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E81FCD" w:rsidRPr="007060E9" w:rsidTr="00B145FF">
        <w:trPr>
          <w:trHeight w:val="1194"/>
        </w:trPr>
        <w:tc>
          <w:tcPr>
            <w:tcW w:w="10490" w:type="dxa"/>
            <w:shd w:val="clear" w:color="auto" w:fill="auto"/>
          </w:tcPr>
          <w:p w:rsidR="00DE3B9D" w:rsidRPr="007060E9" w:rsidRDefault="00E81FCD" w:rsidP="00B345D4">
            <w:pPr>
              <w:jc w:val="center"/>
              <w:rPr>
                <w:rFonts w:ascii="標楷體" w:eastAsia="標楷體" w:hAnsi="標楷體" w:cs="標楷體"/>
                <w:b/>
                <w:bCs/>
                <w:sz w:val="40"/>
                <w:szCs w:val="40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1</w:t>
            </w:r>
            <w:r w:rsidR="00B345D4" w:rsidRPr="007060E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1</w:t>
            </w:r>
            <w:r w:rsidR="00595E54" w:rsidRPr="007060E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3</w:t>
            </w:r>
            <w:r w:rsidRPr="007060E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年</w:t>
            </w:r>
            <w:r w:rsidR="009A4DAF" w:rsidRPr="007060E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花蓮縣縣長</w:t>
            </w:r>
            <w:proofErr w:type="gramStart"/>
            <w:r w:rsidR="009A4DAF" w:rsidRPr="007060E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盃</w:t>
            </w:r>
            <w:proofErr w:type="gramEnd"/>
            <w:r w:rsidR="009A4DAF" w:rsidRPr="007060E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lang w:eastAsia="zh-TW"/>
              </w:rPr>
              <w:t>跆拳道錦標賽</w:t>
            </w:r>
          </w:p>
          <w:p w:rsidR="00B345D4" w:rsidRPr="007060E9" w:rsidRDefault="00B345D4" w:rsidP="00B345D4">
            <w:pPr>
              <w:jc w:val="center"/>
              <w:rPr>
                <w:rFonts w:ascii="標楷體" w:eastAsia="標楷體" w:hAnsi="標楷體" w:cs="標楷體"/>
                <w:b/>
                <w:bCs/>
                <w:szCs w:val="24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b/>
                <w:bCs/>
                <w:szCs w:val="24"/>
                <w:lang w:eastAsia="zh-TW"/>
              </w:rPr>
              <w:t>(</w:t>
            </w:r>
            <w:r w:rsidR="0050212F" w:rsidRPr="007060E9">
              <w:rPr>
                <w:rFonts w:ascii="標楷體" w:eastAsia="標楷體" w:hAnsi="標楷體" w:cs="標楷體" w:hint="eastAsia"/>
                <w:b/>
                <w:bCs/>
                <w:szCs w:val="24"/>
                <w:lang w:eastAsia="zh-TW"/>
              </w:rPr>
              <w:t>全國</w:t>
            </w:r>
            <w:r w:rsidRPr="007060E9">
              <w:rPr>
                <w:rFonts w:ascii="標楷體" w:eastAsia="標楷體" w:hAnsi="標楷體" w:cs="標楷體" w:hint="eastAsia"/>
                <w:b/>
                <w:bCs/>
                <w:szCs w:val="24"/>
                <w:lang w:eastAsia="zh-TW"/>
              </w:rPr>
              <w:t>青少年</w:t>
            </w:r>
            <w:r w:rsidR="0050212F" w:rsidRPr="007060E9">
              <w:rPr>
                <w:rFonts w:ascii="標楷體" w:eastAsia="標楷體" w:hAnsi="標楷體" w:cs="標楷體" w:hint="eastAsia"/>
                <w:b/>
                <w:bCs/>
                <w:szCs w:val="24"/>
                <w:lang w:eastAsia="zh-TW"/>
              </w:rPr>
              <w:t>、</w:t>
            </w:r>
            <w:r w:rsidR="00595E54" w:rsidRPr="007060E9">
              <w:rPr>
                <w:rFonts w:ascii="標楷體" w:eastAsia="標楷體" w:hAnsi="標楷體" w:cs="標楷體" w:hint="eastAsia"/>
                <w:b/>
                <w:bCs/>
                <w:szCs w:val="24"/>
                <w:lang w:eastAsia="zh-TW"/>
              </w:rPr>
              <w:t>全國原住民族</w:t>
            </w:r>
            <w:r w:rsidR="0050212F" w:rsidRPr="007060E9">
              <w:rPr>
                <w:rFonts w:ascii="標楷體" w:eastAsia="標楷體" w:hAnsi="標楷體" w:cs="標楷體" w:hint="eastAsia"/>
                <w:b/>
                <w:bCs/>
                <w:szCs w:val="24"/>
                <w:lang w:eastAsia="zh-TW"/>
              </w:rPr>
              <w:t>運動會</w:t>
            </w:r>
            <w:r w:rsidRPr="007060E9">
              <w:rPr>
                <w:rFonts w:ascii="標楷體" w:eastAsia="標楷體" w:hAnsi="標楷體" w:cs="標楷體" w:hint="eastAsia"/>
                <w:b/>
                <w:bCs/>
                <w:szCs w:val="24"/>
                <w:lang w:eastAsia="zh-TW"/>
              </w:rPr>
              <w:t>花蓮縣代表隊選拔賽)</w:t>
            </w:r>
          </w:p>
          <w:p w:rsidR="00E81FCD" w:rsidRPr="007060E9" w:rsidRDefault="00E81FCD" w:rsidP="00AD1B61">
            <w:pPr>
              <w:jc w:val="center"/>
              <w:rPr>
                <w:rFonts w:ascii="標楷體" w:eastAsia="標楷體" w:hAnsi="標楷體"/>
              </w:rPr>
            </w:pPr>
            <w:r w:rsidRPr="007060E9">
              <w:rPr>
                <w:rFonts w:ascii="標楷體" w:eastAsia="標楷體" w:hAnsi="標楷體" w:cs="標楷體" w:hint="eastAsia"/>
                <w:sz w:val="38"/>
              </w:rPr>
              <w:t>競     賽     規     程</w:t>
            </w:r>
          </w:p>
        </w:tc>
      </w:tr>
    </w:tbl>
    <w:p w:rsidR="007060E9" w:rsidRPr="007060E9" w:rsidRDefault="00E81FCD" w:rsidP="009D41BC">
      <w:pPr>
        <w:tabs>
          <w:tab w:val="left" w:pos="720"/>
        </w:tabs>
        <w:spacing w:line="276" w:lineRule="auto"/>
        <w:rPr>
          <w:rFonts w:ascii="標楷體" w:eastAsia="標楷體" w:hAnsi="標楷體" w:hint="eastAsia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</w:t>
      </w:r>
      <w:r w:rsidR="00E6031D" w:rsidRPr="007060E9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7060E9">
        <w:rPr>
          <w:rFonts w:ascii="標楷體" w:eastAsia="標楷體" w:hAnsi="標楷體" w:hint="eastAsia"/>
          <w:sz w:val="28"/>
          <w:szCs w:val="28"/>
        </w:rPr>
        <w:t>、宗    旨：為推展全民體育、選拔本</w:t>
      </w:r>
      <w:r w:rsidR="00AF1549" w:rsidRPr="007060E9">
        <w:rPr>
          <w:rFonts w:ascii="標楷體" w:eastAsia="標楷體" w:hAnsi="標楷體" w:hint="eastAsia"/>
          <w:sz w:val="28"/>
          <w:szCs w:val="28"/>
          <w:lang w:eastAsia="zh-TW"/>
        </w:rPr>
        <w:t>縣</w:t>
      </w:r>
      <w:r w:rsidR="00AF1549" w:rsidRPr="007060E9">
        <w:rPr>
          <w:rFonts w:ascii="標楷體" w:eastAsia="標楷體" w:hAnsi="標楷體" w:hint="eastAsia"/>
          <w:sz w:val="28"/>
          <w:szCs w:val="28"/>
        </w:rPr>
        <w:t>優秀選手，期達提升本</w:t>
      </w:r>
      <w:r w:rsidR="00AF1549" w:rsidRPr="007060E9">
        <w:rPr>
          <w:rFonts w:ascii="標楷體" w:eastAsia="標楷體" w:hAnsi="標楷體" w:hint="eastAsia"/>
          <w:sz w:val="28"/>
          <w:szCs w:val="28"/>
          <w:lang w:eastAsia="zh-TW"/>
        </w:rPr>
        <w:t>縣</w:t>
      </w:r>
      <w:r w:rsidRPr="007060E9">
        <w:rPr>
          <w:rFonts w:ascii="標楷體" w:eastAsia="標楷體" w:hAnsi="標楷體" w:hint="eastAsia"/>
          <w:sz w:val="28"/>
          <w:szCs w:val="28"/>
        </w:rPr>
        <w:t>競技運動</w:t>
      </w:r>
      <w:r w:rsidR="00AF1549" w:rsidRPr="007060E9">
        <w:rPr>
          <w:rFonts w:ascii="標楷體" w:eastAsia="標楷體" w:hAnsi="標楷體"/>
          <w:sz w:val="28"/>
          <w:szCs w:val="28"/>
          <w:lang w:eastAsia="zh-TW"/>
        </w:rPr>
        <w:br/>
      </w:r>
      <w:r w:rsidR="00AF1549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</w:t>
      </w:r>
      <w:r w:rsidRPr="007060E9">
        <w:rPr>
          <w:rFonts w:ascii="標楷體" w:eastAsia="標楷體" w:hAnsi="標楷體" w:hint="eastAsia"/>
          <w:sz w:val="28"/>
          <w:szCs w:val="28"/>
        </w:rPr>
        <w:t>水準及</w:t>
      </w:r>
      <w:r w:rsidR="003335AC" w:rsidRPr="007060E9">
        <w:rPr>
          <w:rFonts w:ascii="標楷體" w:eastAsia="標楷體" w:hAnsi="標楷體" w:hint="eastAsia"/>
          <w:sz w:val="28"/>
          <w:szCs w:val="28"/>
          <w:lang w:eastAsia="zh-TW"/>
        </w:rPr>
        <w:t>為本縣爭取最高榮耀</w:t>
      </w:r>
      <w:r w:rsidRPr="007060E9">
        <w:rPr>
          <w:rFonts w:ascii="標楷體" w:eastAsia="標楷體" w:hAnsi="標楷體" w:hint="eastAsia"/>
          <w:sz w:val="28"/>
          <w:szCs w:val="28"/>
        </w:rPr>
        <w:t>之目標。</w:t>
      </w:r>
    </w:p>
    <w:p w:rsidR="00AF1549" w:rsidRPr="007060E9" w:rsidRDefault="007060E9" w:rsidP="009D41BC">
      <w:pPr>
        <w:tabs>
          <w:tab w:val="left" w:pos="720"/>
        </w:tabs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二、依    據</w:t>
      </w:r>
      <w:r w:rsidRPr="007060E9">
        <w:rPr>
          <w:rFonts w:ascii="標楷體" w:eastAsia="標楷體" w:hAnsi="標楷體" w:hint="eastAsia"/>
          <w:sz w:val="28"/>
          <w:szCs w:val="28"/>
        </w:rPr>
        <w:t>：花蓮縣政府113年01月23日府教體字第1130019163號辦理</w:t>
      </w:r>
    </w:p>
    <w:p w:rsidR="00E81FCD" w:rsidRPr="007060E9" w:rsidRDefault="00AF1549" w:rsidP="009D41BC">
      <w:pPr>
        <w:tabs>
          <w:tab w:val="left" w:pos="720"/>
        </w:tabs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684CFC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970605" w:rsidRPr="007060E9">
        <w:rPr>
          <w:rFonts w:ascii="標楷體" w:eastAsia="標楷體" w:hAnsi="標楷體" w:hint="eastAsia"/>
          <w:sz w:val="28"/>
          <w:szCs w:val="28"/>
        </w:rPr>
        <w:t>、</w:t>
      </w:r>
      <w:r w:rsidR="00970605" w:rsidRPr="007060E9">
        <w:rPr>
          <w:rFonts w:ascii="標楷體" w:eastAsia="標楷體" w:hAnsi="標楷體" w:hint="eastAsia"/>
          <w:sz w:val="28"/>
          <w:szCs w:val="28"/>
          <w:lang w:eastAsia="zh-TW"/>
        </w:rPr>
        <w:t>指導</w:t>
      </w:r>
      <w:r w:rsidR="009A4DAF" w:rsidRPr="007060E9">
        <w:rPr>
          <w:rFonts w:ascii="標楷體" w:eastAsia="標楷體" w:hAnsi="標楷體" w:hint="eastAsia"/>
          <w:sz w:val="28"/>
          <w:szCs w:val="28"/>
        </w:rPr>
        <w:t>單位：</w:t>
      </w:r>
      <w:r w:rsidR="009A4DAF" w:rsidRPr="007060E9">
        <w:rPr>
          <w:rFonts w:ascii="標楷體" w:eastAsia="標楷體" w:hAnsi="標楷體" w:hint="eastAsia"/>
          <w:sz w:val="28"/>
          <w:szCs w:val="28"/>
          <w:lang w:eastAsia="zh-TW"/>
        </w:rPr>
        <w:t>花蓮縣政府</w:t>
      </w:r>
    </w:p>
    <w:p w:rsidR="00E81FCD" w:rsidRPr="007060E9" w:rsidRDefault="00684CFC" w:rsidP="009D41BC">
      <w:pPr>
        <w:tabs>
          <w:tab w:val="left" w:pos="720"/>
        </w:tabs>
        <w:spacing w:line="276" w:lineRule="auto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="00970605" w:rsidRPr="007060E9">
        <w:rPr>
          <w:rFonts w:ascii="標楷體" w:eastAsia="標楷體" w:hAnsi="標楷體" w:hint="eastAsia"/>
          <w:sz w:val="28"/>
          <w:szCs w:val="28"/>
        </w:rPr>
        <w:t>、</w:t>
      </w:r>
      <w:r w:rsidR="00970605" w:rsidRPr="007060E9">
        <w:rPr>
          <w:rFonts w:ascii="標楷體" w:eastAsia="標楷體" w:hAnsi="標楷體" w:hint="eastAsia"/>
          <w:sz w:val="28"/>
          <w:szCs w:val="28"/>
          <w:lang w:eastAsia="zh-TW"/>
        </w:rPr>
        <w:t>主辦</w:t>
      </w:r>
      <w:r w:rsidR="009A4DAF" w:rsidRPr="007060E9">
        <w:rPr>
          <w:rFonts w:ascii="標楷體" w:eastAsia="標楷體" w:hAnsi="標楷體" w:hint="eastAsia"/>
          <w:sz w:val="28"/>
          <w:szCs w:val="28"/>
        </w:rPr>
        <w:t>單位：</w:t>
      </w:r>
      <w:r w:rsidR="009A4DAF" w:rsidRPr="007060E9">
        <w:rPr>
          <w:rFonts w:ascii="標楷體" w:eastAsia="標楷體" w:hAnsi="標楷體" w:hint="eastAsia"/>
          <w:sz w:val="28"/>
          <w:szCs w:val="28"/>
          <w:lang w:eastAsia="zh-TW"/>
        </w:rPr>
        <w:t>花蓮縣體育會</w:t>
      </w:r>
    </w:p>
    <w:p w:rsidR="00E81FCD" w:rsidRPr="007060E9" w:rsidRDefault="00684CFC" w:rsidP="009D41BC">
      <w:pPr>
        <w:tabs>
          <w:tab w:val="left" w:pos="720"/>
        </w:tabs>
        <w:spacing w:line="276" w:lineRule="auto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970605" w:rsidRPr="007060E9">
        <w:rPr>
          <w:rFonts w:ascii="標楷體" w:eastAsia="標楷體" w:hAnsi="標楷體" w:hint="eastAsia"/>
          <w:sz w:val="28"/>
          <w:szCs w:val="28"/>
        </w:rPr>
        <w:t>、</w:t>
      </w:r>
      <w:r w:rsidR="00970605" w:rsidRPr="007060E9">
        <w:rPr>
          <w:rFonts w:ascii="標楷體" w:eastAsia="標楷體" w:hAnsi="標楷體" w:hint="eastAsia"/>
          <w:sz w:val="28"/>
          <w:szCs w:val="28"/>
          <w:lang w:eastAsia="zh-TW"/>
        </w:rPr>
        <w:t>承辦</w:t>
      </w:r>
      <w:r w:rsidR="009A4DAF" w:rsidRPr="007060E9">
        <w:rPr>
          <w:rFonts w:ascii="標楷體" w:eastAsia="標楷體" w:hAnsi="標楷體" w:hint="eastAsia"/>
          <w:sz w:val="28"/>
          <w:szCs w:val="28"/>
        </w:rPr>
        <w:t>單位：</w:t>
      </w:r>
      <w:r w:rsidR="009A4DAF" w:rsidRPr="007060E9">
        <w:rPr>
          <w:rFonts w:ascii="標楷體" w:eastAsia="標楷體" w:hAnsi="標楷體" w:hint="eastAsia"/>
          <w:sz w:val="28"/>
          <w:szCs w:val="28"/>
          <w:lang w:eastAsia="zh-TW"/>
        </w:rPr>
        <w:t>花蓮縣體育會跆拳道委員會</w:t>
      </w:r>
    </w:p>
    <w:p w:rsidR="00E81FCD" w:rsidRPr="007060E9" w:rsidRDefault="00684CFC" w:rsidP="009D41BC">
      <w:pPr>
        <w:tabs>
          <w:tab w:val="left" w:pos="720"/>
        </w:tabs>
        <w:spacing w:line="276" w:lineRule="auto"/>
        <w:ind w:left="42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、</w:t>
      </w:r>
      <w:r w:rsidR="00503915">
        <w:rPr>
          <w:rFonts w:ascii="標楷體" w:eastAsia="標楷體" w:hAnsi="標楷體" w:hint="eastAsia"/>
          <w:sz w:val="28"/>
          <w:szCs w:val="28"/>
        </w:rPr>
        <w:t>活動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日期：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1</w:t>
      </w:r>
      <w:r w:rsidR="007061E9" w:rsidRPr="007060E9">
        <w:rPr>
          <w:rFonts w:ascii="標楷體" w:eastAsia="標楷體" w:hAnsi="標楷體" w:cs="標楷體" w:hint="eastAsia"/>
          <w:sz w:val="28"/>
          <w:szCs w:val="28"/>
        </w:rPr>
        <w:t>1</w:t>
      </w:r>
      <w:r w:rsidR="00595E54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3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年</w:t>
      </w:r>
      <w:r w:rsidR="00595E54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7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月</w:t>
      </w:r>
      <w:r w:rsidR="00595E54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30</w:t>
      </w:r>
      <w:r w:rsidR="00C14C34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~31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B30875" w:rsidRPr="007060E9" w:rsidRDefault="00684CFC" w:rsidP="009D41BC">
      <w:pPr>
        <w:tabs>
          <w:tab w:val="left" w:pos="720"/>
        </w:tabs>
        <w:spacing w:line="276" w:lineRule="auto"/>
        <w:ind w:left="42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七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、</w:t>
      </w:r>
      <w:r w:rsidR="00512F28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比賽地點</w:t>
      </w:r>
      <w:r w:rsidR="00B30875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50212F" w:rsidRPr="007060E9">
        <w:rPr>
          <w:rFonts w:ascii="標楷體" w:eastAsia="標楷體" w:hAnsi="標楷體" w:hint="eastAsia"/>
          <w:sz w:val="28"/>
          <w:szCs w:val="28"/>
        </w:rPr>
        <w:t>花蓮縣立中正體育館</w:t>
      </w:r>
      <w:r w:rsidR="0050212F" w:rsidRPr="007060E9">
        <w:rPr>
          <w:rFonts w:ascii="標楷體" w:eastAsia="標楷體" w:hAnsi="標楷體"/>
          <w:sz w:val="28"/>
          <w:szCs w:val="28"/>
        </w:rPr>
        <w:t>(</w:t>
      </w:r>
      <w:r w:rsidR="0050212F" w:rsidRPr="007060E9">
        <w:rPr>
          <w:rFonts w:ascii="標楷體" w:eastAsia="標楷體" w:hAnsi="標楷體" w:cs="Arial" w:hint="eastAsia"/>
          <w:color w:val="343434"/>
          <w:sz w:val="28"/>
          <w:szCs w:val="28"/>
          <w:shd w:val="clear" w:color="auto" w:fill="FFFFFF"/>
        </w:rPr>
        <w:t>花蓮縣花蓮市公園路</w:t>
      </w:r>
      <w:r w:rsidR="0050212F" w:rsidRPr="007060E9">
        <w:rPr>
          <w:rFonts w:ascii="標楷體" w:eastAsia="標楷體" w:hAnsi="標楷體" w:cs="Arial"/>
          <w:color w:val="343434"/>
          <w:sz w:val="28"/>
          <w:szCs w:val="28"/>
          <w:shd w:val="clear" w:color="auto" w:fill="FFFFFF"/>
        </w:rPr>
        <w:t>53號</w:t>
      </w:r>
      <w:r w:rsidR="0050212F" w:rsidRPr="007060E9">
        <w:rPr>
          <w:rFonts w:ascii="標楷體" w:eastAsia="標楷體" w:hAnsi="標楷體"/>
          <w:sz w:val="28"/>
          <w:szCs w:val="28"/>
        </w:rPr>
        <w:t>)</w:t>
      </w:r>
      <w:r w:rsidR="000443CE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ab/>
      </w:r>
    </w:p>
    <w:p w:rsidR="001046B8" w:rsidRPr="007060E9" w:rsidRDefault="00684CFC" w:rsidP="00595E54">
      <w:pPr>
        <w:tabs>
          <w:tab w:val="left" w:pos="720"/>
        </w:tabs>
        <w:spacing w:line="276" w:lineRule="auto"/>
        <w:ind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八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、</w:t>
      </w:r>
      <w:r w:rsidR="0050212F" w:rsidRPr="007060E9">
        <w:rPr>
          <w:rFonts w:ascii="標楷體" w:eastAsia="標楷體" w:hAnsi="標楷體" w:cs="標楷體"/>
          <w:color w:val="000000"/>
          <w:sz w:val="28"/>
          <w:szCs w:val="28"/>
        </w:rPr>
        <w:t>參賽組別資格及項目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：</w:t>
      </w:r>
      <w:r w:rsidR="00E132E3" w:rsidRPr="007060E9">
        <w:rPr>
          <w:rFonts w:ascii="標楷體" w:eastAsia="標楷體" w:hAnsi="標楷體" w:hint="eastAsia"/>
          <w:sz w:val="28"/>
          <w:szCs w:val="28"/>
          <w:lang w:eastAsia="zh-TW"/>
        </w:rPr>
        <w:t>分為</w:t>
      </w:r>
      <w:r w:rsidR="0050212F" w:rsidRPr="007060E9">
        <w:rPr>
          <w:rFonts w:ascii="標楷體" w:eastAsia="標楷體" w:hAnsi="標楷體" w:hint="eastAsia"/>
          <w:sz w:val="28"/>
          <w:szCs w:val="28"/>
          <w:lang w:eastAsia="zh-TW"/>
        </w:rPr>
        <w:t>選拔組</w:t>
      </w:r>
      <w:r w:rsidR="0050212F" w:rsidRPr="007060E9">
        <w:rPr>
          <w:rFonts w:ascii="標楷體" w:eastAsia="標楷體" w:hAnsi="標楷體" w:hint="eastAsia"/>
          <w:szCs w:val="28"/>
          <w:lang w:eastAsia="zh-TW"/>
        </w:rPr>
        <w:t>(全</w:t>
      </w:r>
      <w:r w:rsidR="009D41BC" w:rsidRPr="007060E9">
        <w:rPr>
          <w:rFonts w:ascii="標楷體" w:eastAsia="標楷體" w:hAnsi="標楷體" w:hint="eastAsia"/>
          <w:szCs w:val="28"/>
          <w:lang w:eastAsia="zh-TW"/>
        </w:rPr>
        <w:t>國</w:t>
      </w:r>
      <w:r w:rsidR="0050212F" w:rsidRPr="007060E9">
        <w:rPr>
          <w:rFonts w:ascii="標楷體" w:eastAsia="標楷體" w:hAnsi="標楷體" w:hint="eastAsia"/>
          <w:szCs w:val="28"/>
          <w:lang w:eastAsia="zh-TW"/>
        </w:rPr>
        <w:t>青</w:t>
      </w:r>
      <w:r w:rsidR="009D41BC" w:rsidRPr="007060E9">
        <w:rPr>
          <w:rFonts w:ascii="標楷體" w:eastAsia="標楷體" w:hAnsi="標楷體" w:hint="eastAsia"/>
          <w:szCs w:val="28"/>
          <w:lang w:eastAsia="zh-TW"/>
        </w:rPr>
        <w:t>少年</w:t>
      </w:r>
      <w:r w:rsidR="0050212F" w:rsidRPr="007060E9">
        <w:rPr>
          <w:rFonts w:ascii="標楷體" w:eastAsia="標楷體" w:hAnsi="標楷體" w:hint="eastAsia"/>
          <w:szCs w:val="28"/>
          <w:lang w:eastAsia="zh-TW"/>
        </w:rPr>
        <w:t>、</w:t>
      </w:r>
      <w:r w:rsidR="00595E54" w:rsidRPr="007060E9">
        <w:rPr>
          <w:rFonts w:ascii="標楷體" w:eastAsia="標楷體" w:hAnsi="標楷體" w:hint="eastAsia"/>
          <w:szCs w:val="28"/>
          <w:lang w:eastAsia="zh-TW"/>
        </w:rPr>
        <w:t>全國原住民族運動會</w:t>
      </w:r>
      <w:r w:rsidR="0050212F" w:rsidRPr="007060E9">
        <w:rPr>
          <w:rFonts w:ascii="標楷體" w:eastAsia="標楷體" w:hAnsi="標楷體" w:hint="eastAsia"/>
          <w:szCs w:val="28"/>
          <w:lang w:eastAsia="zh-TW"/>
        </w:rPr>
        <w:t>花蓮縣代表隊)</w:t>
      </w:r>
    </w:p>
    <w:p w:rsidR="0050212F" w:rsidRPr="007060E9" w:rsidRDefault="001046B8" w:rsidP="009D41BC">
      <w:pPr>
        <w:tabs>
          <w:tab w:val="left" w:pos="720"/>
        </w:tabs>
        <w:spacing w:line="276" w:lineRule="auto"/>
        <w:ind w:left="425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50212F" w:rsidRPr="007060E9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E132E3" w:rsidRPr="007060E9">
        <w:rPr>
          <w:rFonts w:ascii="標楷體" w:eastAsia="標楷體" w:hAnsi="標楷體" w:hint="eastAsia"/>
          <w:sz w:val="28"/>
          <w:szCs w:val="28"/>
          <w:lang w:eastAsia="zh-TW"/>
        </w:rPr>
        <w:t>推廣組</w:t>
      </w:r>
      <w:r w:rsidR="009D41BC" w:rsidRPr="007060E9">
        <w:rPr>
          <w:rFonts w:ascii="標楷體" w:eastAsia="標楷體" w:hAnsi="標楷體" w:hint="eastAsia"/>
          <w:sz w:val="28"/>
          <w:szCs w:val="28"/>
          <w:lang w:eastAsia="zh-TW"/>
        </w:rPr>
        <w:t>(對打、</w:t>
      </w:r>
      <w:proofErr w:type="gramStart"/>
      <w:r w:rsidR="009D41BC" w:rsidRPr="007060E9">
        <w:rPr>
          <w:rFonts w:ascii="標楷體" w:eastAsia="標楷體" w:hAnsi="標楷體" w:hint="eastAsia"/>
          <w:sz w:val="28"/>
          <w:szCs w:val="28"/>
          <w:lang w:eastAsia="zh-TW"/>
        </w:rPr>
        <w:t>品勢</w:t>
      </w:r>
      <w:proofErr w:type="gramEnd"/>
      <w:r w:rsidR="009D41BC" w:rsidRPr="007060E9">
        <w:rPr>
          <w:rFonts w:ascii="標楷體" w:eastAsia="標楷體" w:hAnsi="標楷體" w:hint="eastAsia"/>
          <w:sz w:val="28"/>
          <w:szCs w:val="28"/>
          <w:lang w:eastAsia="zh-TW"/>
        </w:rPr>
        <w:t>)。</w:t>
      </w:r>
    </w:p>
    <w:p w:rsidR="0050212F" w:rsidRPr="007060E9" w:rsidRDefault="0050212F" w:rsidP="00595E54">
      <w:pPr>
        <w:pStyle w:val="a8"/>
        <w:numPr>
          <w:ilvl w:val="0"/>
          <w:numId w:val="5"/>
        </w:numPr>
        <w:tabs>
          <w:tab w:val="left" w:pos="1145"/>
        </w:tabs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選拔組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(全青、</w:t>
      </w:r>
      <w:r w:rsidR="00595E54" w:rsidRPr="007060E9">
        <w:rPr>
          <w:rFonts w:ascii="標楷體" w:eastAsia="標楷體" w:hAnsi="標楷體" w:hint="eastAsia"/>
          <w:sz w:val="28"/>
          <w:szCs w:val="28"/>
          <w:lang w:eastAsia="zh-TW"/>
        </w:rPr>
        <w:t>原民運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花蓮縣代表隊)</w:t>
      </w:r>
    </w:p>
    <w:p w:rsidR="0050212F" w:rsidRPr="007060E9" w:rsidRDefault="0050212F" w:rsidP="009D41BC">
      <w:pPr>
        <w:tabs>
          <w:tab w:val="left" w:pos="1145"/>
        </w:tabs>
        <w:spacing w:line="276" w:lineRule="auto"/>
        <w:ind w:left="425"/>
        <w:rPr>
          <w:rFonts w:ascii="標楷體" w:eastAsia="標楷體" w:hAnsi="標楷體" w:cs="標楷體"/>
          <w:b/>
          <w:color w:val="000000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 w:rsidRPr="007060E9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 xml:space="preserve"> </w:t>
      </w:r>
      <w:r w:rsidRPr="007060E9">
        <w:rPr>
          <w:rFonts w:ascii="標楷體" w:eastAsia="標楷體" w:hAnsi="標楷體" w:cs="標楷體"/>
          <w:b/>
          <w:color w:val="000000"/>
          <w:sz w:val="28"/>
          <w:szCs w:val="28"/>
          <w:lang w:eastAsia="zh-TW"/>
        </w:rPr>
        <w:t xml:space="preserve"> </w:t>
      </w:r>
      <w:r w:rsidR="009D41BC" w:rsidRPr="007060E9">
        <w:rPr>
          <w:rFonts w:ascii="標楷體" w:eastAsia="標楷體" w:hAnsi="標楷體" w:cs="標楷體"/>
          <w:b/>
          <w:color w:val="000000"/>
          <w:sz w:val="28"/>
          <w:szCs w:val="28"/>
          <w:lang w:eastAsia="zh-TW"/>
        </w:rPr>
        <w:t xml:space="preserve">  </w:t>
      </w:r>
      <w:proofErr w:type="gramStart"/>
      <w:r w:rsidRPr="007060E9">
        <w:rPr>
          <w:rFonts w:ascii="標楷體" w:eastAsia="標楷體" w:hAnsi="標楷體" w:cs="標楷體" w:hint="eastAsia"/>
          <w:b/>
          <w:color w:val="000000"/>
          <w:sz w:val="28"/>
          <w:szCs w:val="28"/>
          <w:lang w:eastAsia="zh-TW"/>
        </w:rPr>
        <w:t>1.</w:t>
      </w:r>
      <w:r w:rsidRPr="007060E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全國</w:t>
      </w:r>
      <w:r w:rsidR="00595E54" w:rsidRPr="007060E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原住民族</w:t>
      </w:r>
      <w:r w:rsidRPr="007060E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運動會</w:t>
      </w:r>
      <w:r w:rsidRPr="007060E9">
        <w:rPr>
          <w:rFonts w:ascii="標楷體" w:eastAsia="標楷體" w:hAnsi="標楷體" w:cs="標楷體"/>
          <w:b/>
          <w:color w:val="000000"/>
          <w:sz w:val="28"/>
          <w:szCs w:val="28"/>
        </w:rPr>
        <w:t>選拔組</w:t>
      </w:r>
      <w:r w:rsidRPr="007060E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</w:t>
      </w:r>
      <w:proofErr w:type="gramEnd"/>
      <w:r w:rsidRPr="007060E9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電子護具、護頭)</w:t>
      </w:r>
      <w:r w:rsidRPr="007060E9">
        <w:rPr>
          <w:rFonts w:ascii="標楷體" w:eastAsia="標楷體" w:hAnsi="標楷體" w:cs="標楷體"/>
          <w:b/>
          <w:color w:val="000000"/>
          <w:sz w:val="28"/>
          <w:szCs w:val="28"/>
        </w:rPr>
        <w:t>：</w:t>
      </w:r>
    </w:p>
    <w:p w:rsidR="005A67C4" w:rsidRPr="007060E9" w:rsidRDefault="0050212F" w:rsidP="009D41BC">
      <w:pPr>
        <w:tabs>
          <w:tab w:val="left" w:pos="720"/>
        </w:tabs>
        <w:spacing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/>
          <w:b/>
          <w:sz w:val="28"/>
          <w:szCs w:val="28"/>
        </w:rPr>
        <w:tab/>
      </w:r>
      <w:r w:rsidRPr="007060E9">
        <w:rPr>
          <w:rFonts w:ascii="標楷體" w:eastAsia="標楷體" w:hAnsi="標楷體" w:cs="標楷體"/>
          <w:b/>
          <w:sz w:val="28"/>
          <w:szCs w:val="28"/>
        </w:rPr>
        <w:tab/>
      </w:r>
      <w:r w:rsidRPr="007060E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 xml:space="preserve"> </w:t>
      </w:r>
      <w:r w:rsidRPr="007060E9"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</w:t>
      </w:r>
      <w:r w:rsidRPr="007060E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 xml:space="preserve"> </w:t>
      </w:r>
      <w:r w:rsidR="009D41BC" w:rsidRPr="007060E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 xml:space="preserve">   </w:t>
      </w:r>
      <w:r w:rsidRPr="007060E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(1</w:t>
      </w:r>
      <w:proofErr w:type="gramStart"/>
      <w:r w:rsidRPr="007060E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)</w:t>
      </w:r>
      <w:r w:rsidR="009628DE" w:rsidRPr="007060E9">
        <w:rPr>
          <w:rFonts w:ascii="標楷體" w:eastAsia="標楷體" w:hAnsi="標楷體" w:hint="eastAsia"/>
          <w:b/>
          <w:sz w:val="28"/>
          <w:szCs w:val="28"/>
        </w:rPr>
        <w:t>戶籍規定</w:t>
      </w:r>
      <w:proofErr w:type="gramEnd"/>
      <w:r w:rsidR="009628DE" w:rsidRPr="007060E9">
        <w:rPr>
          <w:rFonts w:ascii="標楷體" w:eastAsia="標楷體" w:hAnsi="標楷體" w:hint="eastAsia"/>
          <w:b/>
          <w:sz w:val="28"/>
          <w:szCs w:val="28"/>
        </w:rPr>
        <w:t>：須設籍本縣</w:t>
      </w:r>
      <w:r w:rsidRPr="007060E9">
        <w:rPr>
          <w:rFonts w:ascii="標楷體" w:eastAsia="標楷體" w:hAnsi="標楷體" w:hint="eastAsia"/>
          <w:b/>
          <w:sz w:val="28"/>
          <w:szCs w:val="28"/>
        </w:rPr>
        <w:t>連續滿</w:t>
      </w:r>
      <w:r w:rsidR="005A67C4" w:rsidRPr="007060E9">
        <w:rPr>
          <w:rFonts w:ascii="標楷體" w:eastAsia="標楷體" w:hAnsi="標楷體" w:hint="eastAsia"/>
          <w:b/>
          <w:sz w:val="28"/>
          <w:szCs w:val="28"/>
        </w:rPr>
        <w:t>6個月</w:t>
      </w:r>
      <w:r w:rsidRPr="007060E9">
        <w:rPr>
          <w:rFonts w:ascii="標楷體" w:eastAsia="標楷體" w:hAnsi="標楷體" w:hint="eastAsia"/>
          <w:b/>
          <w:sz w:val="28"/>
          <w:szCs w:val="28"/>
        </w:rPr>
        <w:t>以上【</w:t>
      </w:r>
      <w:r w:rsidR="005A67C4" w:rsidRPr="007060E9">
        <w:rPr>
          <w:rFonts w:ascii="標楷體" w:eastAsia="標楷體" w:hAnsi="標楷體" w:hint="eastAsia"/>
          <w:b/>
          <w:sz w:val="28"/>
          <w:szCs w:val="28"/>
        </w:rPr>
        <w:t>即民國</w:t>
      </w:r>
      <w:r w:rsidRPr="007060E9">
        <w:rPr>
          <w:rFonts w:ascii="標楷體" w:eastAsia="標楷體" w:hAnsi="標楷體" w:hint="eastAsia"/>
          <w:b/>
          <w:sz w:val="28"/>
          <w:szCs w:val="28"/>
        </w:rPr>
        <w:t>1</w:t>
      </w:r>
      <w:r w:rsidR="005A67C4" w:rsidRPr="007060E9">
        <w:rPr>
          <w:rFonts w:ascii="標楷體" w:eastAsia="標楷體" w:hAnsi="標楷體" w:hint="eastAsia"/>
          <w:b/>
          <w:sz w:val="28"/>
          <w:szCs w:val="28"/>
        </w:rPr>
        <w:t>13</w:t>
      </w:r>
      <w:r w:rsidRPr="007060E9">
        <w:rPr>
          <w:rFonts w:ascii="標楷體" w:eastAsia="標楷體" w:hAnsi="標楷體" w:hint="eastAsia"/>
          <w:b/>
          <w:sz w:val="28"/>
          <w:szCs w:val="28"/>
        </w:rPr>
        <w:t>年9月</w:t>
      </w:r>
      <w:r w:rsidR="005A67C4" w:rsidRPr="007060E9">
        <w:rPr>
          <w:rFonts w:ascii="標楷體" w:eastAsia="標楷體" w:hAnsi="標楷體" w:hint="eastAsia"/>
          <w:b/>
          <w:sz w:val="28"/>
          <w:szCs w:val="28"/>
        </w:rPr>
        <w:t>21</w:t>
      </w:r>
      <w:r w:rsidRPr="007060E9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50212F" w:rsidRPr="007060E9" w:rsidRDefault="005A67C4" w:rsidP="009D41BC">
      <w:pPr>
        <w:tabs>
          <w:tab w:val="left" w:pos="720"/>
        </w:tabs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                       </w:t>
      </w:r>
      <w:r w:rsidR="0050212F" w:rsidRPr="007060E9">
        <w:rPr>
          <w:rFonts w:ascii="標楷體" w:eastAsia="標楷體" w:hAnsi="標楷體" w:hint="eastAsia"/>
          <w:b/>
          <w:sz w:val="28"/>
          <w:szCs w:val="28"/>
        </w:rPr>
        <w:t>前</w:t>
      </w:r>
      <w:r w:rsidRPr="007060E9">
        <w:rPr>
          <w:rFonts w:ascii="標楷體" w:eastAsia="標楷體" w:hAnsi="標楷體" w:hint="eastAsia"/>
          <w:b/>
          <w:sz w:val="28"/>
          <w:szCs w:val="28"/>
        </w:rPr>
        <w:t>設籍</w:t>
      </w:r>
      <w:r w:rsidR="0050212F" w:rsidRPr="007060E9">
        <w:rPr>
          <w:rFonts w:ascii="標楷體" w:eastAsia="標楷體" w:hAnsi="標楷體" w:hint="eastAsia"/>
          <w:b/>
          <w:sz w:val="28"/>
          <w:szCs w:val="28"/>
        </w:rPr>
        <w:t>】。</w:t>
      </w:r>
    </w:p>
    <w:p w:rsidR="0050212F" w:rsidRPr="007060E9" w:rsidRDefault="0050212F" w:rsidP="009D41BC">
      <w:pPr>
        <w:suppressAutoHyphens w:val="0"/>
        <w:adjustRightInd w:val="0"/>
        <w:spacing w:line="276" w:lineRule="auto"/>
        <w:ind w:rightChars="76" w:right="182"/>
        <w:jc w:val="both"/>
        <w:rPr>
          <w:rFonts w:ascii="標楷體" w:eastAsia="標楷體" w:hAnsi="標楷體"/>
          <w:b/>
          <w:kern w:val="0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      </w:t>
      </w:r>
      <w:r w:rsidRPr="007060E9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="009D41BC" w:rsidRPr="007060E9">
        <w:rPr>
          <w:rFonts w:ascii="標楷體" w:eastAsia="標楷體" w:hAnsi="標楷體"/>
          <w:b/>
          <w:sz w:val="28"/>
          <w:szCs w:val="28"/>
          <w:lang w:eastAsia="zh-TW"/>
        </w:rPr>
        <w:t xml:space="preserve">   </w:t>
      </w:r>
      <w:r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>(</w:t>
      </w:r>
      <w:r w:rsidRPr="007060E9">
        <w:rPr>
          <w:rFonts w:ascii="標楷體" w:eastAsia="標楷體" w:hAnsi="標楷體"/>
          <w:b/>
          <w:sz w:val="28"/>
          <w:szCs w:val="28"/>
        </w:rPr>
        <w:t>2</w:t>
      </w:r>
      <w:r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>)</w:t>
      </w:r>
      <w:r w:rsidRPr="007060E9">
        <w:rPr>
          <w:rFonts w:ascii="標楷體" w:eastAsia="標楷體" w:hAnsi="標楷體" w:hint="eastAsia"/>
          <w:b/>
          <w:sz w:val="28"/>
          <w:szCs w:val="28"/>
        </w:rPr>
        <w:t>年齡規定：</w:t>
      </w:r>
      <w:r w:rsidR="005A67C4"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>a.公開組選手限</w:t>
      </w:r>
      <w:r w:rsidRPr="007060E9">
        <w:rPr>
          <w:rFonts w:ascii="標楷體" w:eastAsia="標楷體" w:hAnsi="標楷體" w:hint="eastAsia"/>
          <w:b/>
          <w:kern w:val="0"/>
          <w:sz w:val="28"/>
          <w:szCs w:val="28"/>
        </w:rPr>
        <w:t>民國</w:t>
      </w:r>
      <w:r w:rsidRPr="007060E9">
        <w:rPr>
          <w:rFonts w:ascii="標楷體" w:eastAsia="標楷體" w:hAnsi="標楷體"/>
          <w:b/>
          <w:kern w:val="0"/>
          <w:sz w:val="28"/>
          <w:szCs w:val="28"/>
        </w:rPr>
        <w:t>9</w:t>
      </w:r>
      <w:r w:rsidR="005A67C4" w:rsidRPr="007060E9">
        <w:rPr>
          <w:rFonts w:ascii="標楷體" w:eastAsia="標楷體" w:hAnsi="標楷體"/>
          <w:b/>
          <w:kern w:val="0"/>
          <w:sz w:val="28"/>
          <w:szCs w:val="28"/>
        </w:rPr>
        <w:t>8</w:t>
      </w:r>
      <w:r w:rsidRPr="007060E9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5A67C4" w:rsidRPr="007060E9">
        <w:rPr>
          <w:rFonts w:ascii="標楷體" w:eastAsia="標楷體" w:hAnsi="標楷體"/>
          <w:b/>
          <w:kern w:val="0"/>
          <w:sz w:val="28"/>
          <w:szCs w:val="28"/>
        </w:rPr>
        <w:t>8</w:t>
      </w:r>
      <w:r w:rsidRPr="007060E9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A67C4" w:rsidRPr="007060E9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7060E9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5A67C4" w:rsidRPr="007060E9">
        <w:rPr>
          <w:rFonts w:ascii="標楷體" w:eastAsia="標楷體" w:hAnsi="標楷體" w:hint="eastAsia"/>
          <w:b/>
          <w:kern w:val="0"/>
          <w:sz w:val="28"/>
          <w:szCs w:val="28"/>
        </w:rPr>
        <w:t>日前出生</w:t>
      </w:r>
      <w:r w:rsidRPr="007060E9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5A67C4" w:rsidRPr="007060E9" w:rsidRDefault="005A67C4" w:rsidP="009D41BC">
      <w:pPr>
        <w:suppressAutoHyphens w:val="0"/>
        <w:adjustRightInd w:val="0"/>
        <w:spacing w:line="276" w:lineRule="auto"/>
        <w:ind w:rightChars="76" w:right="182"/>
        <w:jc w:val="both"/>
        <w:rPr>
          <w:rFonts w:ascii="標楷體" w:eastAsia="標楷體" w:hAnsi="標楷體"/>
          <w:b/>
          <w:kern w:val="0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b/>
          <w:kern w:val="0"/>
          <w:sz w:val="28"/>
          <w:szCs w:val="28"/>
          <w:lang w:eastAsia="zh-TW"/>
        </w:rPr>
        <w:t xml:space="preserve">                          b.青少年組選手限民國98年9月1日至101年8月31</w:t>
      </w:r>
    </w:p>
    <w:p w:rsidR="0050212F" w:rsidRPr="007060E9" w:rsidRDefault="005A67C4" w:rsidP="007C4ECC">
      <w:pPr>
        <w:suppressAutoHyphens w:val="0"/>
        <w:adjustRightInd w:val="0"/>
        <w:spacing w:line="276" w:lineRule="auto"/>
        <w:ind w:rightChars="76" w:right="182"/>
        <w:jc w:val="both"/>
        <w:rPr>
          <w:rFonts w:ascii="標楷體" w:eastAsia="標楷體" w:hAnsi="標楷體"/>
          <w:b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b/>
          <w:kern w:val="0"/>
          <w:sz w:val="28"/>
          <w:szCs w:val="28"/>
          <w:lang w:eastAsia="zh-TW"/>
        </w:rPr>
        <w:t xml:space="preserve">                            日出生者。</w:t>
      </w:r>
    </w:p>
    <w:p w:rsidR="0050212F" w:rsidRPr="007060E9" w:rsidRDefault="0050212F" w:rsidP="009D41BC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9D41BC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="009D41BC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2.</w:t>
      </w:r>
      <w:r w:rsidRPr="007060E9">
        <w:rPr>
          <w:rFonts w:ascii="標楷體" w:eastAsia="標楷體" w:hAnsi="標楷體" w:cs="標楷體" w:hint="eastAsia"/>
          <w:sz w:val="28"/>
          <w:szCs w:val="28"/>
        </w:rPr>
        <w:t>全國青少年跆拳道錦標賽選拔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組</w:t>
      </w:r>
      <w:r w:rsidRPr="007060E9">
        <w:rPr>
          <w:rFonts w:ascii="標楷體" w:eastAsia="標楷體" w:hAnsi="標楷體" w:cs="標楷體" w:hint="eastAsia"/>
          <w:sz w:val="28"/>
          <w:szCs w:val="28"/>
        </w:rPr>
        <w:t>(電子護具、</w:t>
      </w:r>
      <w:proofErr w:type="gramStart"/>
      <w:r w:rsidRPr="007060E9">
        <w:rPr>
          <w:rFonts w:ascii="標楷體" w:eastAsia="標楷體" w:hAnsi="標楷體" w:cs="標楷體" w:hint="eastAsia"/>
          <w:sz w:val="28"/>
          <w:szCs w:val="28"/>
        </w:rPr>
        <w:t>護頭</w:t>
      </w:r>
      <w:proofErr w:type="gramEnd"/>
      <w:r w:rsidRPr="007060E9">
        <w:rPr>
          <w:rFonts w:ascii="標楷體" w:eastAsia="標楷體" w:hAnsi="標楷體" w:cs="標楷體" w:hint="eastAsia"/>
          <w:sz w:val="28"/>
          <w:szCs w:val="28"/>
        </w:rPr>
        <w:t>):</w:t>
      </w:r>
    </w:p>
    <w:p w:rsidR="0050212F" w:rsidRPr="007060E9" w:rsidRDefault="0050212F" w:rsidP="009D41BC">
      <w:pPr>
        <w:tabs>
          <w:tab w:val="left" w:pos="720"/>
        </w:tabs>
        <w:spacing w:line="276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pacing w:val="-10"/>
          <w:sz w:val="28"/>
          <w:szCs w:val="28"/>
          <w:lang w:eastAsia="zh-TW"/>
        </w:rPr>
        <w:t xml:space="preserve">            </w:t>
      </w:r>
      <w:r w:rsidR="009D41BC" w:rsidRPr="007060E9">
        <w:rPr>
          <w:rFonts w:ascii="標楷體" w:eastAsia="標楷體" w:hAnsi="標楷體" w:hint="eastAsia"/>
          <w:spacing w:val="-10"/>
          <w:sz w:val="28"/>
          <w:szCs w:val="28"/>
          <w:lang w:eastAsia="zh-TW"/>
        </w:rPr>
        <w:t xml:space="preserve">   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(</w:t>
      </w:r>
      <w:r w:rsidRPr="007060E9">
        <w:rPr>
          <w:rFonts w:ascii="標楷體" w:eastAsia="標楷體" w:hAnsi="標楷體" w:cs="標楷體"/>
          <w:sz w:val="28"/>
          <w:szCs w:val="28"/>
          <w:lang w:eastAsia="zh-TW"/>
        </w:rPr>
        <w:t>1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)參賽選手須設籍本縣或就讀本縣之學校並具有中華民國跆拳道協會</w:t>
      </w:r>
    </w:p>
    <w:p w:rsidR="0050212F" w:rsidRPr="007060E9" w:rsidRDefault="0050212F" w:rsidP="009D41BC">
      <w:pPr>
        <w:tabs>
          <w:tab w:val="left" w:pos="720"/>
        </w:tabs>
        <w:spacing w:line="276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     </w:t>
      </w:r>
      <w:r w:rsidR="009D41BC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proofErr w:type="gramStart"/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壹段以上</w:t>
      </w:r>
      <w:proofErr w:type="gramEnd"/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資格者。</w:t>
      </w:r>
    </w:p>
    <w:p w:rsidR="0050212F" w:rsidRPr="007060E9" w:rsidRDefault="0050212F" w:rsidP="009D41BC">
      <w:pPr>
        <w:tabs>
          <w:tab w:val="left" w:pos="720"/>
        </w:tabs>
        <w:spacing w:line="276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 </w:t>
      </w:r>
      <w:r w:rsidR="009D41BC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="009D41BC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(2)</w:t>
      </w:r>
      <w:r w:rsidRPr="007060E9">
        <w:rPr>
          <w:rFonts w:ascii="標楷體" w:eastAsia="標楷體" w:hAnsi="標楷體" w:cs="標楷體"/>
          <w:sz w:val="28"/>
          <w:szCs w:val="28"/>
          <w:lang w:eastAsia="zh-TW"/>
        </w:rPr>
        <w:t>青年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男、女子組：9</w:t>
      </w:r>
      <w:r w:rsidR="00595E54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5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年9月1日至9</w:t>
      </w:r>
      <w:r w:rsidR="00595E54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8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年8月31日止。</w:t>
      </w:r>
    </w:p>
    <w:p w:rsidR="0050212F" w:rsidRPr="007060E9" w:rsidRDefault="0050212F" w:rsidP="009D41BC">
      <w:pPr>
        <w:tabs>
          <w:tab w:val="left" w:pos="720"/>
        </w:tabs>
        <w:spacing w:line="276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  </w:t>
      </w:r>
      <w:r w:rsidR="009D41BC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(3)青少年男、女子組：9</w:t>
      </w:r>
      <w:r w:rsidR="00595E54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8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年9月1日至</w:t>
      </w:r>
      <w:r w:rsidR="00595E54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101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年8月31日止。</w:t>
      </w:r>
    </w:p>
    <w:p w:rsidR="009D41BC" w:rsidRPr="007060E9" w:rsidRDefault="0050212F" w:rsidP="009D41BC">
      <w:pPr>
        <w:tabs>
          <w:tab w:val="left" w:pos="1145"/>
        </w:tabs>
        <w:spacing w:line="276" w:lineRule="auto"/>
        <w:ind w:left="425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  (</w:t>
      </w:r>
      <w:r w:rsidRPr="007060E9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二)推廣組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9D41BC" w:rsidRPr="007060E9">
        <w:rPr>
          <w:rFonts w:ascii="標楷體" w:eastAsia="標楷體" w:hAnsi="標楷體" w:hint="eastAsia"/>
          <w:sz w:val="28"/>
          <w:szCs w:val="28"/>
          <w:lang w:eastAsia="zh-TW"/>
        </w:rPr>
        <w:t>幼兒組、國小低中高年級組、國中組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)</w:t>
      </w:r>
    </w:p>
    <w:p w:rsidR="009D41BC" w:rsidRPr="007060E9" w:rsidRDefault="009D41BC" w:rsidP="009D41BC">
      <w:pPr>
        <w:tabs>
          <w:tab w:val="left" w:pos="1145"/>
        </w:tabs>
        <w:spacing w:line="276" w:lineRule="auto"/>
        <w:ind w:left="425"/>
        <w:rPr>
          <w:rFonts w:ascii="標楷體" w:eastAsia="標楷體" w:hAnsi="標楷體"/>
          <w:sz w:val="32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 w:rsidR="0050212F" w:rsidRPr="007060E9">
        <w:rPr>
          <w:rFonts w:ascii="標楷體" w:eastAsia="標楷體" w:hAnsi="標楷體" w:hint="eastAsia"/>
          <w:spacing w:val="-4"/>
          <w:sz w:val="28"/>
          <w:lang w:eastAsia="zh-TW"/>
        </w:rPr>
        <w:t>1.</w:t>
      </w:r>
      <w:r w:rsidRPr="007060E9">
        <w:rPr>
          <w:rFonts w:ascii="標楷體" w:eastAsia="標楷體" w:hAnsi="標楷體"/>
          <w:sz w:val="28"/>
        </w:rPr>
        <w:t>幼兒</w:t>
      </w:r>
      <w:r w:rsidRPr="007060E9">
        <w:rPr>
          <w:rFonts w:ascii="標楷體" w:eastAsia="標楷體" w:hAnsi="標楷體" w:hint="eastAsia"/>
          <w:sz w:val="28"/>
        </w:rPr>
        <w:t>男、</w:t>
      </w:r>
      <w:proofErr w:type="gramStart"/>
      <w:r w:rsidRPr="007060E9">
        <w:rPr>
          <w:rFonts w:ascii="標楷體" w:eastAsia="標楷體" w:hAnsi="標楷體" w:hint="eastAsia"/>
          <w:sz w:val="28"/>
        </w:rPr>
        <w:t>女子組(</w:t>
      </w:r>
      <w:proofErr w:type="gramEnd"/>
      <w:r w:rsidRPr="007060E9">
        <w:rPr>
          <w:rFonts w:ascii="標楷體" w:eastAsia="標楷體" w:hAnsi="標楷體" w:hint="eastAsia"/>
          <w:sz w:val="28"/>
        </w:rPr>
        <w:t>一般護具)</w:t>
      </w:r>
    </w:p>
    <w:p w:rsidR="009D41BC" w:rsidRPr="007060E9" w:rsidRDefault="009D41BC" w:rsidP="009D41BC">
      <w:pPr>
        <w:tabs>
          <w:tab w:val="left" w:pos="1145"/>
        </w:tabs>
        <w:spacing w:line="276" w:lineRule="auto"/>
        <w:ind w:left="425"/>
        <w:rPr>
          <w:rFonts w:ascii="標楷體" w:eastAsia="標楷體" w:hAnsi="標楷體"/>
          <w:sz w:val="32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32"/>
          <w:szCs w:val="28"/>
          <w:lang w:eastAsia="zh-TW"/>
        </w:rPr>
        <w:t xml:space="preserve">       </w:t>
      </w:r>
      <w:r w:rsidRPr="007060E9">
        <w:rPr>
          <w:rFonts w:ascii="標楷體" w:eastAsia="標楷體" w:hAnsi="標楷體" w:hint="eastAsia"/>
          <w:sz w:val="28"/>
          <w:lang w:eastAsia="zh-TW"/>
        </w:rPr>
        <w:t>2.</w:t>
      </w:r>
      <w:r w:rsidR="0050212F" w:rsidRPr="007060E9">
        <w:rPr>
          <w:rFonts w:ascii="標楷體" w:eastAsia="標楷體" w:hAnsi="標楷體" w:hint="eastAsia"/>
          <w:sz w:val="28"/>
        </w:rPr>
        <w:t>國小</w:t>
      </w:r>
      <w:r w:rsidR="0050212F" w:rsidRPr="007060E9">
        <w:rPr>
          <w:rFonts w:ascii="標楷體" w:eastAsia="標楷體" w:hAnsi="標楷體" w:hint="eastAsia"/>
          <w:sz w:val="28"/>
          <w:lang w:eastAsia="zh-TW"/>
        </w:rPr>
        <w:t>推廣</w:t>
      </w:r>
      <w:r w:rsidR="0050212F" w:rsidRPr="007060E9">
        <w:rPr>
          <w:rFonts w:ascii="標楷體" w:eastAsia="標楷體" w:hAnsi="標楷體" w:hint="eastAsia"/>
          <w:sz w:val="28"/>
        </w:rPr>
        <w:t>低年級色帶男、女子組(一般護具)</w:t>
      </w:r>
    </w:p>
    <w:p w:rsidR="009D41BC" w:rsidRPr="007060E9" w:rsidRDefault="009D41BC" w:rsidP="009D41BC">
      <w:pPr>
        <w:tabs>
          <w:tab w:val="left" w:pos="1145"/>
        </w:tabs>
        <w:spacing w:line="276" w:lineRule="auto"/>
        <w:ind w:left="425"/>
        <w:rPr>
          <w:rFonts w:ascii="標楷體" w:eastAsia="標楷體" w:hAnsi="標楷體"/>
          <w:sz w:val="32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32"/>
          <w:szCs w:val="28"/>
          <w:lang w:eastAsia="zh-TW"/>
        </w:rPr>
        <w:t xml:space="preserve">       </w:t>
      </w:r>
      <w:r w:rsidRPr="007060E9">
        <w:rPr>
          <w:rFonts w:ascii="標楷體" w:eastAsia="標楷體" w:hAnsi="標楷體" w:hint="eastAsia"/>
          <w:sz w:val="28"/>
        </w:rPr>
        <w:t>3</w:t>
      </w:r>
      <w:r w:rsidR="0050212F" w:rsidRPr="007060E9">
        <w:rPr>
          <w:rFonts w:ascii="標楷體" w:eastAsia="標楷體" w:hAnsi="標楷體" w:hint="eastAsia"/>
          <w:sz w:val="28"/>
        </w:rPr>
        <w:t>.</w:t>
      </w:r>
      <w:r w:rsidR="0050212F" w:rsidRPr="007060E9">
        <w:rPr>
          <w:rFonts w:ascii="標楷體" w:eastAsia="標楷體" w:hAnsi="標楷體" w:cs="標楷體" w:hint="eastAsia"/>
          <w:sz w:val="28"/>
        </w:rPr>
        <w:t>國小推廣中年級色帶男、</w:t>
      </w:r>
      <w:proofErr w:type="gramStart"/>
      <w:r w:rsidR="0050212F" w:rsidRPr="007060E9">
        <w:rPr>
          <w:rFonts w:ascii="標楷體" w:eastAsia="標楷體" w:hAnsi="標楷體" w:cs="標楷體" w:hint="eastAsia"/>
          <w:sz w:val="28"/>
        </w:rPr>
        <w:t>女子組(</w:t>
      </w:r>
      <w:proofErr w:type="gramEnd"/>
      <w:r w:rsidR="0050212F" w:rsidRPr="007060E9">
        <w:rPr>
          <w:rFonts w:ascii="標楷體" w:eastAsia="標楷體" w:hAnsi="標楷體" w:cs="標楷體" w:hint="eastAsia"/>
          <w:sz w:val="28"/>
        </w:rPr>
        <w:t>一般護具)</w:t>
      </w:r>
    </w:p>
    <w:p w:rsidR="009D41BC" w:rsidRPr="007060E9" w:rsidRDefault="009D41BC" w:rsidP="009D41BC">
      <w:pPr>
        <w:tabs>
          <w:tab w:val="left" w:pos="1145"/>
        </w:tabs>
        <w:spacing w:line="276" w:lineRule="auto"/>
        <w:ind w:left="425"/>
        <w:rPr>
          <w:rFonts w:ascii="標楷體" w:eastAsia="標楷體" w:hAnsi="標楷體"/>
          <w:sz w:val="32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32"/>
          <w:szCs w:val="28"/>
          <w:lang w:eastAsia="zh-TW"/>
        </w:rPr>
        <w:t xml:space="preserve">       </w:t>
      </w:r>
      <w:r w:rsidRPr="007060E9">
        <w:rPr>
          <w:rFonts w:ascii="標楷體" w:eastAsia="標楷體" w:hAnsi="標楷體" w:cs="標楷體" w:hint="eastAsia"/>
          <w:sz w:val="28"/>
        </w:rPr>
        <w:t>4</w:t>
      </w:r>
      <w:r w:rsidR="0050212F" w:rsidRPr="007060E9">
        <w:rPr>
          <w:rFonts w:ascii="標楷體" w:eastAsia="標楷體" w:hAnsi="標楷體" w:cs="標楷體" w:hint="eastAsia"/>
          <w:sz w:val="28"/>
        </w:rPr>
        <w:t>.國小推廣高年級色帶男、</w:t>
      </w:r>
      <w:proofErr w:type="gramStart"/>
      <w:r w:rsidR="0050212F" w:rsidRPr="007060E9">
        <w:rPr>
          <w:rFonts w:ascii="標楷體" w:eastAsia="標楷體" w:hAnsi="標楷體" w:cs="標楷體" w:hint="eastAsia"/>
          <w:sz w:val="28"/>
        </w:rPr>
        <w:t>女子組(</w:t>
      </w:r>
      <w:proofErr w:type="gramEnd"/>
      <w:r w:rsidR="0050212F" w:rsidRPr="007060E9">
        <w:rPr>
          <w:rFonts w:ascii="標楷體" w:eastAsia="標楷體" w:hAnsi="標楷體" w:cs="標楷體" w:hint="eastAsia"/>
          <w:sz w:val="28"/>
        </w:rPr>
        <w:t>一般護具)</w:t>
      </w:r>
    </w:p>
    <w:p w:rsidR="0050212F" w:rsidRPr="007060E9" w:rsidRDefault="009D41BC" w:rsidP="009D41BC">
      <w:pPr>
        <w:tabs>
          <w:tab w:val="left" w:pos="1145"/>
        </w:tabs>
        <w:spacing w:line="276" w:lineRule="auto"/>
        <w:ind w:left="425"/>
        <w:rPr>
          <w:rFonts w:ascii="標楷體" w:eastAsia="標楷體" w:hAnsi="標楷體"/>
          <w:sz w:val="32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32"/>
          <w:szCs w:val="28"/>
          <w:lang w:eastAsia="zh-TW"/>
        </w:rPr>
        <w:t xml:space="preserve">       </w:t>
      </w:r>
      <w:r w:rsidRPr="007060E9">
        <w:rPr>
          <w:rFonts w:ascii="標楷體" w:eastAsia="標楷體" w:hAnsi="標楷體" w:hint="eastAsia"/>
          <w:sz w:val="28"/>
        </w:rPr>
        <w:t>5</w:t>
      </w:r>
      <w:r w:rsidR="0050212F" w:rsidRPr="007060E9">
        <w:rPr>
          <w:rFonts w:ascii="標楷體" w:eastAsia="標楷體" w:hAnsi="標楷體"/>
          <w:sz w:val="28"/>
        </w:rPr>
        <w:t>.</w:t>
      </w:r>
      <w:r w:rsidRPr="007060E9">
        <w:rPr>
          <w:rFonts w:ascii="標楷體" w:eastAsia="標楷體" w:hAnsi="標楷體" w:hint="eastAsia"/>
          <w:sz w:val="28"/>
        </w:rPr>
        <w:t>國中色帶男、女子組</w:t>
      </w:r>
    </w:p>
    <w:p w:rsidR="00E81FCD" w:rsidRPr="007060E9" w:rsidRDefault="00684CFC" w:rsidP="00CF6EC8">
      <w:pPr>
        <w:spacing w:line="276" w:lineRule="auto"/>
        <w:ind w:left="2520" w:hanging="25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  <w:lang w:eastAsia="zh-TW"/>
        </w:rPr>
        <w:t xml:space="preserve">            </w:t>
      </w:r>
      <w:proofErr w:type="gramStart"/>
      <w:r w:rsidR="00AB0A8F" w:rsidRPr="007060E9">
        <w:rPr>
          <w:rFonts w:ascii="標楷體" w:eastAsia="標楷體" w:hAnsi="標楷體" w:cs="標楷體" w:hint="eastAsia"/>
          <w:sz w:val="28"/>
          <w:szCs w:val="28"/>
        </w:rPr>
        <w:t>推廣品勢</w:t>
      </w:r>
      <w:proofErr w:type="gramEnd"/>
      <w:r w:rsidR="00AB0A8F" w:rsidRPr="007060E9">
        <w:rPr>
          <w:rFonts w:ascii="標楷體" w:eastAsia="標楷體" w:hAnsi="標楷體" w:cs="標楷體" w:hint="eastAsia"/>
          <w:sz w:val="28"/>
          <w:szCs w:val="28"/>
        </w:rPr>
        <w:t>：</w:t>
      </w:r>
      <w:r w:rsidR="00E132E3" w:rsidRPr="007060E9">
        <w:rPr>
          <w:rFonts w:ascii="標楷體" w:eastAsia="標楷體" w:hAnsi="標楷體" w:cs="標楷體" w:hint="eastAsia"/>
          <w:sz w:val="28"/>
          <w:szCs w:val="28"/>
        </w:rPr>
        <w:t>個人組</w:t>
      </w:r>
      <w:r w:rsidR="00E132E3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年齡區分為十</w:t>
      </w:r>
      <w:r w:rsidR="00AB0A8F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二</w:t>
      </w:r>
      <w:r w:rsidR="00E132E3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組，級別</w:t>
      </w:r>
      <w:proofErr w:type="gramStart"/>
      <w:r w:rsidR="00E132E3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指定品勢</w:t>
      </w:r>
      <w:r w:rsidR="00AB0A8F" w:rsidRPr="007060E9">
        <w:rPr>
          <w:rFonts w:ascii="標楷體" w:eastAsia="標楷體" w:hAnsi="標楷體" w:cs="標楷體" w:hint="eastAsia"/>
          <w:sz w:val="28"/>
          <w:szCs w:val="28"/>
        </w:rPr>
        <w:t>區分</w:t>
      </w:r>
      <w:proofErr w:type="gramEnd"/>
      <w:r w:rsidR="00AB0A8F" w:rsidRPr="007060E9">
        <w:rPr>
          <w:rFonts w:ascii="標楷體" w:eastAsia="標楷體" w:hAnsi="標楷體" w:cs="標楷體" w:hint="eastAsia"/>
          <w:sz w:val="28"/>
          <w:szCs w:val="28"/>
        </w:rPr>
        <w:t>六</w:t>
      </w:r>
      <w:r w:rsidR="00E132E3" w:rsidRPr="007060E9">
        <w:rPr>
          <w:rFonts w:ascii="標楷體" w:eastAsia="標楷體" w:hAnsi="標楷體" w:cs="標楷體" w:hint="eastAsia"/>
          <w:sz w:val="28"/>
          <w:szCs w:val="28"/>
        </w:rPr>
        <w:t>級【如</w:t>
      </w:r>
      <w:r>
        <w:rPr>
          <w:rFonts w:ascii="標楷體" w:eastAsia="標楷體" w:hAnsi="標楷體" w:cs="標楷體" w:hint="eastAsia"/>
          <w:sz w:val="28"/>
          <w:szCs w:val="28"/>
        </w:rPr>
        <w:t>附表</w:t>
      </w:r>
      <w:r w:rsidR="00E132E3" w:rsidRPr="007060E9">
        <w:rPr>
          <w:rFonts w:ascii="標楷體" w:eastAsia="標楷體" w:hAnsi="標楷體" w:cs="標楷體" w:hint="eastAsia"/>
          <w:sz w:val="28"/>
          <w:szCs w:val="28"/>
        </w:rPr>
        <w:t>】</w:t>
      </w:r>
    </w:p>
    <w:p w:rsidR="00AB0A8F" w:rsidRPr="007060E9" w:rsidRDefault="00715624" w:rsidP="00CF6EC8">
      <w:pPr>
        <w:spacing w:line="276" w:lineRule="auto"/>
        <w:ind w:left="1320"/>
        <w:rPr>
          <w:rFonts w:ascii="標楷體" w:eastAsia="標楷體" w:hAnsi="標楷體" w:cs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</w:t>
      </w:r>
      <w:r w:rsidR="007424A1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AB0A8F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幼兒組</w:t>
      </w:r>
      <w:r w:rsidR="00AB0A8F" w:rsidRPr="007060E9">
        <w:rPr>
          <w:rFonts w:ascii="標楷體" w:eastAsia="標楷體" w:hAnsi="標楷體" w:cs="標楷體" w:hint="eastAsia"/>
          <w:sz w:val="28"/>
          <w:szCs w:val="28"/>
        </w:rPr>
        <w:t>男子、</w:t>
      </w:r>
      <w:r w:rsidR="00AB0A8F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幼兒組</w:t>
      </w:r>
      <w:r w:rsidR="00AB0A8F" w:rsidRPr="007060E9">
        <w:rPr>
          <w:rFonts w:ascii="標楷體" w:eastAsia="標楷體" w:hAnsi="標楷體" w:cs="標楷體" w:hint="eastAsia"/>
          <w:sz w:val="28"/>
          <w:szCs w:val="28"/>
        </w:rPr>
        <w:t>女子組</w:t>
      </w:r>
    </w:p>
    <w:p w:rsidR="00AB0A8F" w:rsidRPr="007060E9" w:rsidRDefault="00AB0A8F" w:rsidP="00CF6EC8">
      <w:pPr>
        <w:spacing w:line="276" w:lineRule="auto"/>
        <w:ind w:left="1320"/>
        <w:rPr>
          <w:rFonts w:ascii="標楷體" w:eastAsia="標楷體" w:hAnsi="標楷體" w:cs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(2)</w:t>
      </w:r>
      <w:r w:rsidRPr="007060E9">
        <w:rPr>
          <w:rFonts w:ascii="標楷體" w:eastAsia="標楷體" w:hAnsi="標楷體" w:cs="標楷體" w:hint="eastAsia"/>
          <w:sz w:val="28"/>
          <w:szCs w:val="28"/>
        </w:rPr>
        <w:t xml:space="preserve"> 國小低年級男子組、</w:t>
      </w:r>
      <w:proofErr w:type="gramStart"/>
      <w:r w:rsidRPr="007060E9">
        <w:rPr>
          <w:rFonts w:ascii="標楷體" w:eastAsia="標楷體" w:hAnsi="標楷體" w:cs="標楷體" w:hint="eastAsia"/>
          <w:sz w:val="28"/>
          <w:szCs w:val="28"/>
        </w:rPr>
        <w:t>國小低年級女子組(</w:t>
      </w:r>
      <w:proofErr w:type="gramEnd"/>
      <w:r w:rsidRPr="007060E9">
        <w:rPr>
          <w:rFonts w:ascii="標楷體" w:eastAsia="標楷體" w:hAnsi="標楷體" w:cs="標楷體" w:hint="eastAsia"/>
          <w:sz w:val="28"/>
          <w:szCs w:val="28"/>
        </w:rPr>
        <w:t>國小一、二年級)</w:t>
      </w:r>
    </w:p>
    <w:p w:rsidR="00E81FCD" w:rsidRPr="007060E9" w:rsidRDefault="00AB0A8F" w:rsidP="00CF6EC8">
      <w:pPr>
        <w:spacing w:line="276" w:lineRule="auto"/>
        <w:ind w:left="1320"/>
        <w:rPr>
          <w:rFonts w:ascii="標楷體" w:eastAsia="標楷體" w:hAnsi="標楷體" w:cs="標楷體"/>
          <w:sz w:val="28"/>
          <w:szCs w:val="28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(3) </w:t>
      </w:r>
      <w:r w:rsidRPr="007060E9">
        <w:rPr>
          <w:rFonts w:ascii="標楷體" w:eastAsia="標楷體" w:hAnsi="標楷體" w:cs="標楷體" w:hint="eastAsia"/>
          <w:sz w:val="28"/>
          <w:szCs w:val="28"/>
        </w:rPr>
        <w:t>國小中年級男子組、</w:t>
      </w:r>
      <w:proofErr w:type="gramStart"/>
      <w:r w:rsidRPr="007060E9">
        <w:rPr>
          <w:rFonts w:ascii="標楷體" w:eastAsia="標楷體" w:hAnsi="標楷體" w:cs="標楷體" w:hint="eastAsia"/>
          <w:sz w:val="28"/>
          <w:szCs w:val="28"/>
        </w:rPr>
        <w:t>國小中年級女子組(</w:t>
      </w:r>
      <w:proofErr w:type="gramEnd"/>
      <w:r w:rsidRPr="007060E9">
        <w:rPr>
          <w:rFonts w:ascii="標楷體" w:eastAsia="標楷體" w:hAnsi="標楷體" w:cs="標楷體" w:hint="eastAsia"/>
          <w:sz w:val="28"/>
          <w:szCs w:val="28"/>
        </w:rPr>
        <w:t>國小三、四年級)</w:t>
      </w:r>
    </w:p>
    <w:p w:rsidR="00E81FCD" w:rsidRPr="007060E9" w:rsidRDefault="00715624" w:rsidP="00CF6EC8">
      <w:pPr>
        <w:spacing w:line="276" w:lineRule="auto"/>
        <w:ind w:left="1320"/>
        <w:rPr>
          <w:rFonts w:ascii="標楷體" w:eastAsia="標楷體" w:hAnsi="標楷體" w:cs="標楷體"/>
          <w:sz w:val="28"/>
          <w:szCs w:val="28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AB0A8F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(4) 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國小高年級男子組、</w:t>
      </w:r>
      <w:proofErr w:type="gramStart"/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國小高年級女子組(</w:t>
      </w:r>
      <w:proofErr w:type="gramEnd"/>
      <w:r w:rsidR="00E81FCD" w:rsidRPr="007060E9">
        <w:rPr>
          <w:rFonts w:ascii="標楷體" w:eastAsia="標楷體" w:hAnsi="標楷體" w:cs="標楷體" w:hint="eastAsia"/>
          <w:sz w:val="28"/>
          <w:szCs w:val="28"/>
        </w:rPr>
        <w:t xml:space="preserve">國小五、六年級) </w:t>
      </w:r>
    </w:p>
    <w:p w:rsidR="00E81FCD" w:rsidRPr="007060E9" w:rsidRDefault="00715624" w:rsidP="00CF6EC8">
      <w:pPr>
        <w:spacing w:line="276" w:lineRule="auto"/>
        <w:ind w:left="1320"/>
        <w:rPr>
          <w:rFonts w:ascii="標楷體" w:eastAsia="標楷體" w:hAnsi="標楷體" w:cs="標楷體"/>
          <w:sz w:val="28"/>
          <w:szCs w:val="28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 xml:space="preserve">  </w:t>
      </w:r>
      <w:r w:rsidR="00AB0A8F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(5) 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 xml:space="preserve">國中男子組、國中女子組 </w:t>
      </w:r>
    </w:p>
    <w:p w:rsidR="000743CD" w:rsidRPr="00684CFC" w:rsidRDefault="00715624" w:rsidP="00684CFC">
      <w:pPr>
        <w:spacing w:line="276" w:lineRule="auto"/>
        <w:ind w:left="1320"/>
        <w:rPr>
          <w:rFonts w:ascii="標楷體" w:eastAsia="標楷體" w:hAnsi="標楷體" w:cs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AB0A8F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(6) 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高中社會男子組，高中社會女子組  共十</w:t>
      </w:r>
      <w:r w:rsidR="00AB0A8F" w:rsidRPr="007060E9">
        <w:rPr>
          <w:rFonts w:ascii="標楷體" w:eastAsia="標楷體" w:hAnsi="標楷體" w:cs="標楷體" w:hint="eastAsia"/>
          <w:sz w:val="28"/>
          <w:szCs w:val="28"/>
          <w:lang w:eastAsia="zh-TW"/>
        </w:rPr>
        <w:t>二</w:t>
      </w:r>
      <w:r w:rsidR="00E81FCD" w:rsidRPr="007060E9">
        <w:rPr>
          <w:rFonts w:ascii="標楷體" w:eastAsia="標楷體" w:hAnsi="標楷體" w:cs="標楷體" w:hint="eastAsia"/>
          <w:sz w:val="28"/>
          <w:szCs w:val="28"/>
        </w:rPr>
        <w:t>組</w:t>
      </w:r>
      <w:r w:rsidR="00E132E3" w:rsidRPr="007060E9">
        <w:rPr>
          <w:rFonts w:ascii="標楷體" w:eastAsia="標楷體" w:hAnsi="標楷體" w:cs="標楷體" w:hint="eastAsia"/>
          <w:sz w:val="28"/>
          <w:szCs w:val="28"/>
        </w:rPr>
        <w:t xml:space="preserve">     </w:t>
      </w:r>
    </w:p>
    <w:p w:rsidR="00E81FCD" w:rsidRPr="007060E9" w:rsidRDefault="00684CFC" w:rsidP="000743CD">
      <w:pPr>
        <w:spacing w:line="276" w:lineRule="auto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、競賽方式:</w:t>
      </w:r>
    </w:p>
    <w:p w:rsidR="00E81FCD" w:rsidRPr="007060E9" w:rsidRDefault="00E81FCD" w:rsidP="00CF6EC8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060E9">
        <w:rPr>
          <w:rFonts w:ascii="標楷體" w:eastAsia="標楷體" w:hAnsi="標楷體" w:hint="eastAsia"/>
          <w:sz w:val="28"/>
          <w:szCs w:val="28"/>
        </w:rPr>
        <w:t xml:space="preserve">（一）比賽均採用世界跆拳道聯盟審定新制出版之國際跆拳道競賽規則。 </w:t>
      </w:r>
    </w:p>
    <w:p w:rsidR="00E81FCD" w:rsidRPr="007060E9" w:rsidRDefault="00E81FCD" w:rsidP="00CF6EC8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060E9">
        <w:rPr>
          <w:rFonts w:ascii="標楷體" w:eastAsia="標楷體" w:hAnsi="標楷體" w:hint="eastAsia"/>
          <w:sz w:val="28"/>
          <w:szCs w:val="28"/>
        </w:rPr>
        <w:t>（二）量級及體重區分 (如</w:t>
      </w:r>
      <w:r w:rsidR="00503915">
        <w:rPr>
          <w:rFonts w:ascii="標楷體" w:eastAsia="標楷體" w:hAnsi="標楷體" w:hint="eastAsia"/>
          <w:sz w:val="28"/>
          <w:szCs w:val="28"/>
        </w:rPr>
        <w:t>附件</w:t>
      </w:r>
      <w:r w:rsidRPr="007060E9">
        <w:rPr>
          <w:rFonts w:ascii="標楷體" w:eastAsia="標楷體" w:hAnsi="標楷體" w:hint="eastAsia"/>
          <w:sz w:val="28"/>
          <w:szCs w:val="28"/>
        </w:rPr>
        <w:t>) 。</w:t>
      </w:r>
    </w:p>
    <w:p w:rsidR="00E81FCD" w:rsidRPr="007060E9" w:rsidRDefault="00E81FCD" w:rsidP="00CF6EC8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060E9">
        <w:rPr>
          <w:rFonts w:ascii="標楷體" w:eastAsia="標楷體" w:hAnsi="標楷體" w:hint="eastAsia"/>
          <w:sz w:val="28"/>
          <w:szCs w:val="28"/>
        </w:rPr>
        <w:t>（三）</w:t>
      </w:r>
      <w:r w:rsidR="00165E55" w:rsidRPr="007060E9">
        <w:rPr>
          <w:rFonts w:ascii="標楷體" w:eastAsia="標楷體" w:hAnsi="標楷體" w:hint="eastAsia"/>
          <w:sz w:val="28"/>
          <w:szCs w:val="28"/>
          <w:lang w:eastAsia="zh-TW"/>
        </w:rPr>
        <w:t>全青</w:t>
      </w:r>
      <w:r w:rsidR="009964D4" w:rsidRPr="007060E9">
        <w:rPr>
          <w:rFonts w:ascii="標楷體" w:eastAsia="標楷體" w:hAnsi="標楷體" w:hint="eastAsia"/>
          <w:sz w:val="28"/>
          <w:szCs w:val="28"/>
          <w:lang w:eastAsia="zh-TW"/>
        </w:rPr>
        <w:t>、原住民</w:t>
      </w:r>
      <w:r w:rsidR="008E35A2" w:rsidRPr="007060E9">
        <w:rPr>
          <w:rFonts w:ascii="標楷體" w:eastAsia="標楷體" w:hAnsi="標楷體" w:hint="eastAsia"/>
          <w:sz w:val="28"/>
          <w:szCs w:val="28"/>
          <w:lang w:eastAsia="zh-TW"/>
        </w:rPr>
        <w:t>選拔</w:t>
      </w:r>
      <w:proofErr w:type="gramStart"/>
      <w:r w:rsidRPr="007060E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46C74" w:rsidRPr="007060E9">
        <w:rPr>
          <w:rFonts w:ascii="標楷體" w:eastAsia="標楷體" w:hAnsi="標楷體"/>
          <w:sz w:val="28"/>
          <w:szCs w:val="28"/>
        </w:rPr>
        <w:t>KPNP</w:t>
      </w:r>
      <w:r w:rsidR="00846C74" w:rsidRPr="007060E9">
        <w:rPr>
          <w:rFonts w:ascii="標楷體" w:eastAsia="標楷體" w:hAnsi="標楷體" w:hint="eastAsia"/>
          <w:kern w:val="16"/>
          <w:sz w:val="28"/>
          <w:szCs w:val="28"/>
        </w:rPr>
        <w:t>最新規格之</w:t>
      </w:r>
      <w:r w:rsidR="00846C74" w:rsidRPr="007060E9">
        <w:rPr>
          <w:rFonts w:ascii="標楷體" w:eastAsia="標楷體" w:hAnsi="標楷體"/>
          <w:kern w:val="16"/>
          <w:sz w:val="28"/>
          <w:szCs w:val="28"/>
        </w:rPr>
        <w:t>電子護具</w:t>
      </w:r>
      <w:r w:rsidR="00846C74" w:rsidRPr="007060E9">
        <w:rPr>
          <w:rFonts w:ascii="標楷體" w:eastAsia="標楷體" w:hAnsi="標楷體" w:hint="eastAsia"/>
          <w:kern w:val="16"/>
          <w:sz w:val="28"/>
          <w:szCs w:val="28"/>
        </w:rPr>
        <w:t>及計分系統</w:t>
      </w:r>
      <w:r w:rsidR="00846C74" w:rsidRPr="007060E9">
        <w:rPr>
          <w:rFonts w:ascii="標楷體" w:eastAsia="標楷體" w:hAnsi="標楷體"/>
          <w:kern w:val="16"/>
          <w:sz w:val="28"/>
          <w:szCs w:val="28"/>
        </w:rPr>
        <w:t>，</w:t>
      </w:r>
      <w:r w:rsidR="00274EFD" w:rsidRPr="007060E9">
        <w:rPr>
          <w:rFonts w:ascii="標楷體" w:eastAsia="標楷體" w:hAnsi="標楷體" w:hint="eastAsia"/>
          <w:sz w:val="28"/>
          <w:szCs w:val="28"/>
        </w:rPr>
        <w:t>進行比賽</w:t>
      </w:r>
      <w:r w:rsidRPr="007060E9">
        <w:rPr>
          <w:rFonts w:ascii="標楷體" w:eastAsia="標楷體" w:hAnsi="標楷體" w:hint="eastAsia"/>
          <w:sz w:val="28"/>
          <w:szCs w:val="28"/>
        </w:rPr>
        <w:t xml:space="preserve">。           </w:t>
      </w:r>
    </w:p>
    <w:p w:rsidR="00846C74" w:rsidRPr="007060E9" w:rsidRDefault="00E81FCD" w:rsidP="00CF6EC8">
      <w:pPr>
        <w:spacing w:line="276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060E9">
        <w:rPr>
          <w:rFonts w:ascii="標楷體" w:eastAsia="標楷體" w:hAnsi="標楷體" w:hint="eastAsia"/>
          <w:sz w:val="28"/>
          <w:szCs w:val="28"/>
        </w:rPr>
        <w:t>（四）過磅時間：</w:t>
      </w:r>
      <w:r w:rsidR="001C349F"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>7</w:t>
      </w:r>
      <w:r w:rsidRPr="007060E9">
        <w:rPr>
          <w:rFonts w:ascii="標楷體" w:eastAsia="標楷體" w:hAnsi="標楷體" w:hint="eastAsia"/>
          <w:b/>
          <w:sz w:val="28"/>
          <w:szCs w:val="28"/>
        </w:rPr>
        <w:t>月</w:t>
      </w:r>
      <w:r w:rsidR="00274EFD"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>3</w:t>
      </w:r>
      <w:r w:rsidR="001C349F"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>0</w:t>
      </w:r>
      <w:r w:rsidRPr="007060E9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1C349F"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>二</w:t>
      </w:r>
      <w:r w:rsidRPr="007060E9">
        <w:rPr>
          <w:rFonts w:ascii="標楷體" w:eastAsia="標楷體" w:hAnsi="標楷體" w:hint="eastAsia"/>
          <w:b/>
          <w:sz w:val="28"/>
          <w:szCs w:val="28"/>
        </w:rPr>
        <w:t>）</w:t>
      </w:r>
      <w:r w:rsidR="00274EFD" w:rsidRPr="007060E9">
        <w:rPr>
          <w:rFonts w:ascii="標楷體" w:eastAsia="標楷體" w:hAnsi="標楷體" w:hint="eastAsia"/>
          <w:b/>
          <w:sz w:val="28"/>
          <w:szCs w:val="28"/>
          <w:lang w:eastAsia="zh-TW"/>
        </w:rPr>
        <w:t>(大會將</w:t>
      </w:r>
      <w:r w:rsidR="00846C74" w:rsidRPr="007060E9">
        <w:rPr>
          <w:rFonts w:ascii="標楷體" w:eastAsia="標楷體" w:hAnsi="標楷體" w:hint="eastAsia"/>
          <w:b/>
          <w:kern w:val="16"/>
          <w:sz w:val="28"/>
          <w:szCs w:val="28"/>
          <w:lang w:eastAsia="zh-TW"/>
        </w:rPr>
        <w:t>會</w:t>
      </w:r>
      <w:r w:rsidR="00846C74" w:rsidRPr="007060E9">
        <w:rPr>
          <w:rFonts w:ascii="標楷體" w:eastAsia="標楷體" w:hAnsi="標楷體" w:hint="eastAsia"/>
          <w:b/>
          <w:sz w:val="28"/>
          <w:szCs w:val="28"/>
        </w:rPr>
        <w:t>另行通知)</w:t>
      </w:r>
    </w:p>
    <w:p w:rsidR="0045002C" w:rsidRPr="007060E9" w:rsidRDefault="00E81FCD" w:rsidP="00CF6EC8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715624" w:rsidRPr="007060E9">
        <w:rPr>
          <w:rFonts w:ascii="標楷體" w:eastAsia="標楷體" w:hAnsi="標楷體" w:hint="eastAsia"/>
          <w:sz w:val="28"/>
          <w:szCs w:val="28"/>
        </w:rPr>
        <w:t>（</w:t>
      </w:r>
      <w:r w:rsidR="00715624" w:rsidRPr="007060E9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715624" w:rsidRPr="007060E9">
        <w:rPr>
          <w:rFonts w:ascii="標楷體" w:eastAsia="標楷體" w:hAnsi="標楷體" w:hint="eastAsia"/>
          <w:sz w:val="28"/>
          <w:szCs w:val="28"/>
        </w:rPr>
        <w:t>）</w:t>
      </w:r>
      <w:r w:rsidR="006337E9" w:rsidRPr="007060E9">
        <w:rPr>
          <w:rFonts w:ascii="標楷體" w:eastAsia="標楷體" w:hAnsi="標楷體" w:hint="eastAsia"/>
          <w:sz w:val="28"/>
          <w:szCs w:val="28"/>
          <w:lang w:eastAsia="zh-TW"/>
        </w:rPr>
        <w:t>採用單淘汰賽制</w:t>
      </w:r>
    </w:p>
    <w:p w:rsidR="00F67CA7" w:rsidRPr="007060E9" w:rsidRDefault="00AF22A9" w:rsidP="00CF6EC8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684CFC">
        <w:rPr>
          <w:rFonts w:ascii="標楷體" w:eastAsia="標楷體" w:hAnsi="標楷體" w:hint="eastAsia"/>
          <w:sz w:val="28"/>
          <w:szCs w:val="28"/>
        </w:rPr>
        <w:t>十</w:t>
      </w:r>
      <w:r w:rsidR="006337E9" w:rsidRPr="007060E9">
        <w:rPr>
          <w:rFonts w:ascii="標楷體" w:eastAsia="標楷體" w:hAnsi="標楷體" w:hint="eastAsia"/>
          <w:sz w:val="28"/>
          <w:szCs w:val="28"/>
        </w:rPr>
        <w:t>、評判方式：（一）</w:t>
      </w:r>
      <w:r w:rsidR="006337E9" w:rsidRPr="007060E9">
        <w:rPr>
          <w:rFonts w:ascii="標楷體" w:eastAsia="標楷體" w:hAnsi="標楷體" w:hint="eastAsia"/>
          <w:sz w:val="28"/>
          <w:szCs w:val="28"/>
          <w:lang w:eastAsia="zh-TW"/>
        </w:rPr>
        <w:t>對練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：</w:t>
      </w:r>
      <w:r w:rsidR="002E2D22" w:rsidRPr="007060E9">
        <w:rPr>
          <w:rFonts w:ascii="標楷體" w:eastAsia="標楷體" w:hAnsi="標楷體" w:hint="eastAsia"/>
          <w:sz w:val="28"/>
          <w:szCs w:val="28"/>
          <w:lang w:eastAsia="zh-TW"/>
        </w:rPr>
        <w:t>全青</w:t>
      </w:r>
      <w:r w:rsidR="00F67CA7" w:rsidRPr="007060E9">
        <w:rPr>
          <w:rFonts w:ascii="標楷體" w:eastAsia="標楷體" w:hAnsi="標楷體" w:hint="eastAsia"/>
          <w:sz w:val="28"/>
          <w:szCs w:val="28"/>
          <w:lang w:eastAsia="zh-TW"/>
        </w:rPr>
        <w:t>、原民</w:t>
      </w:r>
      <w:r w:rsidR="00274EFD" w:rsidRPr="007060E9">
        <w:rPr>
          <w:rFonts w:ascii="標楷體" w:eastAsia="標楷體" w:hAnsi="標楷體" w:hint="eastAsia"/>
          <w:sz w:val="28"/>
          <w:szCs w:val="28"/>
          <w:lang w:eastAsia="zh-TW"/>
        </w:rPr>
        <w:t>運</w:t>
      </w:r>
      <w:r w:rsidR="00B83036" w:rsidRPr="007060E9">
        <w:rPr>
          <w:rFonts w:ascii="標楷體" w:eastAsia="標楷體" w:hAnsi="標楷體" w:hint="eastAsia"/>
          <w:sz w:val="28"/>
          <w:szCs w:val="28"/>
        </w:rPr>
        <w:t>選拔</w:t>
      </w:r>
      <w:r w:rsidR="00274EFD" w:rsidRPr="007060E9">
        <w:rPr>
          <w:rFonts w:ascii="標楷體" w:eastAsia="標楷體" w:hAnsi="標楷體" w:hint="eastAsia"/>
          <w:sz w:val="28"/>
          <w:szCs w:val="28"/>
        </w:rPr>
        <w:t>以</w:t>
      </w:r>
      <w:r w:rsidR="008E35A2" w:rsidRPr="007060E9">
        <w:rPr>
          <w:rFonts w:ascii="標楷體" w:eastAsia="標楷體" w:hAnsi="標楷體" w:hint="eastAsia"/>
          <w:sz w:val="28"/>
          <w:szCs w:val="28"/>
          <w:lang w:eastAsia="zh-TW"/>
        </w:rPr>
        <w:t>電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子護具計分</w:t>
      </w:r>
      <w:r w:rsidR="00E81FCD" w:rsidRPr="007060E9">
        <w:rPr>
          <w:rFonts w:ascii="標楷體" w:eastAsia="標楷體" w:hAnsi="標楷體"/>
          <w:sz w:val="28"/>
          <w:szCs w:val="28"/>
        </w:rPr>
        <w:t>方式實施，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其餘組</w:t>
      </w:r>
    </w:p>
    <w:p w:rsidR="00E81FCD" w:rsidRPr="007060E9" w:rsidRDefault="00F67CA7" w:rsidP="00CF6EC8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別採一般護具實施。</w:t>
      </w:r>
    </w:p>
    <w:p w:rsidR="0045002C" w:rsidRPr="007060E9" w:rsidRDefault="00E81FCD" w:rsidP="00F67CA7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060E9">
        <w:rPr>
          <w:rFonts w:ascii="標楷體" w:eastAsia="標楷體" w:hAnsi="標楷體" w:hint="eastAsia"/>
          <w:sz w:val="28"/>
          <w:szCs w:val="28"/>
        </w:rPr>
        <w:t>（二）品勢採用電子計分方式實施。</w:t>
      </w:r>
    </w:p>
    <w:p w:rsidR="00F67CA7" w:rsidRPr="007060E9" w:rsidRDefault="00F67CA7" w:rsidP="00F67CA7">
      <w:pPr>
        <w:spacing w:line="276" w:lineRule="auto"/>
        <w:rPr>
          <w:rFonts w:ascii="標楷體" w:eastAsia="標楷體" w:hAnsi="標楷體"/>
          <w:sz w:val="28"/>
        </w:rPr>
      </w:pPr>
      <w:r w:rsidRPr="007060E9">
        <w:rPr>
          <w:rFonts w:ascii="標楷體" w:eastAsia="標楷體" w:hAnsi="標楷體" w:cs="新細明體" w:hint="eastAsia"/>
          <w:sz w:val="28"/>
        </w:rPr>
        <w:t xml:space="preserve">                ※</w:t>
      </w:r>
      <w:r w:rsidRPr="007060E9">
        <w:rPr>
          <w:rFonts w:ascii="標楷體" w:eastAsia="標楷體" w:hAnsi="標楷體"/>
          <w:sz w:val="28"/>
        </w:rPr>
        <w:t>預賽、複賽將以籤號決定出場順序，抽選過之品勢將不會重複。</w:t>
      </w:r>
    </w:p>
    <w:p w:rsidR="00F67CA7" w:rsidRPr="007060E9" w:rsidRDefault="00F67CA7" w:rsidP="00F67CA7">
      <w:pPr>
        <w:spacing w:line="276" w:lineRule="auto"/>
        <w:rPr>
          <w:rFonts w:ascii="標楷體" w:eastAsia="標楷體" w:hAnsi="標楷體"/>
          <w:sz w:val="28"/>
        </w:rPr>
      </w:pPr>
      <w:r w:rsidRPr="007060E9">
        <w:rPr>
          <w:rFonts w:ascii="標楷體" w:eastAsia="標楷體" w:hAnsi="標楷體" w:hint="eastAsia"/>
          <w:sz w:val="28"/>
        </w:rPr>
        <w:t xml:space="preserve">                </w:t>
      </w:r>
      <w:r w:rsidRPr="007060E9">
        <w:rPr>
          <w:rFonts w:ascii="標楷體" w:eastAsia="標楷體" w:hAnsi="標楷體" w:cs="新細明體" w:hint="eastAsia"/>
          <w:sz w:val="28"/>
        </w:rPr>
        <w:t>※</w:t>
      </w:r>
      <w:r w:rsidRPr="007060E9">
        <w:rPr>
          <w:rFonts w:ascii="標楷體" w:eastAsia="標楷體" w:hAnsi="標楷體"/>
          <w:sz w:val="28"/>
        </w:rPr>
        <w:t>決賽8名選手將以複賽成績決定出場順序，分數低者先行出場。</w:t>
      </w:r>
    </w:p>
    <w:p w:rsidR="00F67CA7" w:rsidRPr="007060E9" w:rsidRDefault="00F67CA7" w:rsidP="00F67CA7">
      <w:pPr>
        <w:spacing w:line="276" w:lineRule="auto"/>
        <w:rPr>
          <w:rFonts w:ascii="標楷體" w:eastAsia="標楷體" w:hAnsi="標楷體"/>
          <w:sz w:val="28"/>
          <w:lang w:eastAsia="zh-TW"/>
        </w:rPr>
      </w:pPr>
      <w:r w:rsidRPr="007060E9">
        <w:rPr>
          <w:rFonts w:ascii="標楷體" w:eastAsia="標楷體" w:hAnsi="標楷體" w:hint="eastAsia"/>
          <w:sz w:val="28"/>
        </w:rPr>
        <w:t xml:space="preserve">          </w:t>
      </w:r>
      <w:r w:rsidRPr="007060E9">
        <w:rPr>
          <w:rFonts w:ascii="標楷體" w:eastAsia="標楷體" w:hAnsi="標楷體" w:hint="eastAsia"/>
          <w:sz w:val="28"/>
          <w:lang w:eastAsia="zh-TW"/>
        </w:rPr>
        <w:t xml:space="preserve">      </w:t>
      </w:r>
      <w:r w:rsidRPr="007060E9">
        <w:rPr>
          <w:rFonts w:ascii="標楷體" w:eastAsia="標楷體" w:hAnsi="標楷體" w:cs="新細明體" w:hint="eastAsia"/>
          <w:sz w:val="28"/>
        </w:rPr>
        <w:t>※</w:t>
      </w:r>
      <w:r w:rsidRPr="007060E9">
        <w:rPr>
          <w:rFonts w:ascii="標楷體" w:eastAsia="標楷體" w:hAnsi="標楷體"/>
          <w:sz w:val="28"/>
        </w:rPr>
        <w:t>選手一律穿著中華民國跆拳道協會認可之品勢道服。</w:t>
      </w:r>
    </w:p>
    <w:p w:rsidR="00854707" w:rsidRPr="007060E9" w:rsidRDefault="00AF22A9" w:rsidP="00CF6EC8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十</w:t>
      </w:r>
      <w:r w:rsidR="00684CFC">
        <w:rPr>
          <w:rFonts w:ascii="標楷體" w:eastAsia="標楷體" w:hAnsi="標楷體" w:hint="eastAsia"/>
          <w:sz w:val="28"/>
          <w:szCs w:val="28"/>
        </w:rPr>
        <w:t>一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、組隊方式：以道舘或學校為單位組隊，如人數較多可區分A、B、C</w:t>
      </w:r>
      <w:r w:rsidR="00C229F3" w:rsidRPr="007060E9">
        <w:rPr>
          <w:rFonts w:ascii="標楷體" w:eastAsia="標楷體" w:hAnsi="標楷體" w:hint="eastAsia"/>
          <w:sz w:val="28"/>
          <w:szCs w:val="28"/>
        </w:rPr>
        <w:t>隊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。</w:t>
      </w:r>
    </w:p>
    <w:p w:rsidR="00512F28" w:rsidRPr="007060E9" w:rsidRDefault="00AF22A9" w:rsidP="00CF6EC8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684CFC">
        <w:rPr>
          <w:rFonts w:ascii="標楷體" w:eastAsia="標楷體" w:hAnsi="標楷體" w:hint="eastAsia"/>
          <w:sz w:val="28"/>
          <w:szCs w:val="28"/>
          <w:lang w:eastAsia="zh-TW"/>
        </w:rPr>
        <w:t>十二</w:t>
      </w:r>
      <w:r w:rsidR="00512F28" w:rsidRPr="007060E9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CA2C38" w:rsidRPr="007060E9">
        <w:rPr>
          <w:rFonts w:ascii="標楷體" w:eastAsia="標楷體" w:hAnsi="標楷體" w:hint="eastAsia"/>
          <w:sz w:val="28"/>
          <w:szCs w:val="28"/>
          <w:lang w:eastAsia="zh-TW"/>
        </w:rPr>
        <w:t>全國</w:t>
      </w:r>
      <w:r w:rsidR="00274EFD" w:rsidRPr="007060E9">
        <w:rPr>
          <w:rFonts w:ascii="標楷體" w:eastAsia="標楷體" w:hAnsi="標楷體" w:hint="eastAsia"/>
          <w:sz w:val="28"/>
          <w:szCs w:val="28"/>
          <w:lang w:eastAsia="zh-TW"/>
        </w:rPr>
        <w:t>青少年</w:t>
      </w:r>
      <w:r w:rsidR="00CA2C38" w:rsidRPr="007060E9">
        <w:rPr>
          <w:rFonts w:ascii="標楷體" w:eastAsia="標楷體" w:hAnsi="標楷體" w:hint="eastAsia"/>
          <w:sz w:val="28"/>
          <w:szCs w:val="28"/>
          <w:lang w:eastAsia="zh-TW"/>
        </w:rPr>
        <w:t>錦標賽</w:t>
      </w:r>
      <w:r w:rsidR="00274EFD" w:rsidRPr="007060E9">
        <w:rPr>
          <w:rFonts w:ascii="標楷體" w:eastAsia="標楷體" w:hAnsi="標楷體" w:hint="eastAsia"/>
          <w:sz w:val="28"/>
          <w:szCs w:val="28"/>
          <w:lang w:eastAsia="zh-TW"/>
        </w:rPr>
        <w:t>及全國</w:t>
      </w:r>
      <w:r w:rsidR="00F67CA7" w:rsidRPr="007060E9">
        <w:rPr>
          <w:rFonts w:ascii="標楷體" w:eastAsia="標楷體" w:hAnsi="標楷體" w:hint="eastAsia"/>
          <w:sz w:val="28"/>
          <w:szCs w:val="28"/>
          <w:lang w:eastAsia="zh-TW"/>
        </w:rPr>
        <w:t>原住民</w:t>
      </w:r>
      <w:r w:rsidR="00274EFD" w:rsidRPr="007060E9">
        <w:rPr>
          <w:rFonts w:ascii="標楷體" w:eastAsia="標楷體" w:hAnsi="標楷體" w:hint="eastAsia"/>
          <w:sz w:val="28"/>
          <w:szCs w:val="28"/>
          <w:lang w:eastAsia="zh-TW"/>
        </w:rPr>
        <w:t>運動會花蓮縣</w:t>
      </w:r>
      <w:r w:rsidR="003F2FDF" w:rsidRPr="007060E9">
        <w:rPr>
          <w:rFonts w:ascii="標楷體" w:eastAsia="標楷體" w:hAnsi="標楷體" w:hint="eastAsia"/>
          <w:sz w:val="28"/>
          <w:szCs w:val="28"/>
          <w:lang w:eastAsia="zh-TW"/>
        </w:rPr>
        <w:t>代表隊</w:t>
      </w:r>
      <w:r w:rsidR="00CA2C38" w:rsidRPr="007060E9">
        <w:rPr>
          <w:rFonts w:ascii="標楷體" w:eastAsia="標楷體" w:hAnsi="標楷體" w:hint="eastAsia"/>
          <w:sz w:val="28"/>
          <w:szCs w:val="28"/>
          <w:lang w:eastAsia="zh-TW"/>
        </w:rPr>
        <w:t>選手注意事項</w:t>
      </w:r>
      <w:r w:rsidR="0045002C" w:rsidRPr="007060E9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274EFD" w:rsidRPr="007060E9" w:rsidRDefault="00AF22A9" w:rsidP="00CF6EC8">
      <w:pPr>
        <w:spacing w:line="276" w:lineRule="auto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    </w:t>
      </w:r>
      <w:r w:rsidR="00CA2C38" w:rsidRPr="007060E9">
        <w:rPr>
          <w:rFonts w:ascii="標楷體" w:eastAsia="標楷體" w:hAnsi="標楷體" w:hint="eastAsia"/>
          <w:spacing w:val="-10"/>
          <w:kern w:val="16"/>
          <w:sz w:val="28"/>
          <w:szCs w:val="28"/>
        </w:rPr>
        <w:t>（一）</w:t>
      </w:r>
      <w:r w:rsidR="00F67CA7" w:rsidRPr="007060E9">
        <w:rPr>
          <w:rFonts w:ascii="標楷體" w:eastAsia="標楷體" w:hAnsi="標楷體" w:hint="eastAsia"/>
          <w:sz w:val="28"/>
          <w:szCs w:val="28"/>
          <w:lang w:eastAsia="zh-TW"/>
        </w:rPr>
        <w:t>全國青少年</w:t>
      </w:r>
      <w:proofErr w:type="gramStart"/>
      <w:r w:rsidR="00F67CA7" w:rsidRPr="007060E9">
        <w:rPr>
          <w:rFonts w:ascii="標楷體" w:eastAsia="標楷體" w:hAnsi="標楷體" w:hint="eastAsia"/>
          <w:sz w:val="28"/>
          <w:szCs w:val="28"/>
          <w:lang w:eastAsia="zh-TW"/>
        </w:rPr>
        <w:t>盃</w:t>
      </w:r>
      <w:proofErr w:type="gramEnd"/>
      <w:r w:rsidR="00274EFD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選拔(男、女)組：</w:t>
      </w:r>
    </w:p>
    <w:p w:rsidR="00CF6EC8" w:rsidRPr="007060E9" w:rsidRDefault="00274EFD" w:rsidP="00CF6EC8">
      <w:pPr>
        <w:spacing w:line="276" w:lineRule="auto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ab/>
        <w:t xml:space="preserve">       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bdr w:val="single" w:sz="4" w:space="0" w:color="auto"/>
          <w:lang w:eastAsia="zh-TW"/>
        </w:rPr>
        <w:t>對打</w:t>
      </w: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青年組和青少年組各量級第一名選手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代表花蓮縣參加11</w:t>
      </w:r>
      <w:r w:rsidR="00705C81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3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年全國青少</w:t>
      </w:r>
    </w:p>
    <w:p w:rsidR="00CF6EC8" w:rsidRPr="007060E9" w:rsidRDefault="00CF6EC8" w:rsidP="00F67CA7">
      <w:pPr>
        <w:spacing w:line="276" w:lineRule="auto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           年錦標賽正選選手。</w:t>
      </w:r>
    </w:p>
    <w:p w:rsidR="00F67CA7" w:rsidRPr="007060E9" w:rsidRDefault="00CF6EC8" w:rsidP="00F67CA7">
      <w:pPr>
        <w:spacing w:line="276" w:lineRule="auto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      </w:t>
      </w:r>
      <w:proofErr w:type="gramStart"/>
      <w:r w:rsidRPr="007060E9">
        <w:rPr>
          <w:rFonts w:ascii="標楷體" w:eastAsia="標楷體" w:hAnsi="標楷體" w:hint="eastAsia"/>
          <w:kern w:val="16"/>
          <w:sz w:val="28"/>
          <w:szCs w:val="28"/>
          <w:bdr w:val="single" w:sz="4" w:space="0" w:color="auto"/>
          <w:lang w:eastAsia="zh-TW"/>
        </w:rPr>
        <w:t>品勢</w:t>
      </w:r>
      <w:r w:rsidR="00F67CA7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青年</w:t>
      </w:r>
      <w:proofErr w:type="gramEnd"/>
      <w:r w:rsidR="00F67CA7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組和青少年組個人前三名、團體及配對第一名選手代表花蓮縣參</w:t>
      </w:r>
    </w:p>
    <w:p w:rsidR="00F67CA7" w:rsidRPr="007060E9" w:rsidRDefault="00F67CA7" w:rsidP="00F67CA7">
      <w:pPr>
        <w:spacing w:line="276" w:lineRule="auto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           加113年全國青少年</w:t>
      </w:r>
      <w:proofErr w:type="gramStart"/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盃</w:t>
      </w:r>
      <w:proofErr w:type="gramEnd"/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錦標賽正選選手。</w:t>
      </w:r>
    </w:p>
    <w:p w:rsidR="002E2D22" w:rsidRPr="007060E9" w:rsidRDefault="002E2D22" w:rsidP="00F67CA7">
      <w:pPr>
        <w:spacing w:line="276" w:lineRule="auto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</w:t>
      </w:r>
      <w:r w:rsidR="00AF22A9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</w:t>
      </w: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(二)</w:t>
      </w:r>
      <w:r w:rsidR="00AF22A9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</w:t>
      </w:r>
      <w:r w:rsidR="00F67CA7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全國原住民運動會</w:t>
      </w:r>
      <w:r w:rsidR="00274EFD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選拔(男、女)組：</w:t>
      </w:r>
    </w:p>
    <w:p w:rsidR="00705C81" w:rsidRPr="007060E9" w:rsidRDefault="00274EFD" w:rsidP="00B0432F">
      <w:pPr>
        <w:spacing w:line="276" w:lineRule="auto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      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bdr w:val="single" w:sz="4" w:space="0" w:color="auto"/>
          <w:lang w:eastAsia="zh-TW"/>
        </w:rPr>
        <w:t>對打</w:t>
      </w: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各量級第一名選手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代表花蓮縣參加11</w:t>
      </w:r>
      <w:r w:rsidR="00705C81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4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年全國</w:t>
      </w:r>
      <w:r w:rsidR="00705C81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原住民族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運動會正選選</w:t>
      </w:r>
    </w:p>
    <w:p w:rsidR="00CF6EC8" w:rsidRPr="007060E9" w:rsidRDefault="00705C81" w:rsidP="00705C81">
      <w:pPr>
        <w:spacing w:line="276" w:lineRule="auto"/>
        <w:ind w:left="1440" w:firstLine="480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/>
          <w:kern w:val="16"/>
          <w:sz w:val="28"/>
          <w:szCs w:val="28"/>
          <w:lang w:eastAsia="zh-TW"/>
        </w:rPr>
        <w:t xml:space="preserve"> 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手。</w:t>
      </w:r>
    </w:p>
    <w:p w:rsidR="00705C81" w:rsidRPr="007060E9" w:rsidRDefault="00CF6EC8" w:rsidP="00B0432F">
      <w:pPr>
        <w:spacing w:line="276" w:lineRule="auto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 xml:space="preserve">          </w:t>
      </w:r>
      <w:proofErr w:type="gramStart"/>
      <w:r w:rsidRPr="007060E9">
        <w:rPr>
          <w:rFonts w:ascii="標楷體" w:eastAsia="標楷體" w:hAnsi="標楷體" w:hint="eastAsia"/>
          <w:kern w:val="16"/>
          <w:sz w:val="28"/>
          <w:szCs w:val="28"/>
          <w:bdr w:val="single" w:sz="4" w:space="0" w:color="auto"/>
          <w:lang w:eastAsia="zh-TW"/>
        </w:rPr>
        <w:t>品勢</w:t>
      </w:r>
      <w:r w:rsidR="00B0653B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個人</w:t>
      </w:r>
      <w:proofErr w:type="gramEnd"/>
      <w:r w:rsidR="00B0653B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前</w:t>
      </w:r>
      <w:r w:rsidR="00F67CA7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二</w:t>
      </w:r>
      <w:r w:rsidR="00274EFD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名</w:t>
      </w: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選手</w:t>
      </w:r>
      <w:r w:rsidR="001C349F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、配對</w:t>
      </w: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第一名選手代表花蓮縣參加</w:t>
      </w:r>
      <w:r w:rsidR="00705C81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114年全國原住民</w:t>
      </w:r>
    </w:p>
    <w:p w:rsidR="00274EFD" w:rsidRPr="007060E9" w:rsidRDefault="00705C81" w:rsidP="00705C81">
      <w:pPr>
        <w:spacing w:line="276" w:lineRule="auto"/>
        <w:ind w:left="1920"/>
        <w:rPr>
          <w:rFonts w:ascii="標楷體" w:eastAsia="標楷體" w:hAnsi="標楷體"/>
          <w:kern w:val="16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族運動會</w:t>
      </w:r>
      <w:r w:rsidR="00CF6EC8" w:rsidRPr="007060E9">
        <w:rPr>
          <w:rFonts w:ascii="標楷體" w:eastAsia="標楷體" w:hAnsi="標楷體" w:hint="eastAsia"/>
          <w:kern w:val="16"/>
          <w:sz w:val="28"/>
          <w:szCs w:val="28"/>
          <w:lang w:eastAsia="zh-TW"/>
        </w:rPr>
        <w:t>正選選手。</w:t>
      </w:r>
    </w:p>
    <w:p w:rsidR="00E81FCD" w:rsidRPr="007060E9" w:rsidRDefault="00AF22A9" w:rsidP="00B0432F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十</w:t>
      </w:r>
      <w:r w:rsidR="00684CFC">
        <w:rPr>
          <w:rFonts w:ascii="標楷體" w:eastAsia="標楷體" w:hAnsi="標楷體" w:hint="eastAsia"/>
          <w:sz w:val="28"/>
          <w:szCs w:val="28"/>
        </w:rPr>
        <w:t>三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、報名手續:</w:t>
      </w:r>
    </w:p>
    <w:p w:rsidR="00E81FCD" w:rsidRPr="007060E9" w:rsidRDefault="00E81FCD" w:rsidP="00F67CA7">
      <w:pPr>
        <w:pStyle w:val="a8"/>
        <w:numPr>
          <w:ilvl w:val="0"/>
          <w:numId w:val="6"/>
        </w:num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>報名截止日期：即日起至</w:t>
      </w:r>
      <w:r w:rsidR="00B83036" w:rsidRPr="007060E9">
        <w:rPr>
          <w:rFonts w:ascii="標楷體" w:eastAsia="標楷體" w:hAnsi="標楷體" w:hint="eastAsia"/>
          <w:sz w:val="28"/>
          <w:szCs w:val="28"/>
        </w:rPr>
        <w:t>11</w:t>
      </w:r>
      <w:r w:rsidR="00F67CA7" w:rsidRPr="007060E9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7060E9">
        <w:rPr>
          <w:rFonts w:ascii="標楷體" w:eastAsia="標楷體" w:hAnsi="標楷體" w:hint="eastAsia"/>
          <w:sz w:val="28"/>
          <w:szCs w:val="28"/>
        </w:rPr>
        <w:t>年</w:t>
      </w:r>
      <w:r w:rsidR="00F67CA7" w:rsidRPr="007060E9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Pr="007060E9">
        <w:rPr>
          <w:rFonts w:ascii="標楷體" w:eastAsia="標楷體" w:hAnsi="標楷體" w:hint="eastAsia"/>
          <w:sz w:val="28"/>
          <w:szCs w:val="28"/>
        </w:rPr>
        <w:t>月</w:t>
      </w:r>
      <w:r w:rsidR="00684CFC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Pr="007060E9">
        <w:rPr>
          <w:rFonts w:ascii="標楷體" w:eastAsia="標楷體" w:hAnsi="標楷體" w:hint="eastAsia"/>
          <w:sz w:val="28"/>
          <w:szCs w:val="28"/>
        </w:rPr>
        <w:t>日</w:t>
      </w:r>
      <w:r w:rsidR="00340E9A" w:rsidRPr="007060E9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503915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340E9A" w:rsidRPr="007060E9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684CFC">
        <w:rPr>
          <w:rFonts w:ascii="標楷體" w:eastAsia="標楷體" w:hAnsi="標楷體" w:hint="eastAsia"/>
          <w:sz w:val="28"/>
          <w:szCs w:val="28"/>
          <w:lang w:eastAsia="zh-TW"/>
        </w:rPr>
        <w:t>17</w:t>
      </w:r>
      <w:r w:rsidR="0025449B" w:rsidRPr="007060E9">
        <w:rPr>
          <w:rFonts w:ascii="標楷體" w:eastAsia="標楷體" w:hAnsi="標楷體" w:hint="eastAsia"/>
          <w:sz w:val="28"/>
          <w:szCs w:val="28"/>
          <w:lang w:eastAsia="zh-TW"/>
        </w:rPr>
        <w:t>:00</w:t>
      </w:r>
      <w:r w:rsidRPr="007060E9">
        <w:rPr>
          <w:rFonts w:ascii="標楷體" w:eastAsia="標楷體" w:hAnsi="標楷體" w:hint="eastAsia"/>
          <w:sz w:val="28"/>
          <w:szCs w:val="28"/>
        </w:rPr>
        <w:t>止</w:t>
      </w:r>
      <w:r w:rsidR="00340E9A" w:rsidRPr="007060E9">
        <w:rPr>
          <w:rFonts w:ascii="標楷體" w:eastAsia="標楷體" w:hAnsi="標楷體" w:hint="eastAsia"/>
          <w:sz w:val="28"/>
          <w:szCs w:val="28"/>
        </w:rPr>
        <w:t>，</w:t>
      </w:r>
      <w:r w:rsidRPr="007060E9">
        <w:rPr>
          <w:rFonts w:ascii="標楷體" w:eastAsia="標楷體" w:hAnsi="標楷體" w:hint="eastAsia"/>
          <w:sz w:val="28"/>
          <w:szCs w:val="28"/>
        </w:rPr>
        <w:t>逾期概不受理。</w:t>
      </w:r>
    </w:p>
    <w:p w:rsidR="00AF22A9" w:rsidRPr="00503915" w:rsidRDefault="00B35807" w:rsidP="00503915">
      <w:pPr>
        <w:pStyle w:val="a8"/>
        <w:numPr>
          <w:ilvl w:val="0"/>
          <w:numId w:val="6"/>
        </w:num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503915">
        <w:rPr>
          <w:rFonts w:ascii="標楷體" w:eastAsia="標楷體" w:hAnsi="標楷體" w:hint="eastAsia"/>
          <w:sz w:val="28"/>
          <w:szCs w:val="28"/>
        </w:rPr>
        <w:t>報名手續：本次</w:t>
      </w:r>
      <w:proofErr w:type="gramStart"/>
      <w:r w:rsidRPr="00503915">
        <w:rPr>
          <w:rFonts w:ascii="標楷體" w:eastAsia="標楷體" w:hAnsi="標楷體" w:hint="eastAsia"/>
          <w:sz w:val="28"/>
          <w:szCs w:val="28"/>
        </w:rPr>
        <w:t>採用線上報名</w:t>
      </w:r>
      <w:proofErr w:type="gramEnd"/>
      <w:r w:rsidRPr="00503915">
        <w:rPr>
          <w:rFonts w:ascii="標楷體" w:eastAsia="標楷體" w:hAnsi="標楷體" w:hint="eastAsia"/>
          <w:sz w:val="28"/>
          <w:szCs w:val="28"/>
        </w:rPr>
        <w:t>，報名完成請自行列印後教練簽名</w:t>
      </w:r>
      <w:r w:rsidRPr="00503915">
        <w:rPr>
          <w:rFonts w:ascii="標楷體" w:eastAsia="標楷體" w:hAnsi="標楷體" w:hint="eastAsia"/>
          <w:sz w:val="28"/>
          <w:szCs w:val="28"/>
          <w:lang w:eastAsia="zh-TW"/>
        </w:rPr>
        <w:t>親送或郵</w:t>
      </w:r>
    </w:p>
    <w:p w:rsidR="00D81D5B" w:rsidRPr="007060E9" w:rsidRDefault="00AF22A9" w:rsidP="00B0432F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</w:t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>寄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至</w:t>
      </w:r>
      <w:r w:rsidR="0014521B" w:rsidRPr="007060E9">
        <w:rPr>
          <w:rFonts w:ascii="標楷體" w:eastAsia="標楷體" w:hAnsi="標楷體" w:hint="eastAsia"/>
          <w:sz w:val="28"/>
          <w:szCs w:val="28"/>
          <w:lang w:eastAsia="zh-TW"/>
        </w:rPr>
        <w:t>花蓮市中</w:t>
      </w:r>
      <w:r w:rsidR="002E2D22" w:rsidRPr="007060E9">
        <w:rPr>
          <w:rFonts w:ascii="標楷體" w:eastAsia="標楷體" w:hAnsi="標楷體" w:hint="eastAsia"/>
          <w:sz w:val="28"/>
          <w:szCs w:val="28"/>
          <w:lang w:eastAsia="zh-TW"/>
        </w:rPr>
        <w:t>華路302</w:t>
      </w:r>
      <w:r w:rsidR="0078286A" w:rsidRPr="007060E9">
        <w:rPr>
          <w:rFonts w:ascii="標楷體" w:eastAsia="標楷體" w:hAnsi="標楷體" w:hint="eastAsia"/>
          <w:sz w:val="28"/>
          <w:szCs w:val="28"/>
          <w:lang w:eastAsia="zh-TW"/>
        </w:rPr>
        <w:t>號</w:t>
      </w:r>
      <w:r w:rsidR="00D81D5B" w:rsidRPr="007060E9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E81FCD" w:rsidRPr="007060E9" w:rsidRDefault="00D81D5B" w:rsidP="00B0432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</w:t>
      </w:r>
      <w:r w:rsidR="00AF22A9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電話：</w:t>
      </w:r>
      <w:r w:rsidR="007F1666" w:rsidRPr="007060E9">
        <w:rPr>
          <w:rFonts w:ascii="標楷體" w:eastAsia="標楷體" w:hAnsi="標楷體" w:hint="eastAsia"/>
          <w:sz w:val="28"/>
          <w:szCs w:val="28"/>
          <w:lang w:eastAsia="zh-TW"/>
        </w:rPr>
        <w:t>09</w:t>
      </w:r>
      <w:r w:rsidR="002E2D22" w:rsidRPr="007060E9">
        <w:rPr>
          <w:rFonts w:ascii="標楷體" w:eastAsia="標楷體" w:hAnsi="標楷體" w:hint="eastAsia"/>
          <w:sz w:val="28"/>
          <w:szCs w:val="28"/>
          <w:lang w:eastAsia="zh-TW"/>
        </w:rPr>
        <w:t>55</w:t>
      </w:r>
      <w:r w:rsidR="00DE3B9D" w:rsidRPr="007060E9">
        <w:rPr>
          <w:rFonts w:ascii="標楷體" w:eastAsia="標楷體" w:hAnsi="標楷體" w:hint="eastAsia"/>
          <w:sz w:val="28"/>
          <w:szCs w:val="28"/>
          <w:lang w:eastAsia="zh-TW"/>
        </w:rPr>
        <w:t>-004830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 xml:space="preserve"> </w:t>
      </w:r>
      <w:r w:rsidR="0078286A" w:rsidRPr="007060E9">
        <w:rPr>
          <w:rFonts w:ascii="標楷體" w:eastAsia="標楷體" w:hAnsi="標楷體" w:hint="eastAsia"/>
          <w:sz w:val="28"/>
          <w:szCs w:val="28"/>
          <w:lang w:eastAsia="zh-TW"/>
        </w:rPr>
        <w:t>競賽組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 xml:space="preserve"> </w:t>
      </w:r>
      <w:r w:rsidR="002E2D22" w:rsidRPr="007060E9">
        <w:rPr>
          <w:rFonts w:ascii="標楷體" w:eastAsia="標楷體" w:hAnsi="標楷體" w:hint="eastAsia"/>
          <w:sz w:val="28"/>
          <w:szCs w:val="28"/>
          <w:lang w:eastAsia="zh-TW"/>
        </w:rPr>
        <w:t>任鳳儀教練</w:t>
      </w:r>
      <w:r w:rsidR="0078286A" w:rsidRPr="007060E9">
        <w:rPr>
          <w:rFonts w:ascii="標楷體" w:eastAsia="標楷體" w:hAnsi="標楷體" w:hint="eastAsia"/>
          <w:sz w:val="28"/>
          <w:szCs w:val="28"/>
          <w:lang w:eastAsia="zh-TW"/>
        </w:rPr>
        <w:t>收</w:t>
      </w:r>
    </w:p>
    <w:p w:rsidR="00B35807" w:rsidRPr="007060E9" w:rsidRDefault="00E81FCD" w:rsidP="00B0432F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060E9">
        <w:rPr>
          <w:rFonts w:ascii="標楷體" w:eastAsia="標楷體" w:hAnsi="標楷體" w:hint="eastAsia"/>
          <w:sz w:val="28"/>
          <w:szCs w:val="28"/>
        </w:rPr>
        <w:t>選拔組需寄送比賽同意書。</w:t>
      </w:r>
    </w:p>
    <w:p w:rsidR="00B35807" w:rsidRPr="007060E9" w:rsidRDefault="00AF22A9" w:rsidP="00B0432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35807" w:rsidRPr="007060E9">
        <w:rPr>
          <w:rFonts w:ascii="標楷體" w:eastAsia="標楷體" w:hAnsi="標楷體" w:hint="eastAsia"/>
          <w:sz w:val="28"/>
          <w:szCs w:val="28"/>
        </w:rPr>
        <w:t>1</w:t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E81FCD" w:rsidRPr="007060E9">
        <w:rPr>
          <w:rFonts w:ascii="標楷體" w:eastAsia="標楷體" w:hAnsi="標楷體" w:cs="TT54AEo00" w:hint="eastAsia"/>
          <w:sz w:val="28"/>
          <w:szCs w:val="28"/>
        </w:rPr>
        <w:t>電子網頁：</w:t>
      </w:r>
      <w:r w:rsidR="0014521B" w:rsidRPr="007060E9">
        <w:rPr>
          <w:rFonts w:ascii="標楷體" w:eastAsia="標楷體" w:hAnsi="標楷體"/>
          <w:sz w:val="28"/>
          <w:szCs w:val="28"/>
        </w:rPr>
        <w:t>http://hualientkd.weebly.com/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 xml:space="preserve"> (</w:t>
      </w:r>
      <w:r w:rsidR="0014521B" w:rsidRPr="007060E9">
        <w:rPr>
          <w:rFonts w:ascii="標楷體" w:eastAsia="標楷體" w:hAnsi="標楷體" w:hint="eastAsia"/>
          <w:sz w:val="28"/>
          <w:szCs w:val="28"/>
          <w:lang w:eastAsia="zh-TW"/>
        </w:rPr>
        <w:t>花蓮縣</w:t>
      </w:r>
      <w:proofErr w:type="gramStart"/>
      <w:r w:rsidR="00E81FCD" w:rsidRPr="007060E9">
        <w:rPr>
          <w:rFonts w:ascii="標楷體" w:eastAsia="標楷體" w:hAnsi="標楷體" w:cs="TT54AEo00" w:hint="eastAsia"/>
          <w:sz w:val="28"/>
          <w:szCs w:val="28"/>
        </w:rPr>
        <w:t>跆</w:t>
      </w:r>
      <w:proofErr w:type="gramEnd"/>
      <w:r w:rsidR="00E81FCD" w:rsidRPr="007060E9">
        <w:rPr>
          <w:rFonts w:ascii="標楷體" w:eastAsia="標楷體" w:hAnsi="標楷體" w:cs="TT54AEo00" w:hint="eastAsia"/>
          <w:sz w:val="28"/>
          <w:szCs w:val="28"/>
        </w:rPr>
        <w:t>委會</w:t>
      </w:r>
      <w:r w:rsidR="0014521B" w:rsidRPr="007060E9">
        <w:rPr>
          <w:rFonts w:ascii="標楷體" w:eastAsia="標楷體" w:hAnsi="標楷體" w:cs="TT54AEo00" w:hint="eastAsia"/>
          <w:sz w:val="28"/>
          <w:szCs w:val="28"/>
          <w:lang w:eastAsia="zh-TW"/>
        </w:rPr>
        <w:t>網頁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)</w:t>
      </w:r>
    </w:p>
    <w:p w:rsidR="00B35807" w:rsidRPr="007060E9" w:rsidRDefault="00AF22A9" w:rsidP="00B0432F">
      <w:pPr>
        <w:spacing w:line="276" w:lineRule="auto"/>
        <w:rPr>
          <w:rFonts w:ascii="標楷體" w:eastAsia="標楷體" w:hAnsi="標楷體" w:cs="TT54AEo00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2</w:t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E81FCD" w:rsidRPr="007060E9">
        <w:rPr>
          <w:rFonts w:ascii="標楷體" w:eastAsia="標楷體" w:hAnsi="標楷體" w:cs="TT54AEo00" w:hint="eastAsia"/>
          <w:sz w:val="28"/>
          <w:szCs w:val="28"/>
        </w:rPr>
        <w:t>報名網址</w:t>
      </w:r>
      <w:r w:rsidR="00E81FCD" w:rsidRPr="007060E9">
        <w:rPr>
          <w:rFonts w:ascii="標楷體" w:eastAsia="標楷體" w:hAnsi="標楷體" w:hint="eastAsia"/>
          <w:bCs/>
          <w:sz w:val="28"/>
          <w:szCs w:val="28"/>
        </w:rPr>
        <w:t>：</w:t>
      </w:r>
      <w:hyperlink r:id="rId9" w:history="1">
        <w:r w:rsidR="00B35807" w:rsidRPr="007060E9">
          <w:rPr>
            <w:rStyle w:val="af2"/>
            <w:rFonts w:ascii="標楷體" w:eastAsia="標楷體" w:hAnsi="標楷體"/>
            <w:sz w:val="28"/>
            <w:szCs w:val="28"/>
          </w:rPr>
          <w:t>http://heibow.com/apply/</w:t>
        </w:r>
      </w:hyperlink>
    </w:p>
    <w:p w:rsidR="00B35807" w:rsidRPr="007060E9" w:rsidRDefault="00AF22A9" w:rsidP="00B0432F">
      <w:pPr>
        <w:spacing w:line="276" w:lineRule="auto"/>
        <w:rPr>
          <w:rFonts w:ascii="標楷體" w:eastAsia="標楷體" w:hAnsi="標楷體" w:cs="TT54AEo00"/>
          <w:sz w:val="28"/>
          <w:szCs w:val="28"/>
          <w:lang w:eastAsia="zh-TW"/>
        </w:rPr>
      </w:pPr>
      <w:r w:rsidRPr="007060E9">
        <w:rPr>
          <w:rFonts w:ascii="標楷體" w:eastAsia="標楷體" w:hAnsi="標楷體" w:cs="TT54AEo00" w:hint="eastAsia"/>
          <w:sz w:val="28"/>
          <w:szCs w:val="28"/>
          <w:lang w:eastAsia="zh-TW"/>
        </w:rPr>
        <w:t xml:space="preserve">          </w:t>
      </w:r>
      <w:r w:rsidR="00B35807" w:rsidRPr="007060E9">
        <w:rPr>
          <w:rFonts w:ascii="標楷體" w:eastAsia="標楷體" w:hAnsi="標楷體" w:cs="TT54AEo00" w:hint="eastAsia"/>
          <w:sz w:val="28"/>
          <w:szCs w:val="28"/>
          <w:lang w:eastAsia="zh-TW"/>
        </w:rPr>
        <w:t>3.</w:t>
      </w:r>
      <w:r w:rsidR="00E81FCD" w:rsidRPr="007060E9">
        <w:rPr>
          <w:rFonts w:ascii="標楷體" w:eastAsia="標楷體" w:hAnsi="標楷體" w:hint="eastAsia"/>
          <w:bCs/>
          <w:sz w:val="28"/>
          <w:szCs w:val="28"/>
        </w:rPr>
        <w:t>比賽報名問題：</w:t>
      </w:r>
      <w:r w:rsidR="002E2D22"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>任鳳儀組長</w:t>
      </w:r>
      <w:r w:rsidR="00DE3B9D"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>0955-004830</w:t>
      </w:r>
      <w:r w:rsidR="00E81FCD" w:rsidRPr="007060E9">
        <w:rPr>
          <w:rFonts w:ascii="標楷體" w:eastAsia="標楷體" w:hAnsi="標楷體" w:hint="eastAsia"/>
          <w:bCs/>
          <w:sz w:val="28"/>
          <w:szCs w:val="28"/>
        </w:rPr>
        <w:t>張盛國 0915-703090</w:t>
      </w:r>
    </w:p>
    <w:p w:rsidR="001E4BDD" w:rsidRPr="007060E9" w:rsidRDefault="00AF22A9" w:rsidP="00B0432F">
      <w:pPr>
        <w:spacing w:line="276" w:lineRule="auto"/>
        <w:rPr>
          <w:rFonts w:ascii="標楷體" w:eastAsia="標楷體" w:hAnsi="標楷體" w:cs="TT54AEo00"/>
          <w:sz w:val="28"/>
          <w:szCs w:val="28"/>
        </w:rPr>
      </w:pPr>
      <w:r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 xml:space="preserve">          </w:t>
      </w:r>
      <w:r w:rsidR="00B35807"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>4.</w:t>
      </w:r>
      <w:r w:rsidR="0078286A" w:rsidRPr="007060E9">
        <w:rPr>
          <w:rFonts w:ascii="標楷體" w:eastAsia="標楷體" w:hAnsi="標楷體" w:hint="eastAsia"/>
          <w:bCs/>
          <w:sz w:val="28"/>
          <w:szCs w:val="28"/>
        </w:rPr>
        <w:t>賽程訊息：</w:t>
      </w:r>
      <w:r w:rsidR="0078286A"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>花蓮縣</w:t>
      </w:r>
      <w:proofErr w:type="gramStart"/>
      <w:r w:rsidR="001E4BDD"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>跆</w:t>
      </w:r>
      <w:proofErr w:type="gramEnd"/>
      <w:r w:rsidR="001E4BDD"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>委會網頁上公布</w:t>
      </w:r>
    </w:p>
    <w:p w:rsidR="00E81FCD" w:rsidRPr="007060E9" w:rsidRDefault="00B35807" w:rsidP="00B0432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lastRenderedPageBreak/>
        <w:tab/>
        <w:t xml:space="preserve"> </w:t>
      </w:r>
      <w:r w:rsidR="00AF22A9"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 xml:space="preserve"> </w:t>
      </w:r>
      <w:r w:rsidRPr="007060E9">
        <w:rPr>
          <w:rFonts w:ascii="標楷體" w:eastAsia="標楷體" w:hAnsi="標楷體" w:hint="eastAsia"/>
          <w:bCs/>
          <w:sz w:val="28"/>
          <w:szCs w:val="28"/>
          <w:lang w:eastAsia="zh-TW"/>
        </w:rPr>
        <w:t>(三)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繳交文件</w:t>
      </w:r>
    </w:p>
    <w:p w:rsidR="00CF6EC8" w:rsidRPr="007060E9" w:rsidRDefault="00AF22A9" w:rsidP="00B0432F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</w:t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>1.</w:t>
      </w:r>
      <w:r w:rsidR="00BD7933" w:rsidRPr="007060E9">
        <w:rPr>
          <w:rFonts w:ascii="標楷體" w:eastAsia="標楷體" w:hAnsi="標楷體" w:hint="eastAsia"/>
          <w:sz w:val="28"/>
          <w:szCs w:val="28"/>
        </w:rPr>
        <w:t>選拔組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需繳交比賽同意書</w:t>
      </w:r>
      <w:r w:rsidR="00CF6EC8" w:rsidRPr="007060E9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9D44A8" w:rsidRPr="007060E9" w:rsidRDefault="00AF22A9" w:rsidP="00B0432F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/>
          <w:sz w:val="28"/>
          <w:szCs w:val="28"/>
        </w:rPr>
        <w:t xml:space="preserve">          </w:t>
      </w:r>
      <w:r w:rsidR="001116E3" w:rsidRPr="007060E9">
        <w:rPr>
          <w:rFonts w:ascii="標楷體" w:eastAsia="標楷體" w:hAnsi="標楷體"/>
          <w:sz w:val="28"/>
          <w:szCs w:val="28"/>
        </w:rPr>
        <w:t>2</w:t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9D44A8" w:rsidRPr="007060E9">
        <w:rPr>
          <w:rFonts w:ascii="標楷體" w:eastAsia="標楷體" w:hAnsi="標楷體" w:hint="eastAsia"/>
          <w:sz w:val="28"/>
          <w:szCs w:val="28"/>
        </w:rPr>
        <w:t>報名費：</w:t>
      </w:r>
      <w:r w:rsidRPr="007060E9">
        <w:rPr>
          <w:rFonts w:ascii="標楷體" w:eastAsia="標楷體" w:hAnsi="標楷體" w:hint="eastAsia"/>
          <w:color w:val="FF0000"/>
          <w:sz w:val="28"/>
          <w:szCs w:val="28"/>
          <w:u w:val="single"/>
          <w:lang w:eastAsia="zh-TW"/>
        </w:rPr>
        <w:t>請於報名截止前繳交報名費並完成報名手續</w:t>
      </w:r>
    </w:p>
    <w:p w:rsidR="00DD4E41" w:rsidRPr="007060E9" w:rsidRDefault="00C229F3" w:rsidP="00B0432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F22A9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DD4E41" w:rsidRPr="007060E9">
        <w:rPr>
          <w:rFonts w:ascii="標楷體" w:eastAsia="標楷體" w:hAnsi="標楷體" w:hint="eastAsia"/>
          <w:sz w:val="28"/>
          <w:szCs w:val="28"/>
        </w:rPr>
        <w:t>推廣組-對打：400元/品勢：400元</w:t>
      </w:r>
      <w:r w:rsidR="00DD4E41" w:rsidRPr="007060E9">
        <w:rPr>
          <w:rFonts w:ascii="標楷體" w:eastAsia="標楷體" w:hAnsi="標楷體"/>
          <w:sz w:val="28"/>
          <w:szCs w:val="28"/>
        </w:rPr>
        <w:t xml:space="preserve"> </w:t>
      </w:r>
    </w:p>
    <w:p w:rsidR="00DD4E41" w:rsidRPr="007060E9" w:rsidRDefault="00DD4E41" w:rsidP="00B0432F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ab/>
      </w:r>
      <w:r w:rsidRPr="007060E9">
        <w:rPr>
          <w:rFonts w:ascii="標楷體" w:eastAsia="標楷體" w:hAnsi="標楷體" w:hint="eastAsia"/>
          <w:sz w:val="28"/>
          <w:szCs w:val="28"/>
        </w:rPr>
        <w:tab/>
        <w:t xml:space="preserve">     全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青</w:t>
      </w:r>
      <w:r w:rsidR="00B0432F" w:rsidRPr="007060E9">
        <w:rPr>
          <w:rFonts w:ascii="標楷體" w:eastAsia="標楷體" w:hAnsi="標楷體" w:hint="eastAsia"/>
          <w:sz w:val="28"/>
          <w:szCs w:val="26"/>
          <w:lang w:eastAsia="zh-TW"/>
        </w:rPr>
        <w:t>(青少年、青年)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705C81" w:rsidRPr="007060E9">
        <w:rPr>
          <w:rFonts w:ascii="標楷體" w:eastAsia="標楷體" w:hAnsi="標楷體" w:hint="eastAsia"/>
          <w:sz w:val="28"/>
          <w:szCs w:val="28"/>
          <w:lang w:eastAsia="zh-TW"/>
        </w:rPr>
        <w:t>原民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運</w:t>
      </w:r>
      <w:r w:rsidRPr="007060E9">
        <w:rPr>
          <w:rFonts w:ascii="標楷體" w:eastAsia="標楷體" w:hAnsi="標楷體" w:hint="eastAsia"/>
          <w:sz w:val="28"/>
          <w:szCs w:val="28"/>
        </w:rPr>
        <w:t>選拔-</w:t>
      </w:r>
      <w:r w:rsidR="00561790" w:rsidRPr="007060E9">
        <w:rPr>
          <w:rFonts w:ascii="標楷體" w:eastAsia="標楷體" w:hAnsi="標楷體" w:hint="eastAsia"/>
          <w:sz w:val="28"/>
          <w:szCs w:val="28"/>
        </w:rPr>
        <w:t>對打：</w:t>
      </w:r>
      <w:proofErr w:type="gramStart"/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Pr="007060E9">
        <w:rPr>
          <w:rFonts w:ascii="標楷體" w:eastAsia="標楷體" w:hAnsi="標楷體" w:hint="eastAsia"/>
          <w:sz w:val="28"/>
          <w:szCs w:val="28"/>
        </w:rPr>
        <w:t>00元(</w:t>
      </w:r>
      <w:proofErr w:type="gramEnd"/>
      <w:r w:rsidRPr="007060E9">
        <w:rPr>
          <w:rFonts w:ascii="標楷體" w:eastAsia="標楷體" w:hAnsi="標楷體" w:hint="eastAsia"/>
          <w:sz w:val="28"/>
          <w:szCs w:val="28"/>
        </w:rPr>
        <w:t xml:space="preserve">電子護具) </w:t>
      </w:r>
    </w:p>
    <w:p w:rsidR="00DD4E41" w:rsidRPr="007060E9" w:rsidRDefault="00DD4E41" w:rsidP="00B0432F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</w:t>
      </w:r>
      <w:proofErr w:type="gramStart"/>
      <w:r w:rsidRPr="007060E9">
        <w:rPr>
          <w:rFonts w:ascii="標楷體" w:eastAsia="標楷體" w:hAnsi="標楷體" w:hint="eastAsia"/>
          <w:sz w:val="26"/>
          <w:szCs w:val="26"/>
          <w:lang w:eastAsia="zh-TW"/>
        </w:rPr>
        <w:t>全青品勢</w:t>
      </w:r>
      <w:proofErr w:type="gramEnd"/>
      <w:r w:rsidRPr="007060E9">
        <w:rPr>
          <w:rFonts w:ascii="標楷體" w:eastAsia="標楷體" w:hAnsi="標楷體" w:hint="eastAsia"/>
          <w:sz w:val="26"/>
          <w:szCs w:val="26"/>
          <w:lang w:eastAsia="zh-TW"/>
        </w:rPr>
        <w:t>(青少年、青年)</w:t>
      </w:r>
      <w:r w:rsidRPr="007060E9">
        <w:rPr>
          <w:rFonts w:ascii="標楷體" w:eastAsia="標楷體" w:hAnsi="標楷體" w:hint="eastAsia"/>
          <w:sz w:val="26"/>
          <w:szCs w:val="26"/>
        </w:rPr>
        <w:t>-</w:t>
      </w:r>
      <w:r w:rsidRPr="007060E9">
        <w:rPr>
          <w:rFonts w:ascii="標楷體" w:eastAsia="標楷體" w:hAnsi="標楷體" w:hint="eastAsia"/>
          <w:sz w:val="26"/>
          <w:szCs w:val="26"/>
          <w:lang w:eastAsia="zh-TW"/>
        </w:rPr>
        <w:t>個人500</w:t>
      </w:r>
      <w:r w:rsidRPr="007060E9">
        <w:rPr>
          <w:rFonts w:ascii="標楷體" w:eastAsia="標楷體" w:hAnsi="標楷體" w:hint="eastAsia"/>
          <w:sz w:val="26"/>
          <w:szCs w:val="26"/>
        </w:rPr>
        <w:t>元/</w:t>
      </w:r>
      <w:proofErr w:type="gramStart"/>
      <w:r w:rsidR="00561790" w:rsidRPr="007060E9">
        <w:rPr>
          <w:rFonts w:ascii="標楷體" w:eastAsia="標楷體" w:hAnsi="標楷體" w:hint="eastAsia"/>
          <w:sz w:val="26"/>
          <w:szCs w:val="26"/>
        </w:rPr>
        <w:t>品勢團體</w:t>
      </w:r>
      <w:proofErr w:type="gramEnd"/>
      <w:r w:rsidRPr="007060E9">
        <w:rPr>
          <w:rFonts w:ascii="標楷體" w:eastAsia="標楷體" w:hAnsi="標楷體" w:hint="eastAsia"/>
          <w:sz w:val="26"/>
          <w:szCs w:val="26"/>
        </w:rPr>
        <w:t>1200元/</w:t>
      </w:r>
      <w:proofErr w:type="gramStart"/>
      <w:r w:rsidR="00561790" w:rsidRPr="007060E9">
        <w:rPr>
          <w:rFonts w:ascii="標楷體" w:eastAsia="標楷體" w:hAnsi="標楷體" w:hint="eastAsia"/>
          <w:sz w:val="26"/>
          <w:szCs w:val="26"/>
        </w:rPr>
        <w:t>品勢配對</w:t>
      </w:r>
      <w:proofErr w:type="gramEnd"/>
      <w:r w:rsidRPr="007060E9">
        <w:rPr>
          <w:rFonts w:ascii="標楷體" w:eastAsia="標楷體" w:hAnsi="標楷體" w:hint="eastAsia"/>
          <w:sz w:val="26"/>
          <w:szCs w:val="26"/>
        </w:rPr>
        <w:t>900元</w:t>
      </w:r>
    </w:p>
    <w:p w:rsidR="00DD4E41" w:rsidRPr="007060E9" w:rsidRDefault="00DD4E41" w:rsidP="00B0432F">
      <w:pPr>
        <w:spacing w:line="276" w:lineRule="auto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/>
          <w:sz w:val="28"/>
          <w:szCs w:val="28"/>
          <w:lang w:eastAsia="zh-TW"/>
        </w:rPr>
        <w:t xml:space="preserve">            </w:t>
      </w:r>
      <w:r w:rsidR="00705C81" w:rsidRPr="007060E9">
        <w:rPr>
          <w:rFonts w:ascii="標楷體" w:eastAsia="標楷體" w:hAnsi="標楷體" w:hint="eastAsia"/>
          <w:sz w:val="28"/>
          <w:szCs w:val="28"/>
          <w:lang w:eastAsia="zh-TW"/>
        </w:rPr>
        <w:t>原民</w:t>
      </w:r>
      <w:r w:rsidRPr="007060E9">
        <w:rPr>
          <w:rFonts w:ascii="標楷體" w:eastAsia="標楷體" w:hAnsi="標楷體"/>
          <w:sz w:val="28"/>
          <w:szCs w:val="28"/>
          <w:lang w:eastAsia="zh-TW"/>
        </w:rPr>
        <w:t>品勢</w:t>
      </w:r>
      <w:r w:rsidRPr="007060E9">
        <w:rPr>
          <w:rFonts w:ascii="標楷體" w:eastAsia="標楷體" w:hAnsi="標楷體" w:hint="eastAsia"/>
          <w:sz w:val="28"/>
          <w:szCs w:val="28"/>
        </w:rPr>
        <w:t>-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個人</w:t>
      </w:r>
      <w:r w:rsidR="00561790" w:rsidRPr="007060E9">
        <w:rPr>
          <w:rFonts w:ascii="標楷體" w:eastAsia="標楷體" w:hAnsi="標楷體" w:hint="eastAsia"/>
          <w:sz w:val="28"/>
          <w:szCs w:val="28"/>
        </w:rPr>
        <w:t>：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500</w:t>
      </w:r>
      <w:r w:rsidRPr="007060E9">
        <w:rPr>
          <w:rFonts w:ascii="標楷體" w:eastAsia="標楷體" w:hAnsi="標楷體" w:hint="eastAsia"/>
          <w:sz w:val="28"/>
          <w:szCs w:val="28"/>
        </w:rPr>
        <w:t>元/品勢</w:t>
      </w:r>
      <w:r w:rsidR="00705C81" w:rsidRPr="007060E9">
        <w:rPr>
          <w:rFonts w:ascii="標楷體" w:eastAsia="標楷體" w:hAnsi="標楷體" w:hint="eastAsia"/>
          <w:sz w:val="28"/>
          <w:szCs w:val="28"/>
        </w:rPr>
        <w:t>混合</w:t>
      </w:r>
      <w:r w:rsidR="00561790" w:rsidRPr="007060E9">
        <w:rPr>
          <w:rFonts w:ascii="標楷體" w:eastAsia="標楷體" w:hAnsi="標楷體" w:hint="eastAsia"/>
          <w:sz w:val="28"/>
          <w:szCs w:val="28"/>
        </w:rPr>
        <w:t>：</w:t>
      </w:r>
      <w:r w:rsidR="00705C81" w:rsidRPr="007060E9">
        <w:rPr>
          <w:rFonts w:ascii="標楷體" w:eastAsia="標楷體" w:hAnsi="標楷體" w:hint="eastAsia"/>
          <w:sz w:val="28"/>
          <w:szCs w:val="28"/>
        </w:rPr>
        <w:t>900</w:t>
      </w:r>
      <w:r w:rsidRPr="007060E9">
        <w:rPr>
          <w:rFonts w:ascii="標楷體" w:eastAsia="標楷體" w:hAnsi="標楷體" w:hint="eastAsia"/>
          <w:sz w:val="28"/>
          <w:szCs w:val="28"/>
        </w:rPr>
        <w:t>元</w:t>
      </w:r>
    </w:p>
    <w:p w:rsidR="00637A0C" w:rsidRPr="007060E9" w:rsidRDefault="00C229F3" w:rsidP="00B0432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F22A9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參賽證件</w:t>
      </w:r>
      <w:r w:rsidR="00637A0C" w:rsidRPr="007060E9">
        <w:rPr>
          <w:rFonts w:ascii="標楷體" w:eastAsia="標楷體" w:hAnsi="標楷體" w:hint="eastAsia"/>
          <w:sz w:val="28"/>
          <w:szCs w:val="28"/>
          <w:lang w:eastAsia="zh-TW"/>
        </w:rPr>
        <w:t>及報名費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於時限內未</w:t>
      </w:r>
      <w:proofErr w:type="gramStart"/>
      <w:r w:rsidR="00E81FCD" w:rsidRPr="007060E9">
        <w:rPr>
          <w:rFonts w:ascii="標楷體" w:eastAsia="標楷體" w:hAnsi="標楷體" w:hint="eastAsia"/>
          <w:sz w:val="28"/>
          <w:szCs w:val="28"/>
        </w:rPr>
        <w:t>繳齊者</w:t>
      </w:r>
      <w:proofErr w:type="gramEnd"/>
      <w:r w:rsidR="00E81FCD" w:rsidRPr="007060E9">
        <w:rPr>
          <w:rFonts w:ascii="標楷體" w:eastAsia="標楷體" w:hAnsi="標楷體" w:hint="eastAsia"/>
          <w:sz w:val="28"/>
          <w:szCs w:val="28"/>
        </w:rPr>
        <w:t>，均予以退件不得參賽！所有證件</w:t>
      </w:r>
    </w:p>
    <w:p w:rsidR="00E81FCD" w:rsidRPr="007060E9" w:rsidRDefault="00AF22A9" w:rsidP="00B0432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審核完成後不符資格者，均予以退件不得參賽！</w:t>
      </w:r>
    </w:p>
    <w:p w:rsidR="00B0432F" w:rsidRPr="007060E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十三、領隊會議及抽籤</w:t>
      </w:r>
      <w:r w:rsidR="007F1DCA" w:rsidRPr="007060E9">
        <w:rPr>
          <w:rFonts w:ascii="標楷體" w:eastAsia="標楷體" w:hAnsi="標楷體" w:hint="eastAsia"/>
          <w:sz w:val="28"/>
          <w:szCs w:val="28"/>
        </w:rPr>
        <w:t>：</w:t>
      </w:r>
      <w:r w:rsidR="00B345D4" w:rsidRPr="007060E9">
        <w:rPr>
          <w:rFonts w:ascii="標楷體" w:eastAsia="標楷體" w:hAnsi="標楷體" w:hint="eastAsia"/>
          <w:sz w:val="28"/>
          <w:szCs w:val="28"/>
        </w:rPr>
        <w:t>11</w:t>
      </w:r>
      <w:r w:rsidR="00705C81" w:rsidRPr="007060E9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年</w:t>
      </w:r>
      <w:r w:rsidR="00705C81" w:rsidRPr="007060E9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月</w:t>
      </w:r>
      <w:r w:rsidR="00705C81" w:rsidRPr="007060E9">
        <w:rPr>
          <w:rFonts w:ascii="標楷體" w:eastAsia="標楷體" w:hAnsi="標楷體" w:hint="eastAsia"/>
          <w:sz w:val="28"/>
          <w:szCs w:val="28"/>
          <w:lang w:eastAsia="zh-TW"/>
        </w:rPr>
        <w:t>29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日</w:t>
      </w:r>
      <w:r w:rsidR="008560EC" w:rsidRPr="007060E9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gramStart"/>
      <w:r w:rsidR="00705C81" w:rsidRPr="007060E9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="008560EC" w:rsidRPr="007060E9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2E2D22" w:rsidRPr="007060E9">
        <w:rPr>
          <w:rFonts w:ascii="標楷體" w:eastAsia="標楷體" w:hAnsi="標楷體" w:hint="eastAsia"/>
          <w:sz w:val="28"/>
          <w:szCs w:val="28"/>
          <w:lang w:eastAsia="zh-TW"/>
        </w:rPr>
        <w:t>19:</w:t>
      </w:r>
      <w:proofErr w:type="gramStart"/>
      <w:r w:rsidR="002E2D22" w:rsidRPr="007060E9">
        <w:rPr>
          <w:rFonts w:ascii="標楷體" w:eastAsia="標楷體" w:hAnsi="標楷體" w:hint="eastAsia"/>
          <w:sz w:val="28"/>
          <w:szCs w:val="28"/>
          <w:lang w:eastAsia="zh-TW"/>
        </w:rPr>
        <w:t>00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時整於(</w:t>
      </w:r>
      <w:proofErr w:type="gramEnd"/>
      <w:r w:rsidR="00B0432F" w:rsidRPr="007060E9">
        <w:rPr>
          <w:rFonts w:ascii="標楷體" w:eastAsia="標楷體" w:hAnsi="標楷體" w:hint="eastAsia"/>
          <w:sz w:val="28"/>
          <w:szCs w:val="28"/>
        </w:rPr>
        <w:t>花蓮縣立中正體育館比</w:t>
      </w:r>
    </w:p>
    <w:p w:rsidR="00B0432F" w:rsidRPr="007060E9" w:rsidRDefault="00B0432F" w:rsidP="00B0432F">
      <w:pPr>
        <w:ind w:firstLineChars="1200" w:firstLine="3360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>賽場地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)</w:t>
      </w:r>
      <w:r w:rsidR="002B395E" w:rsidRPr="007060E9">
        <w:rPr>
          <w:rFonts w:ascii="標楷體" w:eastAsia="標楷體" w:hAnsi="標楷體" w:hint="eastAsia"/>
          <w:sz w:val="28"/>
          <w:szCs w:val="28"/>
          <w:lang w:eastAsia="zh-TW"/>
        </w:rPr>
        <w:t>舉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行</w:t>
      </w:r>
      <w:r w:rsidR="002B395E" w:rsidRPr="007060E9">
        <w:rPr>
          <w:rFonts w:ascii="標楷體" w:eastAsia="標楷體" w:hAnsi="標楷體" w:hint="eastAsia"/>
          <w:sz w:val="28"/>
          <w:szCs w:val="28"/>
        </w:rPr>
        <w:t>領隊會議及抽籤，如有單位未到者由主辦單</w:t>
      </w:r>
    </w:p>
    <w:p w:rsidR="00E81FCD" w:rsidRPr="007060E9" w:rsidRDefault="002B395E" w:rsidP="00B0432F">
      <w:pPr>
        <w:ind w:firstLineChars="1200" w:firstLine="3360"/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>位代為抽籤</w:t>
      </w:r>
      <w:r w:rsidR="00B35807" w:rsidRPr="007060E9">
        <w:rPr>
          <w:rFonts w:ascii="標楷體" w:eastAsia="標楷體" w:hAnsi="標楷體" w:hint="eastAsia"/>
          <w:sz w:val="28"/>
          <w:szCs w:val="28"/>
        </w:rPr>
        <w:t>不得有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>異議</w:t>
      </w:r>
      <w:r w:rsidR="007F1DCA" w:rsidRPr="007060E9">
        <w:rPr>
          <w:rFonts w:ascii="標楷體" w:eastAsia="標楷體" w:hAnsi="標楷體" w:hint="eastAsia"/>
          <w:sz w:val="28"/>
          <w:szCs w:val="28"/>
        </w:rPr>
        <w:t>，</w:t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>比</w:t>
      </w:r>
      <w:r w:rsidR="0045002C" w:rsidRPr="007060E9">
        <w:rPr>
          <w:rFonts w:ascii="標楷體" w:eastAsia="標楷體" w:hAnsi="標楷體" w:hint="eastAsia"/>
          <w:sz w:val="28"/>
          <w:szCs w:val="28"/>
          <w:lang w:eastAsia="zh-TW"/>
        </w:rPr>
        <w:t>賽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當天領取比賽秩序冊。</w:t>
      </w:r>
    </w:p>
    <w:p w:rsidR="00E81FCD" w:rsidRPr="007060E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十四、大會裁判：由大會遴聘，另函發布。</w:t>
      </w:r>
    </w:p>
    <w:p w:rsidR="00E81FCD" w:rsidRPr="007060E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十五、獎勵：</w:t>
      </w:r>
    </w:p>
    <w:p w:rsidR="00B35807" w:rsidRPr="007060E9" w:rsidRDefault="00B35807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7F1DCA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45002C" w:rsidRPr="007060E9">
        <w:rPr>
          <w:rFonts w:ascii="標楷體" w:eastAsia="標楷體" w:hAnsi="標楷體" w:hint="eastAsia"/>
          <w:sz w:val="28"/>
          <w:szCs w:val="28"/>
          <w:lang w:eastAsia="zh-TW"/>
        </w:rPr>
        <w:t>1.</w:t>
      </w:r>
      <w:proofErr w:type="gramStart"/>
      <w:r w:rsidR="00615D71" w:rsidRPr="007060E9">
        <w:rPr>
          <w:rFonts w:ascii="標楷體" w:eastAsia="標楷體" w:hAnsi="標楷體" w:hint="eastAsia"/>
          <w:sz w:val="28"/>
          <w:szCs w:val="28"/>
          <w:lang w:eastAsia="zh-TW"/>
        </w:rPr>
        <w:t>品勢組</w:t>
      </w:r>
      <w:proofErr w:type="gramEnd"/>
      <w:r w:rsidR="00615D71" w:rsidRPr="007060E9">
        <w:rPr>
          <w:rFonts w:ascii="標楷體" w:eastAsia="標楷體" w:hAnsi="標楷體" w:hint="eastAsia"/>
          <w:sz w:val="28"/>
          <w:szCs w:val="28"/>
          <w:lang w:eastAsia="zh-TW"/>
        </w:rPr>
        <w:t>:各組取前三名頒發獎牌乙</w:t>
      </w:r>
      <w:proofErr w:type="gramStart"/>
      <w:r w:rsidR="00615D71" w:rsidRPr="007060E9">
        <w:rPr>
          <w:rFonts w:ascii="標楷體" w:eastAsia="標楷體" w:hAnsi="標楷體" w:hint="eastAsia"/>
          <w:sz w:val="28"/>
          <w:szCs w:val="28"/>
          <w:lang w:eastAsia="zh-TW"/>
        </w:rPr>
        <w:t>個</w:t>
      </w:r>
      <w:proofErr w:type="gramEnd"/>
      <w:r w:rsidR="00615D71" w:rsidRPr="007060E9">
        <w:rPr>
          <w:rFonts w:ascii="標楷體" w:eastAsia="標楷體" w:hAnsi="標楷體" w:hint="eastAsia"/>
          <w:sz w:val="28"/>
          <w:szCs w:val="28"/>
          <w:lang w:eastAsia="zh-TW"/>
        </w:rPr>
        <w:t>、獎狀乙紙</w:t>
      </w:r>
    </w:p>
    <w:p w:rsidR="00B35807" w:rsidRPr="007060E9" w:rsidRDefault="0045002C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B35807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7F1DCA"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2.</w:t>
      </w:r>
      <w:proofErr w:type="gramStart"/>
      <w:r w:rsidR="00615D71" w:rsidRPr="007060E9">
        <w:rPr>
          <w:rFonts w:ascii="標楷體" w:eastAsia="標楷體" w:hAnsi="標楷體" w:hint="eastAsia"/>
          <w:sz w:val="28"/>
          <w:szCs w:val="28"/>
          <w:lang w:eastAsia="zh-TW"/>
        </w:rPr>
        <w:t>對練組</w:t>
      </w:r>
      <w:proofErr w:type="gramEnd"/>
      <w:r w:rsidR="00C229F3" w:rsidRPr="007060E9">
        <w:rPr>
          <w:rFonts w:ascii="標楷體" w:eastAsia="標楷體" w:hAnsi="標楷體" w:hint="eastAsia"/>
          <w:sz w:val="28"/>
          <w:szCs w:val="28"/>
          <w:lang w:eastAsia="zh-TW"/>
        </w:rPr>
        <w:t>:</w:t>
      </w:r>
      <w:r w:rsidR="00615D71" w:rsidRPr="007060E9">
        <w:rPr>
          <w:rFonts w:ascii="標楷體" w:eastAsia="標楷體" w:hAnsi="標楷體" w:hint="eastAsia"/>
          <w:sz w:val="28"/>
          <w:szCs w:val="28"/>
          <w:lang w:eastAsia="zh-TW"/>
        </w:rPr>
        <w:t>各組取前三名頒發獎牌乙</w:t>
      </w:r>
      <w:proofErr w:type="gramStart"/>
      <w:r w:rsidR="00615D71" w:rsidRPr="007060E9">
        <w:rPr>
          <w:rFonts w:ascii="標楷體" w:eastAsia="標楷體" w:hAnsi="標楷體" w:hint="eastAsia"/>
          <w:sz w:val="28"/>
          <w:szCs w:val="28"/>
          <w:lang w:eastAsia="zh-TW"/>
        </w:rPr>
        <w:t>個</w:t>
      </w:r>
      <w:proofErr w:type="gramEnd"/>
      <w:r w:rsidR="00615D71" w:rsidRPr="007060E9">
        <w:rPr>
          <w:rFonts w:ascii="標楷體" w:eastAsia="標楷體" w:hAnsi="標楷體" w:hint="eastAsia"/>
          <w:sz w:val="28"/>
          <w:szCs w:val="28"/>
          <w:lang w:eastAsia="zh-TW"/>
        </w:rPr>
        <w:t>、獎狀乙紙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E81FCD" w:rsidRPr="007060E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十六、一般規則：</w:t>
      </w:r>
    </w:p>
    <w:p w:rsidR="00AF22A9" w:rsidRPr="007060E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(</w:t>
      </w:r>
      <w:proofErr w:type="gramStart"/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比賽場地內除指導教練一名及當地比賽選手一名外，其餘人員不得逗留在</w:t>
      </w:r>
    </w:p>
    <w:p w:rsidR="00AF22A9" w:rsidRPr="007060E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指導席上參觀或助陣加油，違者依競賽規程有關條文主審有權力裁決該選</w:t>
      </w:r>
    </w:p>
    <w:p w:rsidR="00E81FCD" w:rsidRPr="007060E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 xml:space="preserve">手不合情宜之犯規行為，警告乙次。                             </w:t>
      </w:r>
    </w:p>
    <w:p w:rsidR="00AF22A9" w:rsidRPr="007060E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(二)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嚴禁選手靜坐場內抗議申訴，以維護比賽秩序進行，如有違背規定，大會</w:t>
      </w:r>
    </w:p>
    <w:p w:rsidR="00E81FCD" w:rsidRPr="007060E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將不接受該項申訴，並取消該選手</w:t>
      </w:r>
      <w:r w:rsidR="00D52D80" w:rsidRPr="007060E9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年不得參加國內各項比賽資格。</w:t>
      </w:r>
    </w:p>
    <w:p w:rsidR="00AF22A9" w:rsidRPr="007060E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(三)</w:t>
      </w:r>
      <w:r w:rsidR="0036033A" w:rsidRPr="007060E9">
        <w:rPr>
          <w:rFonts w:ascii="標楷體" w:eastAsia="標楷體" w:hAnsi="標楷體" w:hint="eastAsia"/>
          <w:sz w:val="28"/>
          <w:szCs w:val="28"/>
        </w:rPr>
        <w:t>參加比賽選手憑【</w:t>
      </w:r>
      <w:r w:rsidR="00C229F3" w:rsidRPr="007060E9">
        <w:rPr>
          <w:rFonts w:ascii="標楷體" w:eastAsia="標楷體" w:hAnsi="標楷體" w:hint="eastAsia"/>
          <w:sz w:val="28"/>
          <w:szCs w:val="28"/>
          <w:lang w:eastAsia="zh-TW"/>
        </w:rPr>
        <w:t>段、級證、</w:t>
      </w:r>
      <w:r w:rsidR="0036033A" w:rsidRPr="007060E9">
        <w:rPr>
          <w:rFonts w:ascii="標楷體" w:eastAsia="標楷體" w:hAnsi="標楷體" w:hint="eastAsia"/>
          <w:sz w:val="28"/>
          <w:szCs w:val="28"/>
          <w:lang w:eastAsia="zh-TW"/>
        </w:rPr>
        <w:t>學生證</w:t>
      </w:r>
      <w:r w:rsidR="00C229F3" w:rsidRPr="007060E9">
        <w:rPr>
          <w:rFonts w:ascii="標楷體" w:eastAsia="標楷體" w:hAnsi="標楷體" w:hint="eastAsia"/>
          <w:sz w:val="28"/>
          <w:szCs w:val="28"/>
          <w:lang w:eastAsia="zh-TW"/>
        </w:rPr>
        <w:t>或健保卡(須有照片)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】進場比賽</w:t>
      </w:r>
      <w:r w:rsidR="0036033A" w:rsidRPr="007060E9">
        <w:rPr>
          <w:rFonts w:ascii="標楷體" w:eastAsia="標楷體" w:hAnsi="標楷體" w:hint="eastAsia"/>
          <w:sz w:val="28"/>
          <w:szCs w:val="28"/>
        </w:rPr>
        <w:t>，報</w:t>
      </w:r>
    </w:p>
    <w:p w:rsidR="00E81FCD" w:rsidRPr="007060E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36033A" w:rsidRPr="007060E9">
        <w:rPr>
          <w:rFonts w:ascii="標楷體" w:eastAsia="標楷體" w:hAnsi="標楷體" w:hint="eastAsia"/>
          <w:sz w:val="28"/>
          <w:szCs w:val="28"/>
        </w:rPr>
        <w:t>到時交檢錄組登記檢查服裝是否穿戴整齊，於比賽時交檢錄組查驗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。</w:t>
      </w:r>
    </w:p>
    <w:p w:rsidR="00AF22A9" w:rsidRPr="007060E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(四)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參加比賽選手應於賽前一小時到達比賽場地，如經唱名三次未到者以棄權</w:t>
      </w:r>
    </w:p>
    <w:p w:rsidR="00E81FCD" w:rsidRPr="007060E9" w:rsidRDefault="00AF22A9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論。</w:t>
      </w:r>
    </w:p>
    <w:p w:rsidR="00AF22A9" w:rsidRPr="007060E9" w:rsidRDefault="00DA4FA0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AF22A9" w:rsidRPr="007060E9">
        <w:rPr>
          <w:rFonts w:ascii="標楷體" w:eastAsia="標楷體" w:hAnsi="標楷體" w:hint="eastAsia"/>
          <w:sz w:val="28"/>
          <w:szCs w:val="28"/>
          <w:lang w:eastAsia="zh-TW"/>
        </w:rPr>
        <w:t>(五)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參加競技比賽之選手應按</w:t>
      </w:r>
      <w:proofErr w:type="gramStart"/>
      <w:r w:rsidR="00E81FCD" w:rsidRPr="007060E9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="00E81FCD" w:rsidRPr="007060E9">
        <w:rPr>
          <w:rFonts w:ascii="標楷體" w:eastAsia="標楷體" w:hAnsi="標楷體" w:hint="eastAsia"/>
          <w:sz w:val="28"/>
          <w:szCs w:val="28"/>
        </w:rPr>
        <w:t>序出場比賽，如經唱名三次未到者以棄權論</w:t>
      </w:r>
    </w:p>
    <w:p w:rsidR="005B3A8A" w:rsidRPr="007060E9" w:rsidRDefault="00AF22A9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之。</w:t>
      </w:r>
    </w:p>
    <w:p w:rsidR="00E81FCD" w:rsidRPr="007060E9" w:rsidRDefault="007F1DCA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十七、申訴：</w:t>
      </w:r>
    </w:p>
    <w:p w:rsidR="00E81FCD" w:rsidRPr="007060E9" w:rsidRDefault="007F1DCA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>(一</w:t>
      </w:r>
      <w:proofErr w:type="gramStart"/>
      <w:r w:rsidR="00AF22A9" w:rsidRPr="007060E9">
        <w:rPr>
          <w:rFonts w:ascii="標楷體" w:eastAsia="標楷體" w:hAnsi="標楷體" w:hint="eastAsia"/>
          <w:sz w:val="28"/>
          <w:szCs w:val="28"/>
        </w:rPr>
        <w:t>)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大會設仲裁委員會</w:t>
      </w:r>
      <w:proofErr w:type="gramEnd"/>
      <w:r w:rsidR="00E81FCD" w:rsidRPr="007060E9">
        <w:rPr>
          <w:rFonts w:ascii="標楷體" w:eastAsia="標楷體" w:hAnsi="標楷體" w:hint="eastAsia"/>
          <w:sz w:val="28"/>
          <w:szCs w:val="28"/>
        </w:rPr>
        <w:t>，負責審判裁決競賽申訴案件。</w:t>
      </w:r>
    </w:p>
    <w:p w:rsidR="007F1DCA" w:rsidRPr="007060E9" w:rsidRDefault="007F1DCA" w:rsidP="00AF22A9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F22A9" w:rsidRPr="007060E9">
        <w:rPr>
          <w:rFonts w:ascii="標楷體" w:eastAsia="標楷體" w:hAnsi="標楷體" w:hint="eastAsia"/>
          <w:sz w:val="28"/>
          <w:szCs w:val="28"/>
        </w:rPr>
        <w:t>(二</w:t>
      </w:r>
      <w:proofErr w:type="gramStart"/>
      <w:r w:rsidR="00AF22A9" w:rsidRPr="007060E9">
        <w:rPr>
          <w:rFonts w:ascii="標楷體" w:eastAsia="標楷體" w:hAnsi="標楷體" w:hint="eastAsia"/>
          <w:sz w:val="28"/>
          <w:szCs w:val="28"/>
        </w:rPr>
        <w:t>)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比賽進行中</w:t>
      </w:r>
      <w:proofErr w:type="gramEnd"/>
      <w:r w:rsidR="00E81FCD" w:rsidRPr="007060E9">
        <w:rPr>
          <w:rFonts w:ascii="標楷體" w:eastAsia="標楷體" w:hAnsi="標楷體" w:hint="eastAsia"/>
          <w:sz w:val="28"/>
          <w:szCs w:val="28"/>
        </w:rPr>
        <w:t>，如有疑議得使用大會規定申訴書提出，抗議之教練需經領隊</w:t>
      </w:r>
    </w:p>
    <w:p w:rsidR="007560DF" w:rsidRPr="007060E9" w:rsidRDefault="007F1DCA" w:rsidP="00AF22A9">
      <w:pPr>
        <w:rPr>
          <w:rFonts w:ascii="標楷體" w:eastAsia="標楷體" w:hAnsi="標楷體"/>
          <w:sz w:val="28"/>
          <w:szCs w:val="28"/>
        </w:rPr>
      </w:pPr>
      <w:r w:rsidRPr="007060E9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</w:t>
      </w:r>
      <w:r w:rsidR="00E81FCD" w:rsidRPr="007060E9">
        <w:rPr>
          <w:rFonts w:ascii="標楷體" w:eastAsia="標楷體" w:hAnsi="標楷體" w:hint="eastAsia"/>
          <w:sz w:val="28"/>
          <w:szCs w:val="28"/>
        </w:rPr>
        <w:t>同意提交申訴書，並繳交新台幣3000元整，正式向大會仲裁委員會提出</w:t>
      </w:r>
    </w:p>
    <w:p w:rsidR="007F1DCA" w:rsidRPr="007060E9" w:rsidRDefault="00E81FCD" w:rsidP="007560DF">
      <w:pPr>
        <w:ind w:left="960" w:firstLine="480"/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szCs w:val="28"/>
        </w:rPr>
        <w:t>申</w:t>
      </w:r>
      <w:r w:rsidRPr="007060E9">
        <w:rPr>
          <w:rFonts w:ascii="標楷體" w:eastAsia="標楷體" w:hAnsi="標楷體" w:hint="eastAsia"/>
          <w:sz w:val="28"/>
        </w:rPr>
        <w:t>訴，仲裁委員會立即招開會議審理，並於下一場競賽開始前公佈審理結</w:t>
      </w:r>
    </w:p>
    <w:p w:rsidR="00221ED8" w:rsidRPr="007060E9" w:rsidRDefault="007F1DCA" w:rsidP="007560DF">
      <w:pPr>
        <w:rPr>
          <w:rFonts w:ascii="標楷體" w:eastAsia="標楷體" w:hAnsi="標楷體"/>
          <w:sz w:val="28"/>
          <w:szCs w:val="28"/>
          <w:lang w:eastAsia="zh-TW"/>
        </w:rPr>
      </w:pPr>
      <w:r w:rsidRPr="007060E9">
        <w:rPr>
          <w:rFonts w:ascii="標楷體" w:eastAsia="標楷體" w:hAnsi="標楷體" w:hint="eastAsia"/>
          <w:sz w:val="28"/>
          <w:lang w:eastAsia="zh-TW"/>
        </w:rPr>
        <w:t xml:space="preserve">          </w:t>
      </w:r>
      <w:r w:rsidR="00E81FCD" w:rsidRPr="007060E9">
        <w:rPr>
          <w:rFonts w:ascii="標楷體" w:eastAsia="標楷體" w:hAnsi="標楷體" w:hint="eastAsia"/>
          <w:sz w:val="28"/>
        </w:rPr>
        <w:t>果。</w:t>
      </w:r>
    </w:p>
    <w:p w:rsidR="00DA4FA0" w:rsidRPr="007060E9" w:rsidRDefault="00DA4FA0" w:rsidP="00B174FE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:rsidR="007560DF" w:rsidRPr="007060E9" w:rsidRDefault="007560DF" w:rsidP="00BD7933">
      <w:pPr>
        <w:spacing w:line="420" w:lineRule="auto"/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:rsidR="00CB4A6A" w:rsidRPr="007060E9" w:rsidRDefault="00CB4A6A" w:rsidP="00BD7933">
      <w:pPr>
        <w:spacing w:line="420" w:lineRule="auto"/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:rsidR="00BD7933" w:rsidRPr="007060E9" w:rsidRDefault="0015527C" w:rsidP="00BD7933">
      <w:pPr>
        <w:spacing w:line="420" w:lineRule="auto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52"/>
        </w:rPr>
        <w:lastRenderedPageBreak/>
        <w:t>推廣組-</w:t>
      </w:r>
      <w:r w:rsidR="00BD7933" w:rsidRPr="007060E9">
        <w:rPr>
          <w:rFonts w:ascii="標楷體" w:eastAsia="標楷體" w:hAnsi="標楷體" w:hint="eastAsia"/>
          <w:b/>
          <w:sz w:val="52"/>
        </w:rPr>
        <w:t>切結書</w:t>
      </w:r>
    </w:p>
    <w:p w:rsidR="00BD7933" w:rsidRPr="007060E9" w:rsidRDefault="00BD7933" w:rsidP="00BD7933">
      <w:pPr>
        <w:spacing w:line="420" w:lineRule="auto"/>
        <w:jc w:val="both"/>
        <w:rPr>
          <w:rFonts w:ascii="標楷體" w:eastAsia="標楷體" w:hAnsi="標楷體"/>
          <w:sz w:val="36"/>
          <w:szCs w:val="36"/>
        </w:rPr>
      </w:pPr>
      <w:r w:rsidRPr="007060E9">
        <w:rPr>
          <w:rFonts w:ascii="標楷體" w:eastAsia="標楷體" w:hAnsi="標楷體" w:hint="eastAsia"/>
          <w:sz w:val="36"/>
        </w:rPr>
        <w:t xml:space="preserve">　　本人自願參加</w:t>
      </w:r>
      <w:r w:rsidRPr="007060E9">
        <w:rPr>
          <w:rFonts w:ascii="標楷體" w:eastAsia="標楷體" w:hAnsi="標楷體" w:hint="eastAsia"/>
          <w:sz w:val="36"/>
          <w:lang w:eastAsia="zh-TW"/>
        </w:rPr>
        <w:t>花蓮縣</w:t>
      </w:r>
      <w:r w:rsidRPr="007060E9">
        <w:rPr>
          <w:rFonts w:ascii="標楷體" w:eastAsia="標楷體" w:hAnsi="標楷體" w:hint="eastAsia"/>
          <w:sz w:val="36"/>
        </w:rPr>
        <w:t>體育會跆拳道委員會承辦之</w:t>
      </w:r>
      <w:r w:rsidR="007F1DCA" w:rsidRPr="007060E9">
        <w:rPr>
          <w:rFonts w:ascii="標楷體" w:eastAsia="標楷體" w:hAnsi="標楷體" w:hint="eastAsia"/>
          <w:spacing w:val="-16"/>
          <w:sz w:val="36"/>
          <w:szCs w:val="36"/>
        </w:rPr>
        <w:t>11</w:t>
      </w:r>
      <w:r w:rsidR="007560DF" w:rsidRPr="007060E9">
        <w:rPr>
          <w:rFonts w:ascii="標楷體" w:eastAsia="標楷體" w:hAnsi="標楷體" w:hint="eastAsia"/>
          <w:spacing w:val="-16"/>
          <w:sz w:val="36"/>
          <w:szCs w:val="36"/>
          <w:lang w:eastAsia="zh-TW"/>
        </w:rPr>
        <w:t>3</w:t>
      </w:r>
      <w:r w:rsidRPr="007060E9">
        <w:rPr>
          <w:rFonts w:ascii="標楷體" w:eastAsia="標楷體" w:hAnsi="標楷體" w:hint="eastAsia"/>
          <w:spacing w:val="-16"/>
          <w:sz w:val="36"/>
          <w:szCs w:val="36"/>
        </w:rPr>
        <w:t>年</w:t>
      </w:r>
      <w:r w:rsidRPr="007060E9">
        <w:rPr>
          <w:rFonts w:ascii="標楷體" w:eastAsia="標楷體" w:hAnsi="標楷體" w:hint="eastAsia"/>
          <w:spacing w:val="-16"/>
          <w:sz w:val="36"/>
          <w:szCs w:val="36"/>
          <w:lang w:eastAsia="zh-TW"/>
        </w:rPr>
        <w:t>花蓮縣縣長</w:t>
      </w:r>
      <w:proofErr w:type="gramStart"/>
      <w:r w:rsidRPr="007060E9">
        <w:rPr>
          <w:rFonts w:ascii="標楷體" w:eastAsia="標楷體" w:hAnsi="標楷體" w:hint="eastAsia"/>
          <w:spacing w:val="-16"/>
          <w:sz w:val="36"/>
          <w:szCs w:val="36"/>
          <w:lang w:eastAsia="zh-TW"/>
        </w:rPr>
        <w:t>盃</w:t>
      </w:r>
      <w:proofErr w:type="gramEnd"/>
      <w:r w:rsidRPr="007060E9">
        <w:rPr>
          <w:rFonts w:ascii="標楷體" w:eastAsia="標楷體" w:hAnsi="標楷體" w:hint="eastAsia"/>
          <w:spacing w:val="-16"/>
          <w:sz w:val="36"/>
          <w:szCs w:val="36"/>
        </w:rPr>
        <w:t>跆拳道錦標賽</w:t>
      </w:r>
      <w:r w:rsidRPr="007060E9">
        <w:rPr>
          <w:rFonts w:ascii="標楷體" w:eastAsia="標楷體" w:hAnsi="標楷體" w:hint="eastAsia"/>
          <w:sz w:val="36"/>
        </w:rPr>
        <w:t>，所附的報名資料、證件等完全屬實、正確，</w:t>
      </w:r>
      <w:r w:rsidRPr="007060E9">
        <w:rPr>
          <w:rFonts w:ascii="標楷體" w:eastAsia="標楷體" w:hAnsi="標楷體"/>
          <w:sz w:val="36"/>
          <w:szCs w:val="36"/>
        </w:rPr>
        <w:t>本人亦瞭解參加本競技性比賽具有一定風險及危險性，如在參加比賽時間造成任何傷害願意自行負擔，並放棄向</w:t>
      </w:r>
      <w:r w:rsidRPr="007060E9">
        <w:rPr>
          <w:rFonts w:ascii="標楷體" w:eastAsia="標楷體" w:hAnsi="標楷體" w:hint="eastAsia"/>
          <w:sz w:val="36"/>
          <w:szCs w:val="36"/>
          <w:lang w:eastAsia="zh-TW"/>
        </w:rPr>
        <w:t>花蓮</w:t>
      </w:r>
      <w:r w:rsidRPr="007060E9">
        <w:rPr>
          <w:rFonts w:ascii="標楷體" w:eastAsia="標楷體" w:hAnsi="標楷體"/>
          <w:sz w:val="36"/>
          <w:szCs w:val="36"/>
        </w:rPr>
        <w:t>縣體育會跆拳道委員會或協辦單位及其他人員追究責任</w:t>
      </w:r>
      <w:r w:rsidRPr="007060E9">
        <w:rPr>
          <w:rFonts w:ascii="標楷體" w:eastAsia="標楷體" w:hAnsi="標楷體" w:hint="eastAsia"/>
          <w:sz w:val="36"/>
          <w:szCs w:val="36"/>
        </w:rPr>
        <w:t>。</w:t>
      </w:r>
    </w:p>
    <w:p w:rsidR="00BD7933" w:rsidRPr="007060E9" w:rsidRDefault="00BD7933" w:rsidP="00BD7933">
      <w:pPr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BD7933">
      <w:pPr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BD7933">
      <w:pPr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BD7933">
      <w:pPr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872241">
      <w:pPr>
        <w:spacing w:line="360" w:lineRule="auto"/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872241">
      <w:pPr>
        <w:spacing w:line="360" w:lineRule="auto"/>
        <w:jc w:val="both"/>
        <w:rPr>
          <w:rFonts w:ascii="標楷體" w:eastAsia="標楷體" w:hAnsi="標楷體"/>
          <w:sz w:val="36"/>
          <w:u w:val="single"/>
          <w:lang w:eastAsia="zh-TW"/>
        </w:rPr>
      </w:pPr>
      <w:r w:rsidRPr="007060E9">
        <w:rPr>
          <w:rFonts w:ascii="標楷體" w:eastAsia="標楷體" w:hAnsi="標楷體" w:hint="eastAsia"/>
          <w:sz w:val="36"/>
        </w:rPr>
        <w:t>參 加 選 手 單 位：</w:t>
      </w:r>
      <w:r w:rsidRPr="007060E9">
        <w:rPr>
          <w:rFonts w:ascii="標楷體" w:eastAsia="標楷體" w:hAnsi="標楷體" w:hint="eastAsia"/>
          <w:sz w:val="36"/>
          <w:u w:val="single"/>
        </w:rPr>
        <w:t xml:space="preserve">                     </w:t>
      </w:r>
    </w:p>
    <w:p w:rsidR="00BD7933" w:rsidRPr="007060E9" w:rsidRDefault="008C6BD7" w:rsidP="00872241">
      <w:pPr>
        <w:spacing w:line="360" w:lineRule="auto"/>
        <w:jc w:val="both"/>
        <w:rPr>
          <w:rFonts w:ascii="標楷體" w:eastAsia="標楷體" w:hAnsi="標楷體"/>
          <w:sz w:val="36"/>
          <w:u w:val="single"/>
        </w:rPr>
      </w:pPr>
      <w:r w:rsidRPr="007060E9">
        <w:rPr>
          <w:rFonts w:ascii="標楷體" w:eastAsia="標楷體" w:hAnsi="標楷體" w:hint="eastAsia"/>
          <w:sz w:val="36"/>
        </w:rPr>
        <w:t xml:space="preserve">      </w:t>
      </w:r>
      <w:r w:rsidR="00BD7933" w:rsidRPr="007060E9">
        <w:rPr>
          <w:rFonts w:ascii="標楷體" w:eastAsia="標楷體" w:hAnsi="標楷體" w:hint="eastAsia"/>
          <w:sz w:val="36"/>
        </w:rPr>
        <w:t>選 手 簽 名：</w:t>
      </w:r>
      <w:r w:rsidR="00BD7933" w:rsidRPr="007060E9">
        <w:rPr>
          <w:rFonts w:ascii="標楷體" w:eastAsia="標楷體" w:hAnsi="標楷體" w:hint="eastAsia"/>
          <w:sz w:val="36"/>
          <w:u w:val="single"/>
        </w:rPr>
        <w:t xml:space="preserve">                     </w:t>
      </w:r>
    </w:p>
    <w:p w:rsidR="00BD7933" w:rsidRPr="007060E9" w:rsidRDefault="00BD7933" w:rsidP="00872241">
      <w:pPr>
        <w:spacing w:line="360" w:lineRule="auto"/>
        <w:ind w:firstLineChars="300" w:firstLine="1080"/>
        <w:jc w:val="both"/>
        <w:rPr>
          <w:rFonts w:ascii="標楷體" w:eastAsia="標楷體" w:hAnsi="標楷體"/>
          <w:sz w:val="36"/>
          <w:u w:val="single"/>
        </w:rPr>
      </w:pPr>
      <w:r w:rsidRPr="007060E9">
        <w:rPr>
          <w:rFonts w:ascii="標楷體" w:eastAsia="標楷體" w:hAnsi="標楷體" w:hint="eastAsia"/>
          <w:sz w:val="36"/>
        </w:rPr>
        <w:t xml:space="preserve">身 </w:t>
      </w:r>
      <w:r w:rsidR="0015527C">
        <w:rPr>
          <w:rFonts w:ascii="標楷體" w:eastAsia="標楷體" w:hAnsi="標楷體" w:hint="eastAsia"/>
          <w:sz w:val="36"/>
        </w:rPr>
        <w:t>份</w:t>
      </w:r>
      <w:r w:rsidRPr="007060E9">
        <w:rPr>
          <w:rFonts w:ascii="標楷體" w:eastAsia="標楷體" w:hAnsi="標楷體" w:hint="eastAsia"/>
          <w:sz w:val="36"/>
        </w:rPr>
        <w:t xml:space="preserve"> </w:t>
      </w:r>
      <w:r w:rsidR="0015527C">
        <w:rPr>
          <w:rFonts w:ascii="標楷體" w:eastAsia="標楷體" w:hAnsi="標楷體" w:hint="eastAsia"/>
          <w:sz w:val="36"/>
        </w:rPr>
        <w:t xml:space="preserve">證 </w:t>
      </w:r>
      <w:r w:rsidRPr="007060E9">
        <w:rPr>
          <w:rFonts w:ascii="標楷體" w:eastAsia="標楷體" w:hAnsi="標楷體" w:hint="eastAsia"/>
          <w:sz w:val="36"/>
        </w:rPr>
        <w:t>字 號：</w:t>
      </w:r>
      <w:r w:rsidRPr="007060E9">
        <w:rPr>
          <w:rFonts w:ascii="標楷體" w:eastAsia="標楷體" w:hAnsi="標楷體" w:hint="eastAsia"/>
          <w:sz w:val="36"/>
          <w:u w:val="single"/>
        </w:rPr>
        <w:t xml:space="preserve">                     </w:t>
      </w:r>
    </w:p>
    <w:p w:rsidR="00BD7933" w:rsidRPr="007060E9" w:rsidRDefault="00BD7933" w:rsidP="00872241">
      <w:pPr>
        <w:spacing w:line="360" w:lineRule="auto"/>
        <w:jc w:val="both"/>
        <w:rPr>
          <w:rFonts w:ascii="標楷體" w:eastAsia="標楷體" w:hAnsi="標楷體"/>
          <w:sz w:val="36"/>
          <w:u w:val="single"/>
        </w:rPr>
      </w:pPr>
      <w:r w:rsidRPr="007060E9">
        <w:rPr>
          <w:rFonts w:ascii="標楷體" w:eastAsia="標楷體" w:hAnsi="標楷體" w:hint="eastAsia"/>
          <w:sz w:val="36"/>
        </w:rPr>
        <w:t xml:space="preserve">家長或監護人簽名： </w:t>
      </w:r>
      <w:r w:rsidRPr="007060E9">
        <w:rPr>
          <w:rFonts w:ascii="標楷體" w:eastAsia="標楷體" w:hAnsi="標楷體" w:hint="eastAsia"/>
          <w:sz w:val="36"/>
          <w:u w:val="single"/>
        </w:rPr>
        <w:t xml:space="preserve">                     </w:t>
      </w:r>
    </w:p>
    <w:p w:rsidR="00BD7933" w:rsidRPr="007060E9" w:rsidRDefault="00BD7933" w:rsidP="00BD7933">
      <w:pPr>
        <w:spacing w:line="0" w:lineRule="atLeast"/>
        <w:jc w:val="both"/>
        <w:rPr>
          <w:rFonts w:ascii="標楷體" w:eastAsia="標楷體" w:hAnsi="標楷體"/>
        </w:rPr>
      </w:pPr>
    </w:p>
    <w:p w:rsidR="00BD7933" w:rsidRPr="007060E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7060E9">
        <w:rPr>
          <w:rFonts w:ascii="標楷體" w:eastAsia="標楷體" w:hAnsi="標楷體" w:hint="eastAsia"/>
          <w:sz w:val="36"/>
        </w:rPr>
        <w:t>註：</w:t>
      </w:r>
      <w:r w:rsidRPr="007060E9">
        <w:rPr>
          <w:rFonts w:ascii="標楷體" w:eastAsia="標楷體" w:hAnsi="標楷體" w:hint="eastAsia"/>
          <w:sz w:val="36"/>
          <w:lang w:eastAsia="zh-TW"/>
        </w:rPr>
        <w:t>1.</w:t>
      </w:r>
      <w:r w:rsidRPr="007060E9">
        <w:rPr>
          <w:rFonts w:ascii="標楷體" w:eastAsia="標楷體" w:hAnsi="標楷體" w:hint="eastAsia"/>
          <w:sz w:val="36"/>
          <w:szCs w:val="36"/>
        </w:rPr>
        <w:t>參加選手未滿十八歲必須由家長或監護人簽名</w:t>
      </w:r>
    </w:p>
    <w:p w:rsidR="00BD7933" w:rsidRPr="007060E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  <w:r w:rsidRPr="007060E9">
        <w:rPr>
          <w:rFonts w:ascii="標楷體" w:eastAsia="標楷體" w:hAnsi="標楷體" w:hint="eastAsia"/>
          <w:sz w:val="36"/>
        </w:rPr>
        <w:t xml:space="preserve">    </w:t>
      </w:r>
      <w:r w:rsidRPr="007060E9">
        <w:rPr>
          <w:rFonts w:ascii="標楷體" w:eastAsia="標楷體" w:hAnsi="標楷體" w:hint="eastAsia"/>
          <w:sz w:val="36"/>
          <w:lang w:eastAsia="zh-TW"/>
        </w:rPr>
        <w:t>2.</w:t>
      </w:r>
      <w:proofErr w:type="gramStart"/>
      <w:r w:rsidR="008C6BD7" w:rsidRPr="007060E9">
        <w:rPr>
          <w:rFonts w:ascii="標楷體" w:eastAsia="標楷體" w:hAnsi="標楷體" w:hint="eastAsia"/>
          <w:sz w:val="36"/>
          <w:lang w:eastAsia="zh-TW"/>
        </w:rPr>
        <w:t>本切結</w:t>
      </w:r>
      <w:proofErr w:type="gramEnd"/>
      <w:r w:rsidR="008C6BD7" w:rsidRPr="007060E9">
        <w:rPr>
          <w:rFonts w:ascii="標楷體" w:eastAsia="標楷體" w:hAnsi="標楷體" w:hint="eastAsia"/>
          <w:sz w:val="36"/>
          <w:lang w:eastAsia="zh-TW"/>
        </w:rPr>
        <w:t>書適用於</w:t>
      </w:r>
      <w:r w:rsidRPr="007060E9">
        <w:rPr>
          <w:rFonts w:ascii="標楷體" w:eastAsia="標楷體" w:hAnsi="標楷體" w:hint="eastAsia"/>
          <w:sz w:val="36"/>
          <w:lang w:eastAsia="zh-TW"/>
        </w:rPr>
        <w:t>推廣組選手</w:t>
      </w:r>
    </w:p>
    <w:p w:rsidR="00BD7933" w:rsidRPr="007060E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</w:rPr>
      </w:pPr>
    </w:p>
    <w:p w:rsidR="00BD7933" w:rsidRPr="007060E9" w:rsidRDefault="00BD7933" w:rsidP="00BD7933">
      <w:pPr>
        <w:spacing w:line="0" w:lineRule="atLeast"/>
        <w:jc w:val="both"/>
        <w:rPr>
          <w:rFonts w:ascii="標楷體" w:eastAsia="標楷體" w:hAnsi="標楷體"/>
          <w:sz w:val="36"/>
          <w:lang w:eastAsia="zh-TW"/>
        </w:rPr>
      </w:pPr>
    </w:p>
    <w:p w:rsidR="00BD7933" w:rsidRPr="007060E9" w:rsidRDefault="00BD7933" w:rsidP="00BD7933">
      <w:pPr>
        <w:jc w:val="center"/>
        <w:rPr>
          <w:rFonts w:ascii="標楷體" w:eastAsia="標楷體" w:hAnsi="標楷體"/>
          <w:sz w:val="36"/>
          <w:lang w:eastAsia="zh-TW"/>
        </w:rPr>
      </w:pPr>
      <w:r w:rsidRPr="007060E9">
        <w:rPr>
          <w:rFonts w:ascii="標楷體" w:eastAsia="標楷體" w:hAnsi="標楷體" w:hint="eastAsia"/>
          <w:sz w:val="36"/>
        </w:rPr>
        <w:t>中  華  民  國       年        月        日</w:t>
      </w:r>
    </w:p>
    <w:p w:rsidR="00B0432F" w:rsidRPr="007060E9" w:rsidRDefault="00B0432F" w:rsidP="00BD7933">
      <w:pPr>
        <w:jc w:val="center"/>
        <w:rPr>
          <w:rFonts w:ascii="標楷體" w:eastAsia="標楷體" w:hAnsi="標楷體"/>
          <w:sz w:val="36"/>
          <w:lang w:eastAsia="zh-TW"/>
        </w:rPr>
      </w:pPr>
    </w:p>
    <w:p w:rsidR="00E1072F" w:rsidRPr="007060E9" w:rsidRDefault="007F1DCA" w:rsidP="00E1072F">
      <w:pPr>
        <w:jc w:val="center"/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  <w:r w:rsidRPr="007060E9">
        <w:rPr>
          <w:rFonts w:ascii="標楷體" w:eastAsia="標楷體" w:hAnsi="標楷體" w:cs="標楷體" w:hint="eastAsia"/>
          <w:b/>
          <w:bCs/>
          <w:sz w:val="40"/>
          <w:szCs w:val="40"/>
        </w:rPr>
        <w:lastRenderedPageBreak/>
        <w:t>11</w:t>
      </w:r>
      <w:r w:rsidR="007560DF" w:rsidRPr="007060E9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3</w:t>
      </w:r>
      <w:r w:rsidR="00DE3B9D" w:rsidRPr="007060E9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="0015527C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花蓮縣縣長</w:t>
      </w:r>
      <w:proofErr w:type="gramStart"/>
      <w:r w:rsidR="0015527C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盃</w:t>
      </w:r>
      <w:proofErr w:type="gramEnd"/>
      <w:r w:rsidR="0015527C"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>跆拳道錦標賽</w:t>
      </w:r>
    </w:p>
    <w:p w:rsidR="0045002C" w:rsidRPr="0015527C" w:rsidRDefault="0015527C" w:rsidP="00E1072F">
      <w:pPr>
        <w:jc w:val="center"/>
        <w:rPr>
          <w:rFonts w:ascii="標楷體" w:eastAsia="標楷體" w:hAnsi="標楷體" w:cs="標楷體"/>
          <w:b/>
          <w:bCs/>
          <w:szCs w:val="24"/>
          <w:lang w:eastAsia="zh-TW"/>
        </w:rPr>
      </w:pPr>
      <w:r>
        <w:rPr>
          <w:rFonts w:ascii="標楷體" w:eastAsia="標楷體" w:hAnsi="標楷體" w:cs="標楷體" w:hint="eastAsia"/>
          <w:b/>
          <w:bCs/>
          <w:szCs w:val="24"/>
          <w:lang w:eastAsia="zh-TW"/>
        </w:rPr>
        <w:t>(</w:t>
      </w:r>
      <w:r w:rsidR="00B0432F" w:rsidRPr="0015527C">
        <w:rPr>
          <w:rFonts w:ascii="標楷體" w:eastAsia="標楷體" w:hAnsi="標楷體" w:cs="標楷體" w:hint="eastAsia"/>
          <w:b/>
          <w:bCs/>
          <w:szCs w:val="24"/>
          <w:lang w:eastAsia="zh-TW"/>
        </w:rPr>
        <w:t>全國</w:t>
      </w:r>
      <w:r w:rsidR="00DE3B9D" w:rsidRPr="0015527C">
        <w:rPr>
          <w:rFonts w:ascii="標楷體" w:eastAsia="標楷體" w:hAnsi="標楷體" w:cs="標楷體" w:hint="eastAsia"/>
          <w:b/>
          <w:bCs/>
          <w:szCs w:val="24"/>
          <w:lang w:eastAsia="zh-TW"/>
        </w:rPr>
        <w:t>青少年</w:t>
      </w:r>
      <w:proofErr w:type="gramStart"/>
      <w:r w:rsidR="001116E3" w:rsidRPr="0015527C">
        <w:rPr>
          <w:rFonts w:ascii="標楷體" w:eastAsia="標楷體" w:hAnsi="標楷體" w:cs="標楷體" w:hint="eastAsia"/>
          <w:b/>
          <w:bCs/>
          <w:szCs w:val="24"/>
          <w:lang w:eastAsia="zh-TW"/>
        </w:rPr>
        <w:t>盃</w:t>
      </w:r>
      <w:proofErr w:type="gramEnd"/>
      <w:r w:rsidR="00B0432F" w:rsidRPr="0015527C">
        <w:rPr>
          <w:rFonts w:ascii="標楷體" w:eastAsia="標楷體" w:hAnsi="標楷體" w:cs="標楷體" w:hint="eastAsia"/>
          <w:b/>
          <w:bCs/>
          <w:szCs w:val="24"/>
          <w:lang w:eastAsia="zh-TW"/>
        </w:rPr>
        <w:t>、全國</w:t>
      </w:r>
      <w:r w:rsidR="007560DF" w:rsidRPr="0015527C">
        <w:rPr>
          <w:rFonts w:ascii="標楷體" w:eastAsia="標楷體" w:hAnsi="標楷體" w:cs="標楷體" w:hint="eastAsia"/>
          <w:b/>
          <w:bCs/>
          <w:szCs w:val="24"/>
          <w:lang w:eastAsia="zh-TW"/>
        </w:rPr>
        <w:t>原住民族</w:t>
      </w:r>
      <w:r w:rsidR="00B0432F" w:rsidRPr="0015527C">
        <w:rPr>
          <w:rFonts w:ascii="標楷體" w:eastAsia="標楷體" w:hAnsi="標楷體" w:cs="標楷體" w:hint="eastAsia"/>
          <w:b/>
          <w:bCs/>
          <w:szCs w:val="24"/>
          <w:lang w:eastAsia="zh-TW"/>
        </w:rPr>
        <w:t>運動會</w:t>
      </w:r>
      <w:r w:rsidR="00DE3B9D" w:rsidRPr="0015527C">
        <w:rPr>
          <w:rFonts w:ascii="標楷體" w:eastAsia="標楷體" w:hAnsi="標楷體" w:cs="標楷體" w:hint="eastAsia"/>
          <w:b/>
          <w:bCs/>
          <w:szCs w:val="24"/>
          <w:lang w:eastAsia="zh-TW"/>
        </w:rPr>
        <w:t>花蓮縣代表隊選拔賽</w:t>
      </w:r>
      <w:r>
        <w:rPr>
          <w:rFonts w:ascii="標楷體" w:eastAsia="標楷體" w:hAnsi="標楷體" w:cs="標楷體" w:hint="eastAsia"/>
          <w:b/>
          <w:bCs/>
          <w:szCs w:val="24"/>
          <w:lang w:eastAsia="zh-TW"/>
        </w:rPr>
        <w:t>)</w:t>
      </w:r>
    </w:p>
    <w:p w:rsidR="00B174FE" w:rsidRPr="007060E9" w:rsidRDefault="0015527C" w:rsidP="007060E9">
      <w:pPr>
        <w:spacing w:afterLines="100" w:after="240" w:line="0" w:lineRule="atLeast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 xml:space="preserve">選拔組 </w:t>
      </w:r>
      <w:r w:rsidR="00B174FE" w:rsidRPr="007060E9">
        <w:rPr>
          <w:rFonts w:ascii="標楷體" w:eastAsia="標楷體" w:hAnsi="標楷體" w:hint="eastAsia"/>
          <w:sz w:val="36"/>
          <w:szCs w:val="32"/>
        </w:rPr>
        <w:t>選手個人資料表</w:t>
      </w:r>
    </w:p>
    <w:tbl>
      <w:tblPr>
        <w:tblW w:w="1098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876"/>
        <w:gridCol w:w="1869"/>
        <w:gridCol w:w="1200"/>
        <w:gridCol w:w="1041"/>
        <w:gridCol w:w="504"/>
        <w:gridCol w:w="2745"/>
      </w:tblGrid>
      <w:tr w:rsidR="00B174FE" w:rsidRPr="007060E9" w:rsidTr="00DE3B9D">
        <w:trPr>
          <w:trHeight w:val="684"/>
        </w:trPr>
        <w:tc>
          <w:tcPr>
            <w:tcW w:w="5490" w:type="dxa"/>
            <w:gridSpan w:val="3"/>
            <w:vAlign w:val="center"/>
          </w:tcPr>
          <w:p w:rsidR="00B174FE" w:rsidRPr="007060E9" w:rsidRDefault="00B174FE" w:rsidP="00F91CA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 xml:space="preserve">所屬單位：             </w:t>
            </w:r>
            <w:r w:rsidRPr="007060E9">
              <w:rPr>
                <w:rFonts w:ascii="標楷體" w:eastAsia="標楷體" w:hAnsi="標楷體" w:hint="eastAsia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90" w:type="dxa"/>
            <w:gridSpan w:val="4"/>
            <w:vAlign w:val="center"/>
          </w:tcPr>
          <w:p w:rsidR="00B174FE" w:rsidRPr="007060E9" w:rsidRDefault="0015527C" w:rsidP="0015527C">
            <w:pPr>
              <w:spacing w:line="0" w:lineRule="atLeast"/>
              <w:rPr>
                <w:rFonts w:ascii="標楷體" w:eastAsia="標楷體" w:hAnsi="標楷體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="00B174FE" w:rsidRPr="007060E9">
              <w:rPr>
                <w:rFonts w:ascii="標楷體" w:eastAsia="標楷體" w:hAnsi="標楷體" w:hint="eastAsia"/>
                <w:sz w:val="28"/>
              </w:rPr>
              <w:t>所屬教練</w:t>
            </w:r>
            <w:r w:rsidR="002E3399" w:rsidRPr="007060E9"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proofErr w:type="gramStart"/>
            <w:r w:rsidR="002E3399" w:rsidRPr="007060E9">
              <w:rPr>
                <w:rFonts w:ascii="標楷體" w:eastAsia="標楷體" w:hAnsi="標楷體" w:hint="eastAsia"/>
                <w:sz w:val="28"/>
                <w:lang w:eastAsia="zh-TW"/>
              </w:rPr>
              <w:t>必填</w:t>
            </w:r>
            <w:proofErr w:type="gramEnd"/>
            <w:r w:rsidR="002E3399" w:rsidRPr="007060E9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  <w:r w:rsidR="00B174FE" w:rsidRPr="007060E9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 w:rsidRPr="0015527C">
              <w:rPr>
                <w:rFonts w:ascii="標楷體" w:eastAsia="標楷體" w:hAnsi="標楷體" w:hint="eastAsia"/>
                <w:b/>
                <w:sz w:val="16"/>
                <w:szCs w:val="16"/>
              </w:rPr>
              <w:t>(限填二名)</w:t>
            </w:r>
          </w:p>
        </w:tc>
      </w:tr>
      <w:tr w:rsidR="0015527C" w:rsidRPr="007060E9" w:rsidTr="007B2CF2">
        <w:trPr>
          <w:trHeight w:val="609"/>
        </w:trPr>
        <w:tc>
          <w:tcPr>
            <w:tcW w:w="3621" w:type="dxa"/>
            <w:gridSpan w:val="2"/>
            <w:vAlign w:val="center"/>
          </w:tcPr>
          <w:p w:rsidR="0015527C" w:rsidRPr="007060E9" w:rsidRDefault="0015527C" w:rsidP="00F91CA8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姓    名：</w:t>
            </w:r>
          </w:p>
        </w:tc>
        <w:tc>
          <w:tcPr>
            <w:tcW w:w="4110" w:type="dxa"/>
            <w:gridSpan w:val="3"/>
            <w:vAlign w:val="center"/>
          </w:tcPr>
          <w:p w:rsidR="0015527C" w:rsidRPr="007060E9" w:rsidRDefault="0015527C" w:rsidP="00C229F3">
            <w:pPr>
              <w:spacing w:line="0" w:lineRule="atLeast"/>
              <w:rPr>
                <w:rFonts w:ascii="標楷體" w:eastAsia="標楷體" w:hAnsi="標楷體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身分證號：</w:t>
            </w:r>
          </w:p>
        </w:tc>
        <w:tc>
          <w:tcPr>
            <w:tcW w:w="3249" w:type="dxa"/>
            <w:gridSpan w:val="2"/>
            <w:vAlign w:val="center"/>
          </w:tcPr>
          <w:p w:rsidR="0015527C" w:rsidRPr="007060E9" w:rsidRDefault="0015527C" w:rsidP="0015527C">
            <w:pPr>
              <w:spacing w:line="0" w:lineRule="atLeast"/>
              <w:rPr>
                <w:rFonts w:ascii="標楷體" w:eastAsia="標楷體" w:hAnsi="標楷體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血型：</w:t>
            </w:r>
          </w:p>
        </w:tc>
      </w:tr>
      <w:tr w:rsidR="007F1DCA" w:rsidRPr="007060E9" w:rsidTr="004E5011">
        <w:trPr>
          <w:trHeight w:val="609"/>
        </w:trPr>
        <w:tc>
          <w:tcPr>
            <w:tcW w:w="5490" w:type="dxa"/>
            <w:gridSpan w:val="3"/>
            <w:vAlign w:val="center"/>
          </w:tcPr>
          <w:p w:rsidR="007F1DCA" w:rsidRPr="007060E9" w:rsidRDefault="0015527C" w:rsidP="008670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="007F1DCA" w:rsidRPr="007060E9">
              <w:rPr>
                <w:rFonts w:ascii="標楷體" w:eastAsia="標楷體" w:hAnsi="標楷體" w:hint="eastAsia"/>
                <w:sz w:val="28"/>
                <w:szCs w:val="28"/>
              </w:rPr>
              <w:t xml:space="preserve">出生日期：      年      </w:t>
            </w:r>
            <w:r w:rsidR="007F1DCA" w:rsidRPr="007060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="007F1DCA" w:rsidRPr="007060E9">
              <w:rPr>
                <w:rFonts w:ascii="標楷體" w:eastAsia="標楷體" w:hAnsi="標楷體" w:hint="eastAsia"/>
                <w:sz w:val="28"/>
                <w:szCs w:val="28"/>
              </w:rPr>
              <w:t>月   　 日</w:t>
            </w:r>
          </w:p>
        </w:tc>
        <w:tc>
          <w:tcPr>
            <w:tcW w:w="5490" w:type="dxa"/>
            <w:gridSpan w:val="4"/>
            <w:vAlign w:val="center"/>
          </w:tcPr>
          <w:p w:rsidR="007F1DCA" w:rsidRPr="007060E9" w:rsidRDefault="0015527C" w:rsidP="00DE3B9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公假單位：</w:t>
            </w:r>
          </w:p>
        </w:tc>
      </w:tr>
      <w:tr w:rsidR="00DE3B9D" w:rsidRPr="007060E9" w:rsidTr="00BD10F2">
        <w:trPr>
          <w:trHeight w:val="609"/>
        </w:trPr>
        <w:tc>
          <w:tcPr>
            <w:tcW w:w="2745" w:type="dxa"/>
            <w:vAlign w:val="center"/>
          </w:tcPr>
          <w:p w:rsidR="00DE3B9D" w:rsidRPr="007060E9" w:rsidRDefault="0015527C" w:rsidP="00C229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="00DE3B9D" w:rsidRPr="007060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身高</w:t>
            </w:r>
            <w:r w:rsidR="00DE3B9D" w:rsidRPr="007060E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745" w:type="dxa"/>
            <w:gridSpan w:val="2"/>
            <w:vAlign w:val="center"/>
          </w:tcPr>
          <w:p w:rsidR="00DE3B9D" w:rsidRPr="007060E9" w:rsidRDefault="0015527C" w:rsidP="006E7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="00DE3B9D" w:rsidRPr="007060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體重：</w:t>
            </w:r>
          </w:p>
        </w:tc>
        <w:tc>
          <w:tcPr>
            <w:tcW w:w="2745" w:type="dxa"/>
            <w:gridSpan w:val="3"/>
            <w:vAlign w:val="center"/>
          </w:tcPr>
          <w:p w:rsidR="00DE3B9D" w:rsidRPr="007060E9" w:rsidRDefault="0015527C" w:rsidP="00DE3B9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="00DE3B9D" w:rsidRPr="007060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衣服尺寸：</w:t>
            </w:r>
          </w:p>
        </w:tc>
        <w:tc>
          <w:tcPr>
            <w:tcW w:w="2745" w:type="dxa"/>
            <w:vAlign w:val="center"/>
          </w:tcPr>
          <w:p w:rsidR="00DE3B9D" w:rsidRPr="007060E9" w:rsidRDefault="0015527C" w:rsidP="006E7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="00DE3B9D" w:rsidRPr="007060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褲子尺寸：</w:t>
            </w:r>
          </w:p>
        </w:tc>
      </w:tr>
      <w:tr w:rsidR="0015527C" w:rsidRPr="007060E9" w:rsidTr="0015527C">
        <w:trPr>
          <w:trHeight w:val="609"/>
        </w:trPr>
        <w:tc>
          <w:tcPr>
            <w:tcW w:w="6690" w:type="dxa"/>
            <w:gridSpan w:val="4"/>
            <w:vAlign w:val="center"/>
          </w:tcPr>
          <w:p w:rsidR="0015527C" w:rsidRPr="007060E9" w:rsidRDefault="0015527C" w:rsidP="00F91CA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※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</w:p>
        </w:tc>
        <w:tc>
          <w:tcPr>
            <w:tcW w:w="4290" w:type="dxa"/>
            <w:gridSpan w:val="3"/>
            <w:vAlign w:val="center"/>
          </w:tcPr>
          <w:p w:rsidR="0015527C" w:rsidRPr="0015527C" w:rsidRDefault="0015527C" w:rsidP="0015527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/>
                <w:sz w:val="28"/>
                <w:szCs w:val="28"/>
              </w:rPr>
              <w:t>聯繫電話：</w:t>
            </w:r>
          </w:p>
        </w:tc>
      </w:tr>
      <w:tr w:rsidR="00B174FE" w:rsidRPr="007060E9" w:rsidTr="00F91CA8">
        <w:trPr>
          <w:trHeight w:val="567"/>
        </w:trPr>
        <w:tc>
          <w:tcPr>
            <w:tcW w:w="10980" w:type="dxa"/>
            <w:gridSpan w:val="7"/>
            <w:vAlign w:val="center"/>
          </w:tcPr>
          <w:p w:rsidR="00B174FE" w:rsidRPr="007060E9" w:rsidRDefault="00B174FE" w:rsidP="00F91CA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＊  同  意  書  ＊</w:t>
            </w:r>
          </w:p>
          <w:p w:rsidR="00B174FE" w:rsidRPr="007060E9" w:rsidRDefault="00B174FE" w:rsidP="007F1DC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 xml:space="preserve">  本人自願參加</w:t>
            </w:r>
            <w:r w:rsidR="007F1DCA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11</w:t>
            </w:r>
            <w:r w:rsidR="007560DF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3</w:t>
            </w:r>
            <w:r w:rsidR="00DE3B9D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年</w:t>
            </w:r>
            <w:r w:rsidR="00DE3B9D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花蓮縣縣長</w:t>
            </w:r>
            <w:proofErr w:type="gramStart"/>
            <w:r w:rsidR="00DE3B9D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盃</w:t>
            </w:r>
            <w:proofErr w:type="gramEnd"/>
            <w:r w:rsidR="00DE3B9D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跆拳道錦標賽</w:t>
            </w:r>
            <w:r w:rsidR="0015527C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(</w:t>
            </w:r>
            <w:r w:rsidR="00B345D4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全國</w:t>
            </w:r>
            <w:r w:rsidR="007560DF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青少年、全國原住民族運動會</w:t>
            </w:r>
            <w:r w:rsidR="00DE3B9D" w:rsidRPr="007060E9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花蓮縣代表隊選拔賽</w:t>
            </w:r>
            <w:r w:rsidR="0015527C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)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，並已自行經公私立綜合醫院檢查認定可參加劇烈運動競賽。比賽所附的報名資料、證件等完全屬實、正確，如在參加比賽期間造成任何傷害，除遵照大會有關規定給予的保險之權益外，其餘的一切責任，本人願意自行負擔，並放棄向主辦單位或承辦單位及相關人員追究責任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B174FE" w:rsidRPr="007060E9" w:rsidRDefault="00B174FE" w:rsidP="00F91CA8">
            <w:pPr>
              <w:pStyle w:val="a4"/>
              <w:spacing w:line="500" w:lineRule="exact"/>
              <w:ind w:firstLine="357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36"/>
                <w:szCs w:val="28"/>
                <w:lang w:eastAsia="zh-TW"/>
              </w:rPr>
              <w:t>本人同意所提個人資料作為大會辦理本活動使用</w:t>
            </w:r>
          </w:p>
          <w:p w:rsidR="00B174FE" w:rsidRPr="007060E9" w:rsidRDefault="00B174FE" w:rsidP="007060E9">
            <w:pPr>
              <w:spacing w:beforeLines="50" w:before="120" w:line="5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選手簽名：_______________家長或監護人簽名：_______________</w:t>
            </w:r>
            <w:r w:rsidRPr="007060E9">
              <w:rPr>
                <w:rFonts w:ascii="標楷體" w:eastAsia="標楷體" w:hAnsi="標楷體" w:hint="eastAsia"/>
                <w:sz w:val="20"/>
              </w:rPr>
              <w:t>(請用原子筆簽寫全名)</w:t>
            </w:r>
          </w:p>
          <w:p w:rsidR="00B174FE" w:rsidRPr="007060E9" w:rsidRDefault="00B174FE" w:rsidP="007060E9">
            <w:pPr>
              <w:spacing w:afterLines="50" w:after="120" w:line="6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69CC">
              <w:rPr>
                <w:rFonts w:ascii="標楷體" w:eastAsia="標楷體" w:hAnsi="標楷體" w:hint="eastAsia"/>
                <w:w w:val="98"/>
                <w:kern w:val="0"/>
                <w:sz w:val="28"/>
                <w:szCs w:val="28"/>
                <w:fitText w:val="10080" w:id="1388529408"/>
              </w:rPr>
              <w:t xml:space="preserve">中        華        民        國          年          月          </w:t>
            </w:r>
            <w:r w:rsidRPr="00B569CC">
              <w:rPr>
                <w:rFonts w:ascii="標楷體" w:eastAsia="標楷體" w:hAnsi="標楷體" w:hint="eastAsia"/>
                <w:spacing w:val="450"/>
                <w:w w:val="98"/>
                <w:kern w:val="0"/>
                <w:sz w:val="28"/>
                <w:szCs w:val="28"/>
                <w:fitText w:val="10080" w:id="1388529408"/>
              </w:rPr>
              <w:t>日</w:t>
            </w:r>
          </w:p>
        </w:tc>
      </w:tr>
    </w:tbl>
    <w:p w:rsidR="00B174FE" w:rsidRPr="0015527C" w:rsidRDefault="0015527C" w:rsidP="00B174FE">
      <w:pPr>
        <w:spacing w:line="0" w:lineRule="atLeast"/>
        <w:rPr>
          <w:rFonts w:ascii="標楷體" w:eastAsia="標楷體" w:hAnsi="標楷體"/>
          <w:color w:val="FF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備註：</w:t>
      </w:r>
      <w:r w:rsidRPr="0015527C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※</w:t>
      </w:r>
      <w:r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為必填</w:t>
      </w:r>
    </w:p>
    <w:p w:rsidR="00BD7933" w:rsidRPr="007060E9" w:rsidRDefault="00BD7933" w:rsidP="00B174FE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872241" w:rsidRPr="007060E9" w:rsidRDefault="00872241" w:rsidP="00B174FE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872241" w:rsidRPr="007060E9" w:rsidRDefault="00872241" w:rsidP="00872241">
      <w:pPr>
        <w:spacing w:line="0" w:lineRule="atLeast"/>
        <w:ind w:left="1920" w:hanging="192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7060E9">
        <w:rPr>
          <w:rFonts w:ascii="標楷體" w:eastAsia="標楷體" w:hAnsi="標楷體" w:hint="eastAsia"/>
          <w:sz w:val="36"/>
          <w:szCs w:val="36"/>
          <w:lang w:eastAsia="zh-TW"/>
        </w:rPr>
        <w:t>報名 全國青少年跆拳道錦標賽、全國原住民運動會</w:t>
      </w:r>
    </w:p>
    <w:p w:rsidR="00872241" w:rsidRPr="007060E9" w:rsidRDefault="00872241" w:rsidP="00872241">
      <w:pPr>
        <w:spacing w:line="0" w:lineRule="atLeast"/>
        <w:ind w:left="1920" w:hanging="1920"/>
        <w:jc w:val="center"/>
        <w:rPr>
          <w:rFonts w:ascii="標楷體" w:eastAsia="標楷體" w:hAnsi="標楷體"/>
          <w:color w:val="FF0000"/>
          <w:sz w:val="36"/>
          <w:szCs w:val="36"/>
          <w:lang w:eastAsia="zh-TW"/>
        </w:rPr>
      </w:pPr>
      <w:r w:rsidRPr="007060E9">
        <w:rPr>
          <w:rFonts w:ascii="標楷體" w:eastAsia="標楷體" w:hAnsi="標楷體" w:hint="eastAsia"/>
          <w:color w:val="FF0000"/>
          <w:sz w:val="36"/>
          <w:szCs w:val="36"/>
          <w:lang w:eastAsia="zh-TW"/>
        </w:rPr>
        <w:t>請</w:t>
      </w:r>
      <w:proofErr w:type="gramStart"/>
      <w:r w:rsidRPr="007060E9">
        <w:rPr>
          <w:rFonts w:ascii="標楷體" w:eastAsia="標楷體" w:hAnsi="標楷體" w:hint="eastAsia"/>
          <w:color w:val="FF0000"/>
          <w:sz w:val="36"/>
          <w:szCs w:val="36"/>
          <w:lang w:eastAsia="zh-TW"/>
        </w:rPr>
        <w:t>將段證</w:t>
      </w:r>
      <w:proofErr w:type="gramEnd"/>
      <w:r w:rsidRPr="007060E9">
        <w:rPr>
          <w:rFonts w:ascii="標楷體" w:eastAsia="標楷體" w:hAnsi="標楷體" w:hint="eastAsia"/>
          <w:color w:val="FF0000"/>
          <w:sz w:val="36"/>
          <w:szCs w:val="36"/>
          <w:lang w:eastAsia="zh-TW"/>
        </w:rPr>
        <w:t>、大頭照</w:t>
      </w:r>
      <w:r w:rsidR="0015527C">
        <w:rPr>
          <w:rFonts w:ascii="標楷體" w:eastAsia="標楷體" w:hAnsi="標楷體" w:hint="eastAsia"/>
          <w:color w:val="FF0000"/>
          <w:sz w:val="36"/>
          <w:szCs w:val="36"/>
          <w:lang w:eastAsia="zh-TW"/>
        </w:rPr>
        <w:t>、切結書掃描</w:t>
      </w:r>
      <w:r w:rsidRPr="007060E9">
        <w:rPr>
          <w:rFonts w:ascii="標楷體" w:eastAsia="標楷體" w:hAnsi="標楷體" w:hint="eastAsia"/>
          <w:color w:val="FF0000"/>
          <w:sz w:val="36"/>
          <w:szCs w:val="36"/>
          <w:lang w:eastAsia="zh-TW"/>
        </w:rPr>
        <w:t>電子檔MAIL至</w:t>
      </w:r>
    </w:p>
    <w:p w:rsidR="00872241" w:rsidRPr="007060E9" w:rsidRDefault="00872241" w:rsidP="00872241">
      <w:pPr>
        <w:spacing w:line="0" w:lineRule="atLeast"/>
        <w:ind w:left="1920" w:hanging="1920"/>
        <w:jc w:val="center"/>
        <w:rPr>
          <w:rFonts w:ascii="標楷體" w:eastAsia="標楷體" w:hAnsi="標楷體"/>
          <w:color w:val="FF0000"/>
          <w:sz w:val="40"/>
          <w:szCs w:val="40"/>
          <w:lang w:eastAsia="zh-TW"/>
        </w:rPr>
      </w:pPr>
      <w:r w:rsidRPr="007060E9">
        <w:rPr>
          <w:rFonts w:ascii="標楷體" w:eastAsia="標楷體" w:hAnsi="標楷體"/>
          <w:color w:val="FF0000"/>
          <w:spacing w:val="2"/>
          <w:sz w:val="40"/>
          <w:szCs w:val="40"/>
          <w:shd w:val="clear" w:color="auto" w:fill="FFFFFF"/>
        </w:rPr>
        <w:t>hualien.tkd@gmail.com</w:t>
      </w:r>
    </w:p>
    <w:p w:rsidR="00872241" w:rsidRPr="0015527C" w:rsidRDefault="00872241" w:rsidP="00872241">
      <w:pPr>
        <w:spacing w:line="0" w:lineRule="atLeast"/>
        <w:ind w:left="1920" w:hanging="1920"/>
        <w:jc w:val="center"/>
        <w:rPr>
          <w:rFonts w:ascii="標楷體" w:eastAsia="標楷體" w:hAnsi="標楷體"/>
          <w:b/>
          <w:color w:val="FF0000"/>
          <w:sz w:val="40"/>
          <w:szCs w:val="40"/>
          <w:lang w:eastAsia="zh-TW"/>
        </w:rPr>
      </w:pPr>
      <w:r w:rsidRPr="0015527C">
        <w:rPr>
          <w:rFonts w:ascii="標楷體" w:eastAsia="標楷體" w:hAnsi="標楷體"/>
          <w:b/>
          <w:color w:val="FF0000"/>
          <w:sz w:val="40"/>
          <w:szCs w:val="40"/>
          <w:lang w:eastAsia="zh-TW"/>
        </w:rPr>
        <w:t>(只收電子檔不需繳交照片)</w:t>
      </w:r>
    </w:p>
    <w:p w:rsidR="00872241" w:rsidRPr="007060E9" w:rsidRDefault="00872241" w:rsidP="00872241">
      <w:pPr>
        <w:spacing w:line="0" w:lineRule="atLeast"/>
        <w:rPr>
          <w:rFonts w:ascii="標楷體" w:eastAsia="標楷體" w:hAnsi="標楷體"/>
          <w:lang w:eastAsia="zh-TW"/>
        </w:rPr>
      </w:pPr>
    </w:p>
    <w:p w:rsidR="00BD7933" w:rsidRPr="007060E9" w:rsidRDefault="00BD7933" w:rsidP="00B174FE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B174FE" w:rsidRPr="007060E9" w:rsidRDefault="00B174FE" w:rsidP="00637A0C">
      <w:pPr>
        <w:spacing w:line="0" w:lineRule="atLeast"/>
        <w:rPr>
          <w:rFonts w:ascii="標楷體" w:eastAsia="標楷體" w:hAnsi="標楷體"/>
          <w:lang w:eastAsia="zh-TW"/>
        </w:rPr>
      </w:pPr>
    </w:p>
    <w:p w:rsidR="00BD7933" w:rsidRPr="007060E9" w:rsidRDefault="00BD7933" w:rsidP="00637A0C">
      <w:pPr>
        <w:spacing w:line="0" w:lineRule="atLeast"/>
        <w:rPr>
          <w:rFonts w:ascii="標楷體" w:eastAsia="標楷體" w:hAnsi="標楷體"/>
          <w:lang w:eastAsia="zh-TW"/>
        </w:rPr>
      </w:pPr>
    </w:p>
    <w:p w:rsidR="00BD7933" w:rsidRPr="007060E9" w:rsidRDefault="00BD7933" w:rsidP="00637A0C">
      <w:pPr>
        <w:spacing w:line="0" w:lineRule="atLeast"/>
        <w:rPr>
          <w:rFonts w:ascii="標楷體" w:eastAsia="標楷體" w:hAnsi="標楷體"/>
          <w:lang w:eastAsia="zh-TW"/>
        </w:rPr>
      </w:pPr>
    </w:p>
    <w:p w:rsidR="00BD7933" w:rsidRPr="007060E9" w:rsidRDefault="00BD7933" w:rsidP="00637A0C">
      <w:pPr>
        <w:spacing w:line="0" w:lineRule="atLeast"/>
        <w:rPr>
          <w:rFonts w:ascii="標楷體" w:eastAsia="標楷體" w:hAnsi="標楷體"/>
          <w:lang w:eastAsia="zh-TW"/>
        </w:rPr>
      </w:pPr>
    </w:p>
    <w:p w:rsidR="00BD7933" w:rsidRDefault="00BD7933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15527C" w:rsidRDefault="0015527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15527C" w:rsidRDefault="0015527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15527C" w:rsidRDefault="0015527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503915" w:rsidRDefault="00503915" w:rsidP="00503915">
      <w:pPr>
        <w:tabs>
          <w:tab w:val="left" w:pos="1145"/>
        </w:tabs>
        <w:spacing w:line="0" w:lineRule="atLeast"/>
        <w:jc w:val="center"/>
        <w:rPr>
          <w:rFonts w:ascii="標楷體" w:eastAsia="標楷體" w:hAnsi="標楷體" w:cs="標楷體" w:hint="eastAsia"/>
          <w:sz w:val="40"/>
          <w:szCs w:val="40"/>
          <w:lang w:eastAsia="zh-TW"/>
        </w:rPr>
      </w:pPr>
      <w:r w:rsidRPr="00684CFC">
        <w:rPr>
          <w:rFonts w:ascii="標楷體" w:eastAsia="標楷體" w:hAnsi="標楷體" w:cs="標楷體" w:hint="eastAsia"/>
          <w:sz w:val="40"/>
          <w:szCs w:val="40"/>
        </w:rPr>
        <w:lastRenderedPageBreak/>
        <w:t>全國青少年跆拳道錦標賽選拔</w:t>
      </w:r>
      <w:r w:rsidRPr="00684CFC">
        <w:rPr>
          <w:rFonts w:ascii="標楷體" w:eastAsia="標楷體" w:hAnsi="標楷體" w:cs="標楷體" w:hint="eastAsia"/>
          <w:sz w:val="40"/>
          <w:szCs w:val="40"/>
          <w:lang w:eastAsia="zh-TW"/>
        </w:rPr>
        <w:t>組</w:t>
      </w:r>
    </w:p>
    <w:p w:rsidR="00503915" w:rsidRPr="00684CFC" w:rsidRDefault="00503915" w:rsidP="00503915">
      <w:pPr>
        <w:tabs>
          <w:tab w:val="left" w:pos="1145"/>
        </w:tabs>
        <w:spacing w:line="0" w:lineRule="atLeast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z w:val="32"/>
          <w:szCs w:val="32"/>
          <w:lang w:eastAsia="zh-TW"/>
        </w:rPr>
        <w:t xml:space="preserve">  </w:t>
      </w:r>
      <w:proofErr w:type="gramStart"/>
      <w:r w:rsidRPr="00684CFC">
        <w:rPr>
          <w:rFonts w:ascii="標楷體" w:eastAsia="標楷體" w:hAnsi="標楷體" w:cs="標楷體" w:hint="eastAsia"/>
          <w:sz w:val="32"/>
          <w:szCs w:val="32"/>
          <w:lang w:eastAsia="zh-TW"/>
        </w:rPr>
        <w:t>品勢項目</w:t>
      </w:r>
      <w:proofErr w:type="gramEnd"/>
      <w:r w:rsidRPr="00684CFC">
        <w:rPr>
          <w:rFonts w:ascii="標楷體" w:eastAsia="標楷體" w:hAnsi="標楷體" w:cs="標楷體" w:hint="eastAsia"/>
          <w:sz w:val="32"/>
          <w:szCs w:val="32"/>
          <w:lang w:eastAsia="zh-TW"/>
        </w:rPr>
        <w:t>：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662"/>
      </w:tblGrid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666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指定公認品勢</w:t>
            </w: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青少年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男子組個人</w:t>
            </w:r>
          </w:p>
        </w:tc>
        <w:tc>
          <w:tcPr>
            <w:tcW w:w="6662" w:type="dxa"/>
            <w:vMerge w:val="restart"/>
            <w:vAlign w:val="center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太極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 xml:space="preserve">4 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章、太極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 xml:space="preserve">5 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章、太極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 xml:space="preserve">6 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章、太極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 xml:space="preserve">7 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章、</w:t>
            </w:r>
          </w:p>
          <w:p w:rsidR="00503915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太極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 xml:space="preserve"> 8 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章、高麗、金剛、太白</w:t>
            </w:r>
          </w:p>
          <w:p w:rsidR="00C00CD1" w:rsidRDefault="00C00CD1" w:rsidP="00C00CD1">
            <w:pPr>
              <w:adjustRightInd w:val="0"/>
              <w:spacing w:line="0" w:lineRule="atLeast"/>
              <w:ind w:rightChars="76" w:right="182"/>
              <w:rPr>
                <w:rFonts w:ascii="標楷體" w:eastAsia="標楷體" w:hAnsi="標楷體" w:hint="eastAsia"/>
                <w:b/>
                <w:color w:val="FF0000"/>
                <w:szCs w:val="24"/>
                <w:lang w:eastAsia="zh-TW"/>
              </w:rPr>
            </w:pPr>
          </w:p>
          <w:p w:rsidR="00C00CD1" w:rsidRPr="00C00CD1" w:rsidRDefault="00C00CD1" w:rsidP="00C00CD1">
            <w:pPr>
              <w:adjustRightInd w:val="0"/>
              <w:spacing w:line="0" w:lineRule="atLeast"/>
              <w:ind w:rightChars="76" w:right="182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C00CD1">
              <w:rPr>
                <w:rFonts w:ascii="標楷體" w:eastAsia="標楷體" w:hAnsi="標楷體"/>
                <w:b/>
                <w:color w:val="FF0000"/>
                <w:szCs w:val="24"/>
              </w:rPr>
              <w:t>注意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事項</w:t>
            </w:r>
            <w:r w:rsidRPr="00C00CD1">
              <w:rPr>
                <w:rFonts w:ascii="標楷體" w:eastAsia="標楷體" w:hAnsi="標楷體"/>
                <w:b/>
                <w:color w:val="FF0000"/>
                <w:szCs w:val="24"/>
              </w:rPr>
              <w:t>：品勢項目組別依照中華民國跆拳道協會章程規定</w:t>
            </w:r>
          </w:p>
          <w:p w:rsidR="00C00CD1" w:rsidRPr="007060E9" w:rsidRDefault="00C00CD1" w:rsidP="00C00CD1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00CD1">
              <w:rPr>
                <w:rFonts w:ascii="標楷體" w:eastAsia="標楷體" w:hAnsi="標楷體"/>
                <w:b/>
                <w:color w:val="FF0000"/>
                <w:szCs w:val="24"/>
              </w:rPr>
              <w:t>一名運動員最多參加兩項組別(個人組、團體組、配對組)</w:t>
            </w: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青少年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女子組個人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青少年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男子組團體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青少年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女子組團體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青少年雙人配對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青年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男子組個人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青年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女子組個人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青年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男子組團體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青年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女子組團體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915" w:rsidRPr="007060E9" w:rsidTr="00C00CD1">
        <w:tc>
          <w:tcPr>
            <w:tcW w:w="3402" w:type="dxa"/>
          </w:tcPr>
          <w:p w:rsidR="00503915" w:rsidRPr="007060E9" w:rsidRDefault="00503915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青年雙人配對</w:t>
            </w:r>
          </w:p>
        </w:tc>
        <w:tc>
          <w:tcPr>
            <w:tcW w:w="6662" w:type="dxa"/>
            <w:vMerge/>
          </w:tcPr>
          <w:p w:rsidR="00503915" w:rsidRPr="007060E9" w:rsidRDefault="00503915" w:rsidP="009702C3">
            <w:pPr>
              <w:adjustRightInd w:val="0"/>
              <w:ind w:rightChars="76" w:right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03915" w:rsidRDefault="00503915" w:rsidP="00503915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503915" w:rsidRPr="00684CFC" w:rsidRDefault="00503915" w:rsidP="00503915">
      <w:pPr>
        <w:spacing w:line="0" w:lineRule="atLeast"/>
        <w:rPr>
          <w:rFonts w:ascii="標楷體" w:eastAsia="標楷體" w:hAnsi="標楷體" w:hint="eastAsia"/>
          <w:sz w:val="32"/>
          <w:szCs w:val="32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Pr="00684CFC">
        <w:rPr>
          <w:rFonts w:ascii="標楷體" w:eastAsia="標楷體" w:hAnsi="標楷體" w:hint="eastAsia"/>
          <w:sz w:val="32"/>
          <w:szCs w:val="32"/>
          <w:lang w:eastAsia="zh-TW"/>
        </w:rPr>
        <w:t>對打項目：</w:t>
      </w:r>
    </w:p>
    <w:tbl>
      <w:tblPr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459"/>
        <w:gridCol w:w="64"/>
        <w:gridCol w:w="2363"/>
        <w:gridCol w:w="128"/>
        <w:gridCol w:w="2467"/>
        <w:gridCol w:w="12"/>
        <w:gridCol w:w="2571"/>
      </w:tblGrid>
      <w:tr w:rsidR="00503915" w:rsidRPr="007060E9" w:rsidTr="009702C3">
        <w:trPr>
          <w:trHeight w:val="656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beforeLines="50" w:before="120" w:line="4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b/>
                <w:sz w:val="36"/>
              </w:rPr>
              <w:t>全國青少年選拔賽-青年組體重、量級表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男子組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 xml:space="preserve">  女子組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54KG級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54.0公斤以下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46KG級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46.0公斤以下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58KG級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54.1-58.0公斤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49KG級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46.1-49.0公斤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63KG級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58.1-63.0公斤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53KG級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49.1-53.0公斤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68KG級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63.1-68.0公斤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57KG級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53.1-57.0公斤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74KG級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68.1-74.0公斤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62KG級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57.1-62.0公斤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80KG級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74.1-80.0公斤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67KG級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62.1-67.0公斤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87KG級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80.1-87.0公斤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73KG級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67.1-73.0公斤</w:t>
            </w:r>
          </w:p>
        </w:tc>
      </w:tr>
      <w:tr w:rsidR="00503915" w:rsidRPr="007060E9" w:rsidTr="009702C3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87KG以上級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87.1公斤以上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73KG以上級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73.1公斤以上</w:t>
            </w:r>
          </w:p>
        </w:tc>
      </w:tr>
      <w:tr w:rsidR="00503915" w:rsidRPr="007060E9" w:rsidTr="009702C3">
        <w:trPr>
          <w:trHeight w:val="608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7060E9">
              <w:rPr>
                <w:rFonts w:ascii="標楷體" w:eastAsia="標楷體" w:hAnsi="標楷體" w:cs="標楷體" w:hint="eastAsia"/>
                <w:b/>
                <w:sz w:val="36"/>
              </w:rPr>
              <w:t>全國青少年選拔賽-青少年組體重、量級表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男子組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女子組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45KG級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45.0公斤以下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42KG級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42.0公斤以下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48KG級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45.1-48.0公斤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44KG級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42.1-44</w:t>
            </w: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51KG級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48.1-51.0公斤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46KG級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44.1-46</w:t>
            </w: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55KG級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51.1-55.0公斤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49KG級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46.1-49</w:t>
            </w: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59KG級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55.1-59.0公斤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52KG級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49.1-52</w:t>
            </w: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63KG級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59.1-63.0公斤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55KG級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52.1-55</w:t>
            </w: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68KG級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63.1-68.0公斤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59KG級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55.1-59</w:t>
            </w: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73KG級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68.1-73.0公斤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63KG級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59.1-63</w:t>
            </w: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78KG級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73.1-78.0公斤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68KG級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63.1-68</w:t>
            </w:r>
            <w:r w:rsidRPr="007060E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503915" w:rsidRPr="007060E9" w:rsidTr="009702C3"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78KG以上級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78.1公斤以上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915" w:rsidRPr="007060E9" w:rsidRDefault="00503915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68KG以上級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915" w:rsidRPr="007060E9" w:rsidRDefault="00503915" w:rsidP="009702C3">
            <w:pPr>
              <w:pStyle w:val="af4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68.1公斤以上</w:t>
            </w:r>
          </w:p>
        </w:tc>
      </w:tr>
    </w:tbl>
    <w:p w:rsidR="0015527C" w:rsidRDefault="0015527C" w:rsidP="00684CFC">
      <w:pPr>
        <w:tabs>
          <w:tab w:val="left" w:pos="-567"/>
        </w:tabs>
        <w:spacing w:line="0" w:lineRule="atLeast"/>
        <w:jc w:val="center"/>
        <w:rPr>
          <w:rFonts w:ascii="標楷體" w:eastAsia="標楷體" w:hAnsi="標楷體" w:hint="eastAsia"/>
          <w:b/>
          <w:spacing w:val="-10"/>
          <w:sz w:val="40"/>
          <w:szCs w:val="40"/>
          <w:lang w:eastAsia="zh-TW"/>
        </w:rPr>
      </w:pPr>
      <w:r w:rsidRPr="00684CFC">
        <w:rPr>
          <w:rFonts w:ascii="標楷體" w:eastAsia="標楷體" w:hAnsi="標楷體" w:hint="eastAsia"/>
          <w:b/>
          <w:spacing w:val="-10"/>
          <w:sz w:val="40"/>
          <w:szCs w:val="40"/>
          <w:lang w:eastAsia="zh-TW"/>
        </w:rPr>
        <w:lastRenderedPageBreak/>
        <w:t>全國原住民族</w:t>
      </w:r>
      <w:r w:rsidR="00684CFC" w:rsidRPr="00684CFC">
        <w:rPr>
          <w:rFonts w:ascii="標楷體" w:eastAsia="標楷體" w:hAnsi="標楷體" w:hint="eastAsia"/>
          <w:b/>
          <w:spacing w:val="-10"/>
          <w:sz w:val="40"/>
          <w:szCs w:val="40"/>
          <w:lang w:eastAsia="zh-TW"/>
        </w:rPr>
        <w:t>運動會選拔組</w:t>
      </w:r>
    </w:p>
    <w:p w:rsidR="00684CFC" w:rsidRPr="00684CFC" w:rsidRDefault="00684CFC" w:rsidP="00684CFC">
      <w:pPr>
        <w:tabs>
          <w:tab w:val="left" w:pos="-567"/>
        </w:tabs>
        <w:spacing w:line="0" w:lineRule="atLeast"/>
        <w:rPr>
          <w:rFonts w:ascii="標楷體" w:eastAsia="標楷體" w:hAnsi="標楷體"/>
          <w:b/>
          <w:spacing w:val="-10"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pacing w:val="-10"/>
          <w:sz w:val="32"/>
          <w:szCs w:val="32"/>
          <w:lang w:eastAsia="zh-TW"/>
        </w:rPr>
        <w:t xml:space="preserve">  </w:t>
      </w:r>
      <w:proofErr w:type="gramStart"/>
      <w:r w:rsidRPr="00684CFC">
        <w:rPr>
          <w:rFonts w:ascii="標楷體" w:eastAsia="標楷體" w:hAnsi="標楷體" w:hint="eastAsia"/>
          <w:b/>
          <w:spacing w:val="-10"/>
          <w:sz w:val="32"/>
          <w:szCs w:val="32"/>
          <w:lang w:eastAsia="zh-TW"/>
        </w:rPr>
        <w:t>品勢項目</w:t>
      </w:r>
      <w:proofErr w:type="gramEnd"/>
      <w:r w:rsidRPr="00684CFC">
        <w:rPr>
          <w:rFonts w:ascii="標楷體" w:eastAsia="標楷體" w:hAnsi="標楷體" w:hint="eastAsia"/>
          <w:b/>
          <w:spacing w:val="-10"/>
          <w:sz w:val="32"/>
          <w:szCs w:val="32"/>
          <w:lang w:eastAsia="zh-TW"/>
        </w:rPr>
        <w:t>：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6946"/>
      </w:tblGrid>
      <w:tr w:rsidR="0015527C" w:rsidRPr="0015527C" w:rsidTr="0015527C">
        <w:tc>
          <w:tcPr>
            <w:tcW w:w="10064" w:type="dxa"/>
            <w:gridSpan w:val="2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全國原住民族運動會選拔賽-青少年組</w:t>
            </w:r>
          </w:p>
        </w:tc>
      </w:tr>
      <w:tr w:rsidR="0015527C" w:rsidRPr="0015527C" w:rsidTr="0015527C">
        <w:tc>
          <w:tcPr>
            <w:tcW w:w="3118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946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指定公認品勢</w:t>
            </w:r>
          </w:p>
        </w:tc>
      </w:tr>
      <w:tr w:rsidR="0015527C" w:rsidRPr="0015527C" w:rsidTr="0015527C">
        <w:tc>
          <w:tcPr>
            <w:tcW w:w="3118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男子組個人賽</w:t>
            </w:r>
          </w:p>
        </w:tc>
        <w:tc>
          <w:tcPr>
            <w:tcW w:w="6946" w:type="dxa"/>
            <w:vMerge w:val="restart"/>
            <w:vAlign w:val="center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太極</w:t>
            </w:r>
            <w:r w:rsidRPr="0015527C">
              <w:rPr>
                <w:rFonts w:ascii="標楷體" w:eastAsia="標楷體" w:hAnsi="標楷體"/>
                <w:b/>
                <w:sz w:val="28"/>
                <w:szCs w:val="28"/>
              </w:rPr>
              <w:t xml:space="preserve"> 5</w:t>
            </w: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、6、</w:t>
            </w:r>
            <w:r w:rsidRPr="0015527C">
              <w:rPr>
                <w:rFonts w:ascii="標楷體" w:eastAsia="標楷體" w:hAnsi="標楷體"/>
                <w:b/>
                <w:sz w:val="28"/>
                <w:szCs w:val="28"/>
              </w:rPr>
              <w:t>7、8</w:t>
            </w: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、</w:t>
            </w: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高麗型、金剛型</w:t>
            </w:r>
          </w:p>
        </w:tc>
      </w:tr>
      <w:tr w:rsidR="0015527C" w:rsidRPr="0015527C" w:rsidTr="0015527C">
        <w:tc>
          <w:tcPr>
            <w:tcW w:w="3118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女子組個人賽</w:t>
            </w:r>
          </w:p>
        </w:tc>
        <w:tc>
          <w:tcPr>
            <w:tcW w:w="6946" w:type="dxa"/>
            <w:vMerge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5527C" w:rsidRPr="0015527C" w:rsidTr="0015527C">
        <w:tc>
          <w:tcPr>
            <w:tcW w:w="3118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男女配對賽</w:t>
            </w:r>
          </w:p>
        </w:tc>
        <w:tc>
          <w:tcPr>
            <w:tcW w:w="6946" w:type="dxa"/>
            <w:vMerge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5527C" w:rsidRPr="0015527C" w:rsidTr="0015527C">
        <w:tc>
          <w:tcPr>
            <w:tcW w:w="10064" w:type="dxa"/>
            <w:gridSpan w:val="2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全國原住民族運動會選拔賽-公開組</w:t>
            </w:r>
          </w:p>
        </w:tc>
      </w:tr>
      <w:tr w:rsidR="0015527C" w:rsidRPr="0015527C" w:rsidTr="0015527C">
        <w:tc>
          <w:tcPr>
            <w:tcW w:w="3118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946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指定公認品勢</w:t>
            </w:r>
          </w:p>
        </w:tc>
      </w:tr>
      <w:tr w:rsidR="0015527C" w:rsidRPr="0015527C" w:rsidTr="0015527C">
        <w:tc>
          <w:tcPr>
            <w:tcW w:w="3118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男子組個人賽</w:t>
            </w:r>
          </w:p>
        </w:tc>
        <w:tc>
          <w:tcPr>
            <w:tcW w:w="6946" w:type="dxa"/>
            <w:vMerge w:val="restart"/>
            <w:vAlign w:val="center"/>
          </w:tcPr>
          <w:p w:rsidR="0015527C" w:rsidRPr="0015527C" w:rsidRDefault="0015527C" w:rsidP="009702C3">
            <w:pPr>
              <w:adjustRightInd w:val="0"/>
              <w:spacing w:beforeLines="50" w:before="12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太極</w:t>
            </w:r>
            <w:r w:rsidRPr="0015527C">
              <w:rPr>
                <w:rFonts w:ascii="標楷體" w:eastAsia="標楷體" w:hAnsi="標楷體"/>
                <w:b/>
                <w:sz w:val="28"/>
                <w:szCs w:val="28"/>
              </w:rPr>
              <w:t xml:space="preserve"> 5</w:t>
            </w: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、6、</w:t>
            </w:r>
            <w:r w:rsidRPr="0015527C">
              <w:rPr>
                <w:rFonts w:ascii="標楷體" w:eastAsia="標楷體" w:hAnsi="標楷體"/>
                <w:b/>
                <w:sz w:val="28"/>
                <w:szCs w:val="28"/>
              </w:rPr>
              <w:t>7、8</w:t>
            </w: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、</w:t>
            </w: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高麗型、金剛型</w:t>
            </w:r>
          </w:p>
        </w:tc>
      </w:tr>
      <w:tr w:rsidR="0015527C" w:rsidRPr="0015527C" w:rsidTr="0015527C">
        <w:tc>
          <w:tcPr>
            <w:tcW w:w="3118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女子組個人賽</w:t>
            </w:r>
          </w:p>
        </w:tc>
        <w:tc>
          <w:tcPr>
            <w:tcW w:w="6946" w:type="dxa"/>
            <w:vMerge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5527C" w:rsidRPr="0015527C" w:rsidTr="0015527C">
        <w:tc>
          <w:tcPr>
            <w:tcW w:w="3118" w:type="dxa"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b/>
                <w:sz w:val="28"/>
                <w:szCs w:val="28"/>
              </w:rPr>
              <w:t>男女配對賽</w:t>
            </w:r>
          </w:p>
        </w:tc>
        <w:tc>
          <w:tcPr>
            <w:tcW w:w="6946" w:type="dxa"/>
            <w:vMerge/>
          </w:tcPr>
          <w:p w:rsidR="0015527C" w:rsidRPr="0015527C" w:rsidRDefault="0015527C" w:rsidP="009702C3">
            <w:pPr>
              <w:adjustRightInd w:val="0"/>
              <w:ind w:rightChars="76" w:right="1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5527C" w:rsidRPr="0015527C" w:rsidRDefault="0015527C" w:rsidP="00637A0C">
      <w:pPr>
        <w:spacing w:line="0" w:lineRule="atLeast"/>
        <w:rPr>
          <w:rFonts w:ascii="標楷體" w:eastAsia="標楷體" w:hAnsi="標楷體" w:hint="eastAsia"/>
          <w:sz w:val="28"/>
          <w:szCs w:val="28"/>
          <w:lang w:eastAsia="zh-TW"/>
        </w:rPr>
      </w:pPr>
    </w:p>
    <w:p w:rsidR="0015527C" w:rsidRPr="00684CFC" w:rsidRDefault="00684CFC" w:rsidP="00637A0C">
      <w:pPr>
        <w:spacing w:line="0" w:lineRule="atLeast"/>
        <w:rPr>
          <w:rFonts w:ascii="標楷體" w:eastAsia="標楷體" w:hAnsi="標楷體" w:hint="eastAsia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684CFC">
        <w:rPr>
          <w:rFonts w:ascii="標楷體" w:eastAsia="標楷體" w:hAnsi="標楷體" w:hint="eastAsia"/>
          <w:sz w:val="32"/>
          <w:szCs w:val="32"/>
          <w:lang w:eastAsia="zh-TW"/>
        </w:rPr>
        <w:t>對打項目：</w:t>
      </w:r>
    </w:p>
    <w:tbl>
      <w:tblPr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6"/>
      </w:tblGrid>
      <w:tr w:rsidR="0015527C" w:rsidRPr="0015527C" w:rsidTr="009702C3">
        <w:trPr>
          <w:trHeight w:val="632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7C" w:rsidRPr="00C00CD1" w:rsidRDefault="0015527C" w:rsidP="009702C3">
            <w:pPr>
              <w:spacing w:beforeLines="50" w:before="120" w:line="40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00CD1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全國原住民族運動會選拔賽-青少年組體重、量級表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cs="標楷體" w:hint="eastAsia"/>
                <w:sz w:val="28"/>
                <w:szCs w:val="28"/>
              </w:rPr>
              <w:t>青少年男子組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cs="標楷體" w:hint="eastAsia"/>
                <w:sz w:val="28"/>
                <w:szCs w:val="28"/>
              </w:rPr>
              <w:t>量級體重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cs="標楷體" w:hint="eastAsia"/>
                <w:sz w:val="28"/>
                <w:szCs w:val="28"/>
              </w:rPr>
              <w:t>青少年女子組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cs="標楷體" w:hint="eastAsia"/>
                <w:sz w:val="28"/>
                <w:szCs w:val="28"/>
              </w:rPr>
              <w:t>量級體重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48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含</w:t>
            </w: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 xml:space="preserve"> 48.0 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44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含</w:t>
            </w: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 xml:space="preserve"> 44.0 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51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48.1-51.0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46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44.1-46.0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55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51.1-55.0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49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46.1-49.0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59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55.1-59.0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52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49.1-53.0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63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59.1-63.0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55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53.1-55.0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68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63.1-68.0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59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55.1-59.0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73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68.1-73.0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63 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59.1-63.0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＋73 公斤以上級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 xml:space="preserve">73.1 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公斤以上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＋63 公斤以上級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15527C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 xml:space="preserve">63.1 </w:t>
            </w:r>
            <w:r w:rsidRPr="0015527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公斤以上</w:t>
            </w:r>
          </w:p>
        </w:tc>
      </w:tr>
      <w:tr w:rsidR="0015527C" w:rsidRPr="0015527C" w:rsidTr="009231BD">
        <w:trPr>
          <w:trHeight w:val="632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7C" w:rsidRPr="009231BD" w:rsidRDefault="0015527C" w:rsidP="009231BD">
            <w:pPr>
              <w:spacing w:beforeLines="50" w:before="120" w:line="40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9231BD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全國原住民族運動會選拔賽-公開組體重、量級表</w:t>
            </w:r>
          </w:p>
        </w:tc>
      </w:tr>
      <w:tr w:rsidR="00684CF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15527C" w:rsidRDefault="00684CFC" w:rsidP="009702C3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公開</w:t>
            </w:r>
            <w:r w:rsidRPr="0015527C">
              <w:rPr>
                <w:rFonts w:ascii="標楷體" w:eastAsia="標楷體" w:hAnsi="標楷體" w:cs="標楷體" w:hint="eastAsia"/>
                <w:sz w:val="28"/>
                <w:szCs w:val="28"/>
              </w:rPr>
              <w:t>男子組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15527C" w:rsidRDefault="00684CFC" w:rsidP="009702C3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cs="標楷體" w:hint="eastAsia"/>
                <w:sz w:val="28"/>
                <w:szCs w:val="28"/>
              </w:rPr>
              <w:t>量級體重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15527C" w:rsidRDefault="00684CFC" w:rsidP="009702C3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公開</w:t>
            </w:r>
            <w:r w:rsidRPr="0015527C">
              <w:rPr>
                <w:rFonts w:ascii="標楷體" w:eastAsia="標楷體" w:hAnsi="標楷體" w:cs="標楷體" w:hint="eastAsia"/>
                <w:sz w:val="28"/>
                <w:szCs w:val="28"/>
              </w:rPr>
              <w:t>女子組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15527C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cs="標楷體" w:hint="eastAsia"/>
                <w:sz w:val="28"/>
                <w:szCs w:val="28"/>
              </w:rPr>
              <w:t>量級體重</w:t>
            </w:r>
          </w:p>
        </w:tc>
      </w:tr>
      <w:tr w:rsidR="00684CF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15527C" w:rsidRDefault="00684CFC" w:rsidP="009702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58公斤級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15527C" w:rsidRDefault="00684CFC" w:rsidP="009702C3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15527C">
              <w:rPr>
                <w:rFonts w:ascii="標楷體" w:eastAsia="標楷體" w:hAnsi="標楷體"/>
                <w:sz w:val="28"/>
                <w:szCs w:val="28"/>
              </w:rPr>
              <w:t xml:space="preserve"> 58.0 </w:t>
            </w: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15527C" w:rsidRDefault="00684CFC" w:rsidP="009702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49公斤</w:t>
            </w:r>
            <w:bookmarkStart w:id="0" w:name="_GoBack"/>
            <w:bookmarkEnd w:id="0"/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15527C" w:rsidRDefault="00684CFC" w:rsidP="009702C3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15527C">
              <w:rPr>
                <w:rFonts w:ascii="標楷體" w:eastAsia="標楷體" w:hAnsi="標楷體"/>
                <w:sz w:val="28"/>
                <w:szCs w:val="28"/>
              </w:rPr>
              <w:t xml:space="preserve"> 49.0 </w:t>
            </w: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68公斤級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/>
                <w:sz w:val="28"/>
                <w:szCs w:val="28"/>
              </w:rPr>
              <w:t>58.1-68.0</w:t>
            </w: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57公斤級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/>
                <w:sz w:val="28"/>
                <w:szCs w:val="28"/>
              </w:rPr>
              <w:t>49.1-57.0</w:t>
            </w: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15527C" w:rsidRPr="0015527C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80公斤級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/>
                <w:sz w:val="28"/>
                <w:szCs w:val="28"/>
              </w:rPr>
              <w:t>68.1-80.0</w:t>
            </w: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67公斤級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15527C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27C">
              <w:rPr>
                <w:rFonts w:ascii="標楷體" w:eastAsia="標楷體" w:hAnsi="標楷體"/>
                <w:sz w:val="28"/>
                <w:szCs w:val="28"/>
              </w:rPr>
              <w:t>57.1-67.0</w:t>
            </w:r>
            <w:r w:rsidRPr="0015527C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15527C" w:rsidRPr="007060E9" w:rsidTr="00C00CD1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7060E9" w:rsidRDefault="0015527C" w:rsidP="001552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060E9">
              <w:rPr>
                <w:rFonts w:ascii="標楷體" w:eastAsia="標楷體" w:hAnsi="標楷體" w:hint="eastAsia"/>
                <w:sz w:val="28"/>
              </w:rPr>
              <w:t>+80公斤以上級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7060E9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7060E9">
              <w:rPr>
                <w:rFonts w:ascii="標楷體" w:eastAsia="標楷體" w:hAnsi="標楷體"/>
                <w:sz w:val="28"/>
              </w:rPr>
              <w:t xml:space="preserve">80.1 </w:t>
            </w:r>
            <w:r w:rsidRPr="007060E9">
              <w:rPr>
                <w:rFonts w:ascii="標楷體" w:eastAsia="標楷體" w:hAnsi="標楷體" w:hint="eastAsia"/>
                <w:sz w:val="28"/>
              </w:rPr>
              <w:t>公斤以上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27C" w:rsidRPr="007060E9" w:rsidRDefault="0015527C" w:rsidP="001552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060E9">
              <w:rPr>
                <w:rFonts w:ascii="標楷體" w:eastAsia="標楷體" w:hAnsi="標楷體" w:hint="eastAsia"/>
                <w:sz w:val="28"/>
              </w:rPr>
              <w:t>+67公斤以上級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7C" w:rsidRPr="007060E9" w:rsidRDefault="0015527C" w:rsidP="0015527C">
            <w:pPr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7060E9">
              <w:rPr>
                <w:rFonts w:ascii="標楷體" w:eastAsia="標楷體" w:hAnsi="標楷體"/>
                <w:sz w:val="28"/>
              </w:rPr>
              <w:t xml:space="preserve">67.1 </w:t>
            </w:r>
            <w:r w:rsidRPr="007060E9">
              <w:rPr>
                <w:rFonts w:ascii="標楷體" w:eastAsia="標楷體" w:hAnsi="標楷體" w:hint="eastAsia"/>
                <w:sz w:val="28"/>
              </w:rPr>
              <w:t>公斤以上</w:t>
            </w:r>
          </w:p>
        </w:tc>
      </w:tr>
    </w:tbl>
    <w:p w:rsidR="0015527C" w:rsidRDefault="0015527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15527C" w:rsidRDefault="0015527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15527C" w:rsidRDefault="0015527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684CFC" w:rsidRDefault="00684CF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684CFC" w:rsidRDefault="00684CF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684CFC" w:rsidRDefault="00684CF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684CFC" w:rsidRDefault="00684CF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684CFC" w:rsidRDefault="00684CFC" w:rsidP="00637A0C">
      <w:pPr>
        <w:spacing w:line="0" w:lineRule="atLeast"/>
        <w:rPr>
          <w:rFonts w:ascii="標楷體" w:eastAsia="標楷體" w:hAnsi="標楷體" w:hint="eastAsia"/>
          <w:lang w:eastAsia="zh-TW"/>
        </w:rPr>
      </w:pPr>
    </w:p>
    <w:p w:rsidR="00684CFC" w:rsidRDefault="00684CFC" w:rsidP="00684CFC">
      <w:pPr>
        <w:tabs>
          <w:tab w:val="left" w:pos="1145"/>
        </w:tabs>
        <w:spacing w:line="0" w:lineRule="atLeast"/>
        <w:jc w:val="center"/>
        <w:rPr>
          <w:rFonts w:ascii="標楷體" w:eastAsia="標楷體" w:hAnsi="標楷體" w:cs="標楷體" w:hint="eastAsia"/>
          <w:sz w:val="40"/>
          <w:szCs w:val="40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</w:rPr>
        <w:lastRenderedPageBreak/>
        <w:t>推廣</w:t>
      </w:r>
      <w:r w:rsidRPr="00684CFC">
        <w:rPr>
          <w:rFonts w:ascii="標楷體" w:eastAsia="標楷體" w:hAnsi="標楷體" w:cs="標楷體" w:hint="eastAsia"/>
          <w:sz w:val="40"/>
          <w:szCs w:val="40"/>
          <w:lang w:eastAsia="zh-TW"/>
        </w:rPr>
        <w:t>組</w:t>
      </w:r>
    </w:p>
    <w:p w:rsidR="00684CFC" w:rsidRPr="00684CFC" w:rsidRDefault="00684CFC" w:rsidP="00684CFC">
      <w:pPr>
        <w:tabs>
          <w:tab w:val="left" w:pos="1145"/>
        </w:tabs>
        <w:spacing w:line="0" w:lineRule="atLeast"/>
        <w:rPr>
          <w:rFonts w:ascii="標楷體" w:eastAsia="標楷體" w:hAnsi="標楷體" w:cs="標楷體" w:hint="eastAsia"/>
          <w:sz w:val="32"/>
          <w:szCs w:val="32"/>
          <w:lang w:eastAsia="zh-TW"/>
        </w:rPr>
      </w:pPr>
      <w:proofErr w:type="gramStart"/>
      <w:r w:rsidRPr="00684CFC">
        <w:rPr>
          <w:rFonts w:ascii="標楷體" w:eastAsia="標楷體" w:hAnsi="標楷體" w:cs="標楷體" w:hint="eastAsia"/>
          <w:sz w:val="32"/>
          <w:szCs w:val="32"/>
          <w:lang w:eastAsia="zh-TW"/>
        </w:rPr>
        <w:t>品勢項目</w:t>
      </w:r>
      <w:proofErr w:type="gramEnd"/>
      <w:r w:rsidRPr="00684CFC">
        <w:rPr>
          <w:rFonts w:ascii="標楷體" w:eastAsia="標楷體" w:hAnsi="標楷體" w:cs="標楷體" w:hint="eastAsia"/>
          <w:sz w:val="32"/>
          <w:szCs w:val="32"/>
          <w:lang w:eastAsia="zh-TW"/>
        </w:rPr>
        <w:t>：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124"/>
        <w:gridCol w:w="1550"/>
        <w:gridCol w:w="1550"/>
        <w:gridCol w:w="1549"/>
        <w:gridCol w:w="1550"/>
        <w:gridCol w:w="1550"/>
      </w:tblGrid>
      <w:tr w:rsidR="00684CFC" w:rsidRPr="007060E9" w:rsidTr="00684CFC">
        <w:trPr>
          <w:jc w:val="center"/>
        </w:trPr>
        <w:tc>
          <w:tcPr>
            <w:tcW w:w="141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 組別</w:t>
            </w:r>
          </w:p>
          <w:p w:rsidR="00684CFC" w:rsidRPr="007060E9" w:rsidRDefault="00684CFC" w:rsidP="009702C3">
            <w:pPr>
              <w:spacing w:line="0" w:lineRule="atLeas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級別</w:t>
            </w:r>
          </w:p>
        </w:tc>
        <w:tc>
          <w:tcPr>
            <w:tcW w:w="1124" w:type="dxa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幼兒組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國小低年級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(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一、二年級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國小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中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年級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(三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四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年級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國小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高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年級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(五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六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</w:rPr>
              <w:t>年級</w:t>
            </w:r>
            <w:r w:rsidRPr="007060E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國</w:t>
            </w: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中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高中社會</w:t>
            </w:r>
          </w:p>
        </w:tc>
      </w:tr>
      <w:tr w:rsidR="00684CFC" w:rsidRPr="007060E9" w:rsidTr="00684CFC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白帶組</w:t>
            </w:r>
          </w:p>
        </w:tc>
        <w:tc>
          <w:tcPr>
            <w:tcW w:w="1124" w:type="dxa"/>
            <w:vMerge w:val="restart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馬</w:t>
            </w:r>
            <w:proofErr w:type="gramStart"/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步正拳</w:t>
            </w:r>
            <w:proofErr w:type="gramEnd"/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前</w:t>
            </w:r>
            <w:proofErr w:type="gramStart"/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跆</w:t>
            </w:r>
            <w:proofErr w:type="gramEnd"/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腳</w:t>
            </w:r>
          </w:p>
          <w:p w:rsidR="00684CFC" w:rsidRPr="007060E9" w:rsidRDefault="00684CFC" w:rsidP="009702C3">
            <w:pPr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1-12動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1-12動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1-12動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1-12動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太極一章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Cs w:val="24"/>
                <w:lang w:eastAsia="zh-TW"/>
              </w:rPr>
              <w:t>1-12動</w:t>
            </w:r>
          </w:p>
        </w:tc>
      </w:tr>
      <w:tr w:rsidR="00684CFC" w:rsidRPr="007060E9" w:rsidTr="00684CFC">
        <w:trPr>
          <w:trHeight w:val="67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黃帶組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(</w:t>
            </w: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7、8級)</w:t>
            </w:r>
          </w:p>
        </w:tc>
        <w:tc>
          <w:tcPr>
            <w:tcW w:w="1124" w:type="dxa"/>
            <w:vMerge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太極二章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太極二章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太極二章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太極二章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太極二章</w:t>
            </w:r>
          </w:p>
        </w:tc>
      </w:tr>
      <w:tr w:rsidR="00684CFC" w:rsidRPr="007060E9" w:rsidTr="00684CFC">
        <w:trPr>
          <w:trHeight w:val="67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藍帶組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(5、6級)</w:t>
            </w:r>
          </w:p>
        </w:tc>
        <w:tc>
          <w:tcPr>
            <w:tcW w:w="1124" w:type="dxa"/>
            <w:vMerge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太極四章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太極四章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太極四章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太極四章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太極四章</w:t>
            </w:r>
          </w:p>
        </w:tc>
      </w:tr>
      <w:tr w:rsidR="00684CFC" w:rsidRPr="007060E9" w:rsidTr="00684CFC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紅帶組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(3、4級)</w:t>
            </w:r>
          </w:p>
        </w:tc>
        <w:tc>
          <w:tcPr>
            <w:tcW w:w="1124" w:type="dxa"/>
            <w:vMerge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太極六章</w:t>
            </w:r>
          </w:p>
        </w:tc>
      </w:tr>
      <w:tr w:rsidR="00684CFC" w:rsidRPr="007060E9" w:rsidTr="00684CFC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紅黑</w:t>
            </w: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帶</w:t>
            </w: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組</w:t>
            </w:r>
          </w:p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(1、2級)</w:t>
            </w:r>
          </w:p>
        </w:tc>
        <w:tc>
          <w:tcPr>
            <w:tcW w:w="1124" w:type="dxa"/>
            <w:vMerge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太極八章</w:t>
            </w:r>
          </w:p>
        </w:tc>
      </w:tr>
      <w:tr w:rsidR="00684CFC" w:rsidRPr="007060E9" w:rsidTr="00684CFC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84CFC" w:rsidRPr="007060E9" w:rsidRDefault="00684CFC" w:rsidP="009702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黑</w:t>
            </w:r>
            <w:r w:rsidRPr="007060E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帶</w:t>
            </w: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組</w:t>
            </w:r>
            <w:proofErr w:type="gramEnd"/>
          </w:p>
        </w:tc>
        <w:tc>
          <w:tcPr>
            <w:tcW w:w="1124" w:type="dxa"/>
            <w:vMerge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高麗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高麗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cs="標楷體" w:hint="eastAsia"/>
                <w:sz w:val="26"/>
                <w:szCs w:val="26"/>
              </w:rPr>
              <w:t>高麗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hint="eastAsia"/>
                <w:sz w:val="26"/>
                <w:szCs w:val="26"/>
              </w:rPr>
              <w:t>×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84CFC" w:rsidRPr="007060E9" w:rsidRDefault="00684CFC" w:rsidP="009702C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0E9">
              <w:rPr>
                <w:rFonts w:ascii="標楷體" w:eastAsia="標楷體" w:hAnsi="標楷體" w:hint="eastAsia"/>
                <w:sz w:val="26"/>
                <w:szCs w:val="26"/>
              </w:rPr>
              <w:t>×</w:t>
            </w:r>
          </w:p>
        </w:tc>
      </w:tr>
    </w:tbl>
    <w:p w:rsidR="00684CFC" w:rsidRPr="00684CFC" w:rsidRDefault="00684CFC" w:rsidP="00637A0C">
      <w:pPr>
        <w:spacing w:line="0" w:lineRule="atLeast"/>
        <w:rPr>
          <w:rFonts w:ascii="標楷體" w:eastAsia="標楷體" w:hAnsi="標楷體" w:hint="eastAsia"/>
          <w:sz w:val="32"/>
          <w:szCs w:val="32"/>
          <w:lang w:eastAsia="zh-TW"/>
        </w:rPr>
      </w:pPr>
      <w:r w:rsidRPr="00684CFC">
        <w:rPr>
          <w:rFonts w:ascii="標楷體" w:eastAsia="標楷體" w:hAnsi="標楷體" w:hint="eastAsia"/>
          <w:sz w:val="32"/>
          <w:szCs w:val="32"/>
          <w:lang w:eastAsia="zh-TW"/>
        </w:rPr>
        <w:t>對打項目：</w:t>
      </w:r>
    </w:p>
    <w:tbl>
      <w:tblPr>
        <w:tblW w:w="102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684CFC" w:rsidRPr="007060E9" w:rsidTr="00684CFC">
        <w:trPr>
          <w:trHeight w:val="61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beforeLines="50" w:before="120" w:line="400" w:lineRule="exact"/>
              <w:jc w:val="center"/>
              <w:rPr>
                <w:rFonts w:ascii="標楷體" w:eastAsia="標楷體" w:hAnsi="標楷體" w:cs="標楷體"/>
                <w:b/>
                <w:sz w:val="36"/>
                <w:lang w:eastAsia="zh-TW"/>
              </w:rPr>
            </w:pPr>
            <w:r w:rsidRPr="007060E9">
              <w:rPr>
                <w:rFonts w:ascii="標楷體" w:eastAsia="標楷體" w:hAnsi="標楷體" w:cs="標楷體" w:hint="cs"/>
                <w:b/>
                <w:sz w:val="36"/>
              </w:rPr>
              <w:t>幼兒</w:t>
            </w:r>
            <w:r w:rsidRPr="007060E9">
              <w:rPr>
                <w:rFonts w:ascii="標楷體" w:eastAsia="標楷體" w:hAnsi="標楷體" w:cs="標楷體" w:hint="eastAsia"/>
                <w:b/>
                <w:sz w:val="36"/>
              </w:rPr>
              <w:t>推廣色帶組體重、量級表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幼兒男子組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幼兒女子組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19KG級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19.0公斤以下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19KG級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19.0公斤以下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23KG級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19.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23KG級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19.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25KG級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-25.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25KG級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-25.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684CFC">
        <w:trPr>
          <w:trHeight w:val="61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7060E9">
              <w:rPr>
                <w:rFonts w:ascii="標楷體" w:eastAsia="標楷體" w:hAnsi="標楷體" w:cs="標楷體" w:hint="eastAsia"/>
                <w:b/>
                <w:sz w:val="36"/>
              </w:rPr>
              <w:t>國小推廣色帶組體重、量級表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國小男子組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國小女子組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</w:rPr>
              <w:t>量級體重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21KG級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21.0公斤以下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21KG級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21.0公斤以下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23KG級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21.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23KG級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21.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25KG級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-25.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25KG級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-25.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27KG級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25.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-27.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27KG級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25.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-27.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29KG級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27.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-29.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29KG級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27.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-29.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31KG級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29.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-31.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31KG級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29.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-31.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34KG級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31.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-34.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34KG級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31.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-34.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37KG級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34.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-37.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37KG級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34.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-37.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40KG級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37.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-40.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40KG級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37.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-40.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44KG級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40.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-44.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43KG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40.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-43.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48KG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44.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-48.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46KG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43.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-46.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53KG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48.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-53.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50KG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46.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-50.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58KG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53.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-58.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54KG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50.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060E9">
              <w:rPr>
                <w:rFonts w:ascii="標楷體" w:eastAsia="標楷體" w:hAnsi="標楷體"/>
                <w:sz w:val="28"/>
                <w:szCs w:val="28"/>
              </w:rPr>
              <w:t>-54.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0公斤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68KG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58.1-68.0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64KG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54.1-64.0</w:t>
            </w:r>
            <w:r w:rsidRPr="007060E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</w:tr>
      <w:tr w:rsidR="00684CFC" w:rsidRPr="007060E9" w:rsidTr="00C00CD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68KG以上級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68.1公斤以上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 w:cs="標楷體" w:hint="eastAsia"/>
                <w:sz w:val="28"/>
                <w:szCs w:val="28"/>
              </w:rPr>
              <w:t>64KG 以上級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FC" w:rsidRPr="007060E9" w:rsidRDefault="00684CFC" w:rsidP="009702C3">
            <w:pPr>
              <w:pStyle w:val="af4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0E9">
              <w:rPr>
                <w:rFonts w:ascii="標楷體" w:eastAsia="標楷體" w:hAnsi="標楷體"/>
                <w:sz w:val="28"/>
                <w:szCs w:val="28"/>
              </w:rPr>
              <w:t>64.1公斤以上</w:t>
            </w:r>
          </w:p>
        </w:tc>
      </w:tr>
      <w:tr w:rsidR="00684CFC" w:rsidRPr="007060E9" w:rsidTr="00684CFC">
        <w:trPr>
          <w:trHeight w:val="648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FC" w:rsidRPr="007060E9" w:rsidRDefault="00684CFC" w:rsidP="009702C3">
            <w:pPr>
              <w:spacing w:beforeLines="50" w:before="12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7060E9">
              <w:rPr>
                <w:rFonts w:ascii="標楷體" w:eastAsia="標楷體" w:hAnsi="標楷體" w:cs="標楷體" w:hint="cs"/>
                <w:b/>
                <w:sz w:val="36"/>
              </w:rPr>
              <w:lastRenderedPageBreak/>
              <w:t>國中</w:t>
            </w:r>
            <w:r w:rsidRPr="007060E9">
              <w:rPr>
                <w:rFonts w:ascii="標楷體" w:eastAsia="標楷體" w:hAnsi="標楷體" w:cs="標楷體" w:hint="eastAsia"/>
                <w:b/>
                <w:sz w:val="36"/>
              </w:rPr>
              <w:t>組推廣色帶組體重、量級表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國中男子組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量級體重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國中女子組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量級體重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45KG級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(45KG以下)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42KG級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(42KG以下)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48KG級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(45KG ~ 48KG)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44KG級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(42KG ~ 44KG)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51KG級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(48KG ~ 51KG)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46KG級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(44KG ~ 46KG)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55KG級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(51KG ~ 55KG)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49KG級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(46KG ~ 49KG)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59KG級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(55KG ~ 59KG)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52KG級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(49KG ~ 52KG)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63KG級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(59KG ~ 63KG)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55KG級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(52KG ~ 55KG)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(63KG ~ 68KG)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59KG級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(55KG ~ 59KG)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73KG級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(68KG ~ 73KG)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63KG級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(59KG ~ 63KG)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78KG級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(73KG ~78KG)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68KG級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(63KG ~ 68KG)</w:t>
            </w:r>
          </w:p>
        </w:tc>
      </w:tr>
      <w:tr w:rsidR="00684CFC" w:rsidRPr="007060E9" w:rsidTr="00C00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78KG以上級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(78KG以上)</w:t>
            </w:r>
          </w:p>
        </w:tc>
        <w:tc>
          <w:tcPr>
            <w:tcW w:w="2551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68KG以上級</w:t>
            </w:r>
          </w:p>
        </w:tc>
        <w:tc>
          <w:tcPr>
            <w:tcW w:w="2552" w:type="dxa"/>
            <w:vAlign w:val="center"/>
          </w:tcPr>
          <w:p w:rsidR="00684CFC" w:rsidRPr="007060E9" w:rsidRDefault="00684CFC" w:rsidP="00684CFC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16"/>
                <w:sz w:val="28"/>
                <w:lang w:eastAsia="zh-TW"/>
              </w:rPr>
            </w:pPr>
            <w:r w:rsidRPr="007060E9">
              <w:rPr>
                <w:rFonts w:ascii="標楷體" w:eastAsia="標楷體" w:hAnsi="標楷體" w:hint="eastAsia"/>
                <w:kern w:val="16"/>
                <w:sz w:val="28"/>
                <w:lang w:eastAsia="zh-TW"/>
              </w:rPr>
              <w:t>(68KG以上)</w:t>
            </w:r>
          </w:p>
        </w:tc>
      </w:tr>
    </w:tbl>
    <w:p w:rsidR="00684CFC" w:rsidRPr="007060E9" w:rsidRDefault="00684CFC" w:rsidP="00637A0C">
      <w:pPr>
        <w:spacing w:line="0" w:lineRule="atLeast"/>
        <w:rPr>
          <w:rFonts w:ascii="標楷體" w:eastAsia="標楷體" w:hAnsi="標楷體"/>
          <w:lang w:eastAsia="zh-TW"/>
        </w:rPr>
      </w:pPr>
    </w:p>
    <w:sectPr w:rsidR="00684CFC" w:rsidRPr="007060E9" w:rsidSect="00B30875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CC" w:rsidRDefault="00B569CC" w:rsidP="009D1604">
      <w:r>
        <w:separator/>
      </w:r>
    </w:p>
  </w:endnote>
  <w:endnote w:type="continuationSeparator" w:id="0">
    <w:p w:rsidR="00B569CC" w:rsidRDefault="00B569CC" w:rsidP="009D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54AEo00">
    <w:altName w:val="細明體"/>
    <w:charset w:val="88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CC" w:rsidRDefault="00B569CC" w:rsidP="009D1604">
      <w:r>
        <w:separator/>
      </w:r>
    </w:p>
  </w:footnote>
  <w:footnote w:type="continuationSeparator" w:id="0">
    <w:p w:rsidR="00B569CC" w:rsidRDefault="00B569CC" w:rsidP="009D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、"/>
      <w:lvlJc w:val="left"/>
      <w:pPr>
        <w:tabs>
          <w:tab w:val="num" w:pos="1860"/>
        </w:tabs>
        <w:ind w:left="1860" w:hanging="720"/>
      </w:pPr>
      <w:rPr>
        <w:rFonts w:ascii="標楷體" w:eastAsia="標楷體" w:hAnsi="標楷體" w:cs="標楷體"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C5F180A"/>
    <w:multiLevelType w:val="hybridMultilevel"/>
    <w:tmpl w:val="DAC2EFEA"/>
    <w:lvl w:ilvl="0" w:tplc="1A9C3F06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Times New Roman" w:eastAsia="標楷體" w:hAnsi="標楷體" w:cs="Times New Roman"/>
        <w:lang w:val="en-US"/>
      </w:rPr>
    </w:lvl>
    <w:lvl w:ilvl="1" w:tplc="33103878">
      <w:start w:val="1"/>
      <w:numFmt w:val="taiwaneseCountingThousand"/>
      <w:lvlText w:val="(%2)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2" w:tplc="0BA4179C">
      <w:start w:val="1"/>
      <w:numFmt w:val="decimal"/>
      <w:lvlText w:val="%3."/>
      <w:lvlJc w:val="left"/>
      <w:pPr>
        <w:tabs>
          <w:tab w:val="num" w:pos="1637"/>
        </w:tabs>
        <w:ind w:left="1637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F450281"/>
    <w:multiLevelType w:val="hybridMultilevel"/>
    <w:tmpl w:val="DBF0225C"/>
    <w:lvl w:ilvl="0" w:tplc="8D4AF238">
      <w:start w:val="1"/>
      <w:numFmt w:val="taiwaneseCountingThousand"/>
      <w:lvlText w:val="(%1)"/>
      <w:lvlJc w:val="left"/>
      <w:pPr>
        <w:ind w:left="1409" w:hanging="564"/>
      </w:pPr>
      <w:rPr>
        <w:rFonts w:ascii="標楷體" w:hAns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5">
    <w:nsid w:val="6EB84F67"/>
    <w:multiLevelType w:val="hybridMultilevel"/>
    <w:tmpl w:val="FB5232DC"/>
    <w:lvl w:ilvl="0" w:tplc="7EC4AFE2">
      <w:start w:val="1"/>
      <w:numFmt w:val="taiwaneseCountingThousand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D1604"/>
    <w:rsid w:val="00005932"/>
    <w:rsid w:val="000214BF"/>
    <w:rsid w:val="00024BA6"/>
    <w:rsid w:val="000443CE"/>
    <w:rsid w:val="00051018"/>
    <w:rsid w:val="000516AC"/>
    <w:rsid w:val="00056C91"/>
    <w:rsid w:val="000652DE"/>
    <w:rsid w:val="000743CD"/>
    <w:rsid w:val="000801A3"/>
    <w:rsid w:val="00082D99"/>
    <w:rsid w:val="000F415F"/>
    <w:rsid w:val="000F6935"/>
    <w:rsid w:val="001046B8"/>
    <w:rsid w:val="001116E3"/>
    <w:rsid w:val="00113D86"/>
    <w:rsid w:val="00132409"/>
    <w:rsid w:val="00137F59"/>
    <w:rsid w:val="0014521B"/>
    <w:rsid w:val="00153530"/>
    <w:rsid w:val="0015527C"/>
    <w:rsid w:val="00165E55"/>
    <w:rsid w:val="00174DB1"/>
    <w:rsid w:val="001803FD"/>
    <w:rsid w:val="001A3998"/>
    <w:rsid w:val="001B3FE9"/>
    <w:rsid w:val="001C349F"/>
    <w:rsid w:val="001D12FA"/>
    <w:rsid w:val="001D3E52"/>
    <w:rsid w:val="001E32EF"/>
    <w:rsid w:val="001E4BDD"/>
    <w:rsid w:val="00203A99"/>
    <w:rsid w:val="00221ED8"/>
    <w:rsid w:val="0024348E"/>
    <w:rsid w:val="0025449B"/>
    <w:rsid w:val="00274EFD"/>
    <w:rsid w:val="0029232B"/>
    <w:rsid w:val="00294DC7"/>
    <w:rsid w:val="002A58C4"/>
    <w:rsid w:val="002B0E8A"/>
    <w:rsid w:val="002B395E"/>
    <w:rsid w:val="002C35DC"/>
    <w:rsid w:val="002D0FC0"/>
    <w:rsid w:val="002D4059"/>
    <w:rsid w:val="002E0C95"/>
    <w:rsid w:val="002E2D22"/>
    <w:rsid w:val="002E3399"/>
    <w:rsid w:val="002F7151"/>
    <w:rsid w:val="00330DC7"/>
    <w:rsid w:val="003335AC"/>
    <w:rsid w:val="00337661"/>
    <w:rsid w:val="00340E9A"/>
    <w:rsid w:val="0036033A"/>
    <w:rsid w:val="00393263"/>
    <w:rsid w:val="003D03DA"/>
    <w:rsid w:val="003D0734"/>
    <w:rsid w:val="003D3AB1"/>
    <w:rsid w:val="003F2FDF"/>
    <w:rsid w:val="003F36BD"/>
    <w:rsid w:val="003F3E7E"/>
    <w:rsid w:val="004142CD"/>
    <w:rsid w:val="004200C3"/>
    <w:rsid w:val="0043658F"/>
    <w:rsid w:val="0045002C"/>
    <w:rsid w:val="00452F43"/>
    <w:rsid w:val="00457725"/>
    <w:rsid w:val="00472B93"/>
    <w:rsid w:val="00480329"/>
    <w:rsid w:val="0049198D"/>
    <w:rsid w:val="00494439"/>
    <w:rsid w:val="00494FCB"/>
    <w:rsid w:val="004A2A77"/>
    <w:rsid w:val="004B28A2"/>
    <w:rsid w:val="004E5011"/>
    <w:rsid w:val="004E75B6"/>
    <w:rsid w:val="004F397D"/>
    <w:rsid w:val="004F3C50"/>
    <w:rsid w:val="0050212F"/>
    <w:rsid w:val="00503915"/>
    <w:rsid w:val="00512F28"/>
    <w:rsid w:val="00517BB6"/>
    <w:rsid w:val="0053117D"/>
    <w:rsid w:val="00532FBB"/>
    <w:rsid w:val="00535472"/>
    <w:rsid w:val="0054605C"/>
    <w:rsid w:val="005476DC"/>
    <w:rsid w:val="00561790"/>
    <w:rsid w:val="00573581"/>
    <w:rsid w:val="00581BFD"/>
    <w:rsid w:val="005865D3"/>
    <w:rsid w:val="00595E54"/>
    <w:rsid w:val="005A0A1E"/>
    <w:rsid w:val="005A3D38"/>
    <w:rsid w:val="005A67C4"/>
    <w:rsid w:val="005B3A8A"/>
    <w:rsid w:val="005B4F05"/>
    <w:rsid w:val="005E14A5"/>
    <w:rsid w:val="005E182A"/>
    <w:rsid w:val="005F3817"/>
    <w:rsid w:val="00605958"/>
    <w:rsid w:val="00615D71"/>
    <w:rsid w:val="00621B71"/>
    <w:rsid w:val="00622132"/>
    <w:rsid w:val="006262EC"/>
    <w:rsid w:val="00627A4B"/>
    <w:rsid w:val="006337E9"/>
    <w:rsid w:val="0063481F"/>
    <w:rsid w:val="00637A0C"/>
    <w:rsid w:val="0065202A"/>
    <w:rsid w:val="00684CFC"/>
    <w:rsid w:val="00692CC8"/>
    <w:rsid w:val="006A0D29"/>
    <w:rsid w:val="006A5F70"/>
    <w:rsid w:val="006C7A98"/>
    <w:rsid w:val="006E7F60"/>
    <w:rsid w:val="00705C81"/>
    <w:rsid w:val="007060E9"/>
    <w:rsid w:val="007061E9"/>
    <w:rsid w:val="00715624"/>
    <w:rsid w:val="007424A1"/>
    <w:rsid w:val="007560DF"/>
    <w:rsid w:val="0078286A"/>
    <w:rsid w:val="007A76D5"/>
    <w:rsid w:val="007C4ECC"/>
    <w:rsid w:val="007D1AB1"/>
    <w:rsid w:val="007D5EB3"/>
    <w:rsid w:val="007F1666"/>
    <w:rsid w:val="007F1DCA"/>
    <w:rsid w:val="007F74D9"/>
    <w:rsid w:val="008046E2"/>
    <w:rsid w:val="00824C9F"/>
    <w:rsid w:val="0083578E"/>
    <w:rsid w:val="00835A86"/>
    <w:rsid w:val="00845A3E"/>
    <w:rsid w:val="00846C74"/>
    <w:rsid w:val="00854707"/>
    <w:rsid w:val="008560EC"/>
    <w:rsid w:val="00856398"/>
    <w:rsid w:val="0085644A"/>
    <w:rsid w:val="008670A4"/>
    <w:rsid w:val="00872241"/>
    <w:rsid w:val="00877C1B"/>
    <w:rsid w:val="00884A51"/>
    <w:rsid w:val="0088704C"/>
    <w:rsid w:val="00894940"/>
    <w:rsid w:val="008C6BD7"/>
    <w:rsid w:val="008D2A24"/>
    <w:rsid w:val="008E35A2"/>
    <w:rsid w:val="008E35D0"/>
    <w:rsid w:val="009010B2"/>
    <w:rsid w:val="00906F9D"/>
    <w:rsid w:val="009101AB"/>
    <w:rsid w:val="009231BD"/>
    <w:rsid w:val="0094256D"/>
    <w:rsid w:val="00947075"/>
    <w:rsid w:val="009628DE"/>
    <w:rsid w:val="00965962"/>
    <w:rsid w:val="00970605"/>
    <w:rsid w:val="0097557B"/>
    <w:rsid w:val="009964D4"/>
    <w:rsid w:val="009A4DAF"/>
    <w:rsid w:val="009D1604"/>
    <w:rsid w:val="009D41BC"/>
    <w:rsid w:val="009D44A8"/>
    <w:rsid w:val="009D64D6"/>
    <w:rsid w:val="009F0474"/>
    <w:rsid w:val="009F2521"/>
    <w:rsid w:val="00A50A78"/>
    <w:rsid w:val="00A7372A"/>
    <w:rsid w:val="00AA73B8"/>
    <w:rsid w:val="00AB0A8F"/>
    <w:rsid w:val="00AD1B61"/>
    <w:rsid w:val="00AE1619"/>
    <w:rsid w:val="00AE6576"/>
    <w:rsid w:val="00AE7FD2"/>
    <w:rsid w:val="00AF1549"/>
    <w:rsid w:val="00AF22A9"/>
    <w:rsid w:val="00B0432F"/>
    <w:rsid w:val="00B0653B"/>
    <w:rsid w:val="00B145FF"/>
    <w:rsid w:val="00B174FE"/>
    <w:rsid w:val="00B30875"/>
    <w:rsid w:val="00B33A91"/>
    <w:rsid w:val="00B345D4"/>
    <w:rsid w:val="00B34E29"/>
    <w:rsid w:val="00B35807"/>
    <w:rsid w:val="00B36BE5"/>
    <w:rsid w:val="00B47345"/>
    <w:rsid w:val="00B55380"/>
    <w:rsid w:val="00B569CC"/>
    <w:rsid w:val="00B62081"/>
    <w:rsid w:val="00B62CB0"/>
    <w:rsid w:val="00B63DB6"/>
    <w:rsid w:val="00B83036"/>
    <w:rsid w:val="00B86C75"/>
    <w:rsid w:val="00B92A05"/>
    <w:rsid w:val="00BA501F"/>
    <w:rsid w:val="00BB6418"/>
    <w:rsid w:val="00BD10F2"/>
    <w:rsid w:val="00BD2773"/>
    <w:rsid w:val="00BD3797"/>
    <w:rsid w:val="00BD52ED"/>
    <w:rsid w:val="00BD7933"/>
    <w:rsid w:val="00C00CD1"/>
    <w:rsid w:val="00C017D4"/>
    <w:rsid w:val="00C02BF9"/>
    <w:rsid w:val="00C0617C"/>
    <w:rsid w:val="00C14C34"/>
    <w:rsid w:val="00C154C9"/>
    <w:rsid w:val="00C229F3"/>
    <w:rsid w:val="00C31BD4"/>
    <w:rsid w:val="00C50103"/>
    <w:rsid w:val="00C51594"/>
    <w:rsid w:val="00C750A9"/>
    <w:rsid w:val="00C825D7"/>
    <w:rsid w:val="00C8538B"/>
    <w:rsid w:val="00CA2C38"/>
    <w:rsid w:val="00CA6379"/>
    <w:rsid w:val="00CA76D9"/>
    <w:rsid w:val="00CB0A50"/>
    <w:rsid w:val="00CB4A6A"/>
    <w:rsid w:val="00CC3A67"/>
    <w:rsid w:val="00CE04B2"/>
    <w:rsid w:val="00CE6DDC"/>
    <w:rsid w:val="00CF6EC8"/>
    <w:rsid w:val="00D11792"/>
    <w:rsid w:val="00D3217D"/>
    <w:rsid w:val="00D32A0D"/>
    <w:rsid w:val="00D5217A"/>
    <w:rsid w:val="00D52D80"/>
    <w:rsid w:val="00D735EE"/>
    <w:rsid w:val="00D81D5B"/>
    <w:rsid w:val="00D977F8"/>
    <w:rsid w:val="00DA4FA0"/>
    <w:rsid w:val="00DB11A2"/>
    <w:rsid w:val="00DD459E"/>
    <w:rsid w:val="00DD4E41"/>
    <w:rsid w:val="00DE3180"/>
    <w:rsid w:val="00DE3B9D"/>
    <w:rsid w:val="00DF773D"/>
    <w:rsid w:val="00E03CAA"/>
    <w:rsid w:val="00E1072F"/>
    <w:rsid w:val="00E132E3"/>
    <w:rsid w:val="00E1524D"/>
    <w:rsid w:val="00E41834"/>
    <w:rsid w:val="00E449C0"/>
    <w:rsid w:val="00E6031D"/>
    <w:rsid w:val="00E6739D"/>
    <w:rsid w:val="00E70424"/>
    <w:rsid w:val="00E704D6"/>
    <w:rsid w:val="00E74DC9"/>
    <w:rsid w:val="00E81FCD"/>
    <w:rsid w:val="00E87A26"/>
    <w:rsid w:val="00E90209"/>
    <w:rsid w:val="00EE4693"/>
    <w:rsid w:val="00EE6256"/>
    <w:rsid w:val="00EF3D03"/>
    <w:rsid w:val="00F14EE2"/>
    <w:rsid w:val="00F17432"/>
    <w:rsid w:val="00F36E18"/>
    <w:rsid w:val="00F4741C"/>
    <w:rsid w:val="00F522CC"/>
    <w:rsid w:val="00F65A32"/>
    <w:rsid w:val="00F67CA7"/>
    <w:rsid w:val="00F876A5"/>
    <w:rsid w:val="00F91CA8"/>
    <w:rsid w:val="00FA0F72"/>
    <w:rsid w:val="00FA569A"/>
    <w:rsid w:val="00FB508B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FC"/>
    <w:pPr>
      <w:widowControl w:val="0"/>
      <w:suppressAutoHyphens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0212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AE6576"/>
    <w:pPr>
      <w:widowControl/>
      <w:suppressAutoHyphens w:val="0"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476DC"/>
    <w:rPr>
      <w:rFonts w:ascii="標楷體" w:eastAsia="標楷體" w:hAnsi="標楷體" w:cs="標楷體" w:hint="default"/>
      <w:color w:val="000000"/>
      <w:sz w:val="28"/>
      <w:szCs w:val="28"/>
    </w:rPr>
  </w:style>
  <w:style w:type="character" w:customStyle="1" w:styleId="WW8Num2z0">
    <w:name w:val="WW8Num2z0"/>
    <w:rsid w:val="005476DC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2z1">
    <w:name w:val="WW8Num2z1"/>
    <w:rsid w:val="005476DC"/>
    <w:rPr>
      <w:rFonts w:eastAsia="標楷體" w:hint="eastAsia"/>
      <w:sz w:val="28"/>
      <w:szCs w:val="28"/>
    </w:rPr>
  </w:style>
  <w:style w:type="character" w:customStyle="1" w:styleId="WW8Num2z2">
    <w:name w:val="WW8Num2z2"/>
    <w:rsid w:val="005476DC"/>
  </w:style>
  <w:style w:type="character" w:customStyle="1" w:styleId="WW8Num2z3">
    <w:name w:val="WW8Num2z3"/>
    <w:rsid w:val="005476DC"/>
  </w:style>
  <w:style w:type="character" w:customStyle="1" w:styleId="WW8Num2z4">
    <w:name w:val="WW8Num2z4"/>
    <w:rsid w:val="005476DC"/>
  </w:style>
  <w:style w:type="character" w:customStyle="1" w:styleId="WW8Num2z5">
    <w:name w:val="WW8Num2z5"/>
    <w:rsid w:val="005476DC"/>
  </w:style>
  <w:style w:type="character" w:customStyle="1" w:styleId="WW8Num2z6">
    <w:name w:val="WW8Num2z6"/>
    <w:rsid w:val="005476DC"/>
  </w:style>
  <w:style w:type="character" w:customStyle="1" w:styleId="WW8Num2z7">
    <w:name w:val="WW8Num2z7"/>
    <w:rsid w:val="005476DC"/>
  </w:style>
  <w:style w:type="character" w:customStyle="1" w:styleId="WW8Num2z8">
    <w:name w:val="WW8Num2z8"/>
    <w:rsid w:val="005476DC"/>
  </w:style>
  <w:style w:type="character" w:customStyle="1" w:styleId="WW8Num3z0">
    <w:name w:val="WW8Num3z0"/>
    <w:rsid w:val="005476DC"/>
    <w:rPr>
      <w:rFonts w:eastAsia="標楷體" w:cs="標楷體" w:hint="default"/>
      <w:color w:val="FF0000"/>
      <w:sz w:val="28"/>
      <w:szCs w:val="28"/>
    </w:rPr>
  </w:style>
  <w:style w:type="character" w:customStyle="1" w:styleId="WW8Num3z1">
    <w:name w:val="WW8Num3z1"/>
    <w:rsid w:val="005476DC"/>
    <w:rPr>
      <w:rFonts w:eastAsia="標楷體" w:hint="eastAsia"/>
      <w:sz w:val="28"/>
      <w:szCs w:val="28"/>
    </w:rPr>
  </w:style>
  <w:style w:type="character" w:customStyle="1" w:styleId="WW8Num3z2">
    <w:name w:val="WW8Num3z2"/>
    <w:rsid w:val="005476DC"/>
  </w:style>
  <w:style w:type="character" w:customStyle="1" w:styleId="WW8Num3z3">
    <w:name w:val="WW8Num3z3"/>
    <w:rsid w:val="005476DC"/>
  </w:style>
  <w:style w:type="character" w:customStyle="1" w:styleId="WW8Num3z4">
    <w:name w:val="WW8Num3z4"/>
    <w:rsid w:val="005476DC"/>
  </w:style>
  <w:style w:type="character" w:customStyle="1" w:styleId="WW8Num3z5">
    <w:name w:val="WW8Num3z5"/>
    <w:rsid w:val="005476DC"/>
  </w:style>
  <w:style w:type="character" w:customStyle="1" w:styleId="WW8Num3z6">
    <w:name w:val="WW8Num3z6"/>
    <w:rsid w:val="005476DC"/>
  </w:style>
  <w:style w:type="character" w:customStyle="1" w:styleId="WW8Num3z7">
    <w:name w:val="WW8Num3z7"/>
    <w:rsid w:val="005476DC"/>
  </w:style>
  <w:style w:type="character" w:customStyle="1" w:styleId="WW8Num3z8">
    <w:name w:val="WW8Num3z8"/>
    <w:rsid w:val="005476DC"/>
  </w:style>
  <w:style w:type="character" w:customStyle="1" w:styleId="WW8Num4z0">
    <w:name w:val="WW8Num4z0"/>
    <w:rsid w:val="005476DC"/>
    <w:rPr>
      <w:rFonts w:ascii="標楷體" w:eastAsia="標楷體" w:hAnsi="標楷體" w:cs="標楷體" w:hint="eastAsia"/>
      <w:sz w:val="28"/>
      <w:szCs w:val="28"/>
    </w:rPr>
  </w:style>
  <w:style w:type="character" w:customStyle="1" w:styleId="WW8Num4z1">
    <w:name w:val="WW8Num4z1"/>
    <w:rsid w:val="005476DC"/>
  </w:style>
  <w:style w:type="character" w:customStyle="1" w:styleId="WW8Num4z2">
    <w:name w:val="WW8Num4z2"/>
    <w:rsid w:val="005476DC"/>
  </w:style>
  <w:style w:type="character" w:customStyle="1" w:styleId="WW8Num4z3">
    <w:name w:val="WW8Num4z3"/>
    <w:rsid w:val="005476DC"/>
  </w:style>
  <w:style w:type="character" w:customStyle="1" w:styleId="WW8Num4z4">
    <w:name w:val="WW8Num4z4"/>
    <w:rsid w:val="005476DC"/>
  </w:style>
  <w:style w:type="character" w:customStyle="1" w:styleId="WW8Num4z5">
    <w:name w:val="WW8Num4z5"/>
    <w:rsid w:val="005476DC"/>
  </w:style>
  <w:style w:type="character" w:customStyle="1" w:styleId="WW8Num4z6">
    <w:name w:val="WW8Num4z6"/>
    <w:rsid w:val="005476DC"/>
  </w:style>
  <w:style w:type="character" w:customStyle="1" w:styleId="WW8Num4z7">
    <w:name w:val="WW8Num4z7"/>
    <w:rsid w:val="005476DC"/>
  </w:style>
  <w:style w:type="character" w:customStyle="1" w:styleId="WW8Num4z8">
    <w:name w:val="WW8Num4z8"/>
    <w:rsid w:val="005476DC"/>
  </w:style>
  <w:style w:type="character" w:customStyle="1" w:styleId="WW8Num5z0">
    <w:name w:val="WW8Num5z0"/>
    <w:rsid w:val="005476DC"/>
    <w:rPr>
      <w:rFonts w:ascii="標楷體" w:eastAsia="標楷體" w:hAnsi="標楷體" w:cs="標楷體" w:hint="default"/>
      <w:sz w:val="28"/>
      <w:szCs w:val="28"/>
    </w:rPr>
  </w:style>
  <w:style w:type="character" w:customStyle="1" w:styleId="WW8Num5z1">
    <w:name w:val="WW8Num5z1"/>
    <w:rsid w:val="005476DC"/>
  </w:style>
  <w:style w:type="character" w:customStyle="1" w:styleId="WW8Num5z2">
    <w:name w:val="WW8Num5z2"/>
    <w:rsid w:val="005476DC"/>
  </w:style>
  <w:style w:type="character" w:customStyle="1" w:styleId="WW8Num5z3">
    <w:name w:val="WW8Num5z3"/>
    <w:rsid w:val="005476DC"/>
  </w:style>
  <w:style w:type="character" w:customStyle="1" w:styleId="WW8Num5z4">
    <w:name w:val="WW8Num5z4"/>
    <w:rsid w:val="005476DC"/>
  </w:style>
  <w:style w:type="character" w:customStyle="1" w:styleId="WW8Num5z5">
    <w:name w:val="WW8Num5z5"/>
    <w:rsid w:val="005476DC"/>
  </w:style>
  <w:style w:type="character" w:customStyle="1" w:styleId="WW8Num5z6">
    <w:name w:val="WW8Num5z6"/>
    <w:rsid w:val="005476DC"/>
  </w:style>
  <w:style w:type="character" w:customStyle="1" w:styleId="WW8Num5z7">
    <w:name w:val="WW8Num5z7"/>
    <w:rsid w:val="005476DC"/>
  </w:style>
  <w:style w:type="character" w:customStyle="1" w:styleId="WW8Num5z8">
    <w:name w:val="WW8Num5z8"/>
    <w:rsid w:val="005476DC"/>
  </w:style>
  <w:style w:type="character" w:customStyle="1" w:styleId="WW8Num6z0">
    <w:name w:val="WW8Num6z0"/>
    <w:rsid w:val="005476DC"/>
    <w:rPr>
      <w:rFonts w:ascii="Times New Roman" w:eastAsia="標楷體" w:hAnsi="Times New Roman" w:cs="Times New Roman" w:hint="eastAsia"/>
      <w:color w:val="FF0000"/>
      <w:sz w:val="28"/>
      <w:szCs w:val="28"/>
      <w:lang w:val="en-US"/>
    </w:rPr>
  </w:style>
  <w:style w:type="character" w:customStyle="1" w:styleId="WW8Num6z1">
    <w:name w:val="WW8Num6z1"/>
    <w:rsid w:val="005476DC"/>
    <w:rPr>
      <w:rFonts w:hint="eastAsia"/>
      <w:lang w:val="en-US"/>
    </w:rPr>
  </w:style>
  <w:style w:type="character" w:customStyle="1" w:styleId="WW8Num6z2">
    <w:name w:val="WW8Num6z2"/>
    <w:rsid w:val="005476DC"/>
    <w:rPr>
      <w:rFonts w:hint="eastAsia"/>
    </w:rPr>
  </w:style>
  <w:style w:type="character" w:customStyle="1" w:styleId="WW8Num6z3">
    <w:name w:val="WW8Num6z3"/>
    <w:rsid w:val="005476DC"/>
  </w:style>
  <w:style w:type="character" w:customStyle="1" w:styleId="WW8Num6z4">
    <w:name w:val="WW8Num6z4"/>
    <w:rsid w:val="005476DC"/>
  </w:style>
  <w:style w:type="character" w:customStyle="1" w:styleId="WW8Num6z5">
    <w:name w:val="WW8Num6z5"/>
    <w:rsid w:val="005476DC"/>
  </w:style>
  <w:style w:type="character" w:customStyle="1" w:styleId="WW8Num6z6">
    <w:name w:val="WW8Num6z6"/>
    <w:rsid w:val="005476DC"/>
  </w:style>
  <w:style w:type="character" w:customStyle="1" w:styleId="WW8Num6z7">
    <w:name w:val="WW8Num6z7"/>
    <w:rsid w:val="005476DC"/>
  </w:style>
  <w:style w:type="character" w:customStyle="1" w:styleId="WW8Num6z8">
    <w:name w:val="WW8Num6z8"/>
    <w:rsid w:val="005476DC"/>
  </w:style>
  <w:style w:type="character" w:customStyle="1" w:styleId="WW8Num7z0">
    <w:name w:val="WW8Num7z0"/>
    <w:rsid w:val="005476DC"/>
    <w:rPr>
      <w:rFonts w:hint="eastAsia"/>
    </w:rPr>
  </w:style>
  <w:style w:type="character" w:customStyle="1" w:styleId="WW8Num7z1">
    <w:name w:val="WW8Num7z1"/>
    <w:rsid w:val="005476DC"/>
  </w:style>
  <w:style w:type="character" w:customStyle="1" w:styleId="WW8Num7z2">
    <w:name w:val="WW8Num7z2"/>
    <w:rsid w:val="005476DC"/>
  </w:style>
  <w:style w:type="character" w:customStyle="1" w:styleId="WW8Num7z3">
    <w:name w:val="WW8Num7z3"/>
    <w:rsid w:val="005476DC"/>
  </w:style>
  <w:style w:type="character" w:customStyle="1" w:styleId="WW8Num7z4">
    <w:name w:val="WW8Num7z4"/>
    <w:rsid w:val="005476DC"/>
  </w:style>
  <w:style w:type="character" w:customStyle="1" w:styleId="WW8Num7z5">
    <w:name w:val="WW8Num7z5"/>
    <w:rsid w:val="005476DC"/>
  </w:style>
  <w:style w:type="character" w:customStyle="1" w:styleId="WW8Num7z6">
    <w:name w:val="WW8Num7z6"/>
    <w:rsid w:val="005476DC"/>
  </w:style>
  <w:style w:type="character" w:customStyle="1" w:styleId="WW8Num7z7">
    <w:name w:val="WW8Num7z7"/>
    <w:rsid w:val="005476DC"/>
  </w:style>
  <w:style w:type="character" w:customStyle="1" w:styleId="WW8Num7z8">
    <w:name w:val="WW8Num7z8"/>
    <w:rsid w:val="005476DC"/>
  </w:style>
  <w:style w:type="character" w:customStyle="1" w:styleId="WW8Num8z0">
    <w:name w:val="WW8Num8z0"/>
    <w:rsid w:val="005476DC"/>
    <w:rPr>
      <w:rFonts w:hint="eastAsia"/>
    </w:rPr>
  </w:style>
  <w:style w:type="character" w:customStyle="1" w:styleId="WW8Num8z1">
    <w:name w:val="WW8Num8z1"/>
    <w:rsid w:val="005476DC"/>
  </w:style>
  <w:style w:type="character" w:customStyle="1" w:styleId="WW8Num8z2">
    <w:name w:val="WW8Num8z2"/>
    <w:rsid w:val="005476DC"/>
  </w:style>
  <w:style w:type="character" w:customStyle="1" w:styleId="WW8Num8z3">
    <w:name w:val="WW8Num8z3"/>
    <w:rsid w:val="005476DC"/>
  </w:style>
  <w:style w:type="character" w:customStyle="1" w:styleId="WW8Num8z4">
    <w:name w:val="WW8Num8z4"/>
    <w:rsid w:val="005476DC"/>
  </w:style>
  <w:style w:type="character" w:customStyle="1" w:styleId="WW8Num8z5">
    <w:name w:val="WW8Num8z5"/>
    <w:rsid w:val="005476DC"/>
  </w:style>
  <w:style w:type="character" w:customStyle="1" w:styleId="WW8Num8z6">
    <w:name w:val="WW8Num8z6"/>
    <w:rsid w:val="005476DC"/>
  </w:style>
  <w:style w:type="character" w:customStyle="1" w:styleId="WW8Num8z7">
    <w:name w:val="WW8Num8z7"/>
    <w:rsid w:val="005476DC"/>
  </w:style>
  <w:style w:type="character" w:customStyle="1" w:styleId="WW8Num8z8">
    <w:name w:val="WW8Num8z8"/>
    <w:rsid w:val="005476DC"/>
  </w:style>
  <w:style w:type="character" w:customStyle="1" w:styleId="WW8Num9z0">
    <w:name w:val="WW8Num9z0"/>
    <w:rsid w:val="005476DC"/>
    <w:rPr>
      <w:rFonts w:ascii="標楷體" w:eastAsia="標楷體" w:hAnsi="標楷體" w:cs="標楷體" w:hint="eastAsia"/>
      <w:sz w:val="28"/>
      <w:szCs w:val="28"/>
    </w:rPr>
  </w:style>
  <w:style w:type="character" w:customStyle="1" w:styleId="WW8Num9z1">
    <w:name w:val="WW8Num9z1"/>
    <w:rsid w:val="005476DC"/>
  </w:style>
  <w:style w:type="character" w:customStyle="1" w:styleId="WW8Num9z2">
    <w:name w:val="WW8Num9z2"/>
    <w:rsid w:val="005476DC"/>
  </w:style>
  <w:style w:type="character" w:customStyle="1" w:styleId="WW8Num9z3">
    <w:name w:val="WW8Num9z3"/>
    <w:rsid w:val="005476DC"/>
  </w:style>
  <w:style w:type="character" w:customStyle="1" w:styleId="WW8Num9z4">
    <w:name w:val="WW8Num9z4"/>
    <w:rsid w:val="005476DC"/>
  </w:style>
  <w:style w:type="character" w:customStyle="1" w:styleId="WW8Num9z5">
    <w:name w:val="WW8Num9z5"/>
    <w:rsid w:val="005476DC"/>
  </w:style>
  <w:style w:type="character" w:customStyle="1" w:styleId="WW8Num9z6">
    <w:name w:val="WW8Num9z6"/>
    <w:rsid w:val="005476DC"/>
  </w:style>
  <w:style w:type="character" w:customStyle="1" w:styleId="WW8Num9z7">
    <w:name w:val="WW8Num9z7"/>
    <w:rsid w:val="005476DC"/>
  </w:style>
  <w:style w:type="character" w:customStyle="1" w:styleId="WW8Num9z8">
    <w:name w:val="WW8Num9z8"/>
    <w:rsid w:val="005476DC"/>
  </w:style>
  <w:style w:type="character" w:customStyle="1" w:styleId="WW8Num1z1">
    <w:name w:val="WW8Num1z1"/>
    <w:rsid w:val="005476DC"/>
  </w:style>
  <w:style w:type="character" w:customStyle="1" w:styleId="WW8Num1z2">
    <w:name w:val="WW8Num1z2"/>
    <w:rsid w:val="005476DC"/>
  </w:style>
  <w:style w:type="character" w:customStyle="1" w:styleId="WW8Num1z3">
    <w:name w:val="WW8Num1z3"/>
    <w:rsid w:val="005476DC"/>
  </w:style>
  <w:style w:type="character" w:customStyle="1" w:styleId="WW8Num1z4">
    <w:name w:val="WW8Num1z4"/>
    <w:rsid w:val="005476DC"/>
  </w:style>
  <w:style w:type="character" w:customStyle="1" w:styleId="WW8Num1z5">
    <w:name w:val="WW8Num1z5"/>
    <w:rsid w:val="005476DC"/>
  </w:style>
  <w:style w:type="character" w:customStyle="1" w:styleId="WW8Num1z6">
    <w:name w:val="WW8Num1z6"/>
    <w:rsid w:val="005476DC"/>
  </w:style>
  <w:style w:type="character" w:customStyle="1" w:styleId="WW8Num1z7">
    <w:name w:val="WW8Num1z7"/>
    <w:rsid w:val="005476DC"/>
  </w:style>
  <w:style w:type="character" w:customStyle="1" w:styleId="WW8Num1z8">
    <w:name w:val="WW8Num1z8"/>
    <w:rsid w:val="005476DC"/>
  </w:style>
  <w:style w:type="character" w:customStyle="1" w:styleId="WW8Num10z0">
    <w:name w:val="WW8Num10z0"/>
    <w:rsid w:val="005476DC"/>
    <w:rPr>
      <w:rFonts w:hint="eastAsia"/>
    </w:rPr>
  </w:style>
  <w:style w:type="character" w:customStyle="1" w:styleId="WW8Num10z1">
    <w:name w:val="WW8Num10z1"/>
    <w:rsid w:val="005476DC"/>
  </w:style>
  <w:style w:type="character" w:customStyle="1" w:styleId="WW8Num10z2">
    <w:name w:val="WW8Num10z2"/>
    <w:rsid w:val="005476DC"/>
  </w:style>
  <w:style w:type="character" w:customStyle="1" w:styleId="WW8Num10z3">
    <w:name w:val="WW8Num10z3"/>
    <w:rsid w:val="005476DC"/>
  </w:style>
  <w:style w:type="character" w:customStyle="1" w:styleId="WW8Num10z4">
    <w:name w:val="WW8Num10z4"/>
    <w:rsid w:val="005476DC"/>
  </w:style>
  <w:style w:type="character" w:customStyle="1" w:styleId="WW8Num10z5">
    <w:name w:val="WW8Num10z5"/>
    <w:rsid w:val="005476DC"/>
  </w:style>
  <w:style w:type="character" w:customStyle="1" w:styleId="WW8Num10z6">
    <w:name w:val="WW8Num10z6"/>
    <w:rsid w:val="005476DC"/>
  </w:style>
  <w:style w:type="character" w:customStyle="1" w:styleId="WW8Num10z7">
    <w:name w:val="WW8Num10z7"/>
    <w:rsid w:val="005476DC"/>
  </w:style>
  <w:style w:type="character" w:customStyle="1" w:styleId="WW8Num10z8">
    <w:name w:val="WW8Num10z8"/>
    <w:rsid w:val="005476DC"/>
  </w:style>
  <w:style w:type="character" w:customStyle="1" w:styleId="WW8Num11z0">
    <w:name w:val="WW8Num11z0"/>
    <w:rsid w:val="005476DC"/>
    <w:rPr>
      <w:rFonts w:hint="eastAsia"/>
    </w:rPr>
  </w:style>
  <w:style w:type="character" w:customStyle="1" w:styleId="WW8Num11z1">
    <w:name w:val="WW8Num11z1"/>
    <w:rsid w:val="005476DC"/>
  </w:style>
  <w:style w:type="character" w:customStyle="1" w:styleId="WW8Num11z2">
    <w:name w:val="WW8Num11z2"/>
    <w:rsid w:val="005476DC"/>
  </w:style>
  <w:style w:type="character" w:customStyle="1" w:styleId="WW8Num11z3">
    <w:name w:val="WW8Num11z3"/>
    <w:rsid w:val="005476DC"/>
  </w:style>
  <w:style w:type="character" w:customStyle="1" w:styleId="WW8Num11z4">
    <w:name w:val="WW8Num11z4"/>
    <w:rsid w:val="005476DC"/>
  </w:style>
  <w:style w:type="character" w:customStyle="1" w:styleId="WW8Num11z5">
    <w:name w:val="WW8Num11z5"/>
    <w:rsid w:val="005476DC"/>
  </w:style>
  <w:style w:type="character" w:customStyle="1" w:styleId="WW8Num11z6">
    <w:name w:val="WW8Num11z6"/>
    <w:rsid w:val="005476DC"/>
  </w:style>
  <w:style w:type="character" w:customStyle="1" w:styleId="WW8Num11z7">
    <w:name w:val="WW8Num11z7"/>
    <w:rsid w:val="005476DC"/>
  </w:style>
  <w:style w:type="character" w:customStyle="1" w:styleId="WW8Num11z8">
    <w:name w:val="WW8Num11z8"/>
    <w:rsid w:val="005476DC"/>
  </w:style>
  <w:style w:type="character" w:customStyle="1" w:styleId="WW8Num12z0">
    <w:name w:val="WW8Num12z0"/>
    <w:rsid w:val="005476DC"/>
    <w:rPr>
      <w:rFonts w:hint="eastAsia"/>
    </w:rPr>
  </w:style>
  <w:style w:type="character" w:customStyle="1" w:styleId="WW8Num12z1">
    <w:name w:val="WW8Num12z1"/>
    <w:rsid w:val="005476DC"/>
  </w:style>
  <w:style w:type="character" w:customStyle="1" w:styleId="WW8Num12z2">
    <w:name w:val="WW8Num12z2"/>
    <w:rsid w:val="005476DC"/>
  </w:style>
  <w:style w:type="character" w:customStyle="1" w:styleId="WW8Num12z3">
    <w:name w:val="WW8Num12z3"/>
    <w:rsid w:val="005476DC"/>
  </w:style>
  <w:style w:type="character" w:customStyle="1" w:styleId="WW8Num12z4">
    <w:name w:val="WW8Num12z4"/>
    <w:rsid w:val="005476DC"/>
  </w:style>
  <w:style w:type="character" w:customStyle="1" w:styleId="WW8Num12z5">
    <w:name w:val="WW8Num12z5"/>
    <w:rsid w:val="005476DC"/>
  </w:style>
  <w:style w:type="character" w:customStyle="1" w:styleId="WW8Num12z6">
    <w:name w:val="WW8Num12z6"/>
    <w:rsid w:val="005476DC"/>
  </w:style>
  <w:style w:type="character" w:customStyle="1" w:styleId="WW8Num12z7">
    <w:name w:val="WW8Num12z7"/>
    <w:rsid w:val="005476DC"/>
  </w:style>
  <w:style w:type="character" w:customStyle="1" w:styleId="WW8Num12z8">
    <w:name w:val="WW8Num12z8"/>
    <w:rsid w:val="005476DC"/>
  </w:style>
  <w:style w:type="character" w:customStyle="1" w:styleId="WW8Num13z0">
    <w:name w:val="WW8Num13z0"/>
    <w:rsid w:val="005476DC"/>
    <w:rPr>
      <w:rFonts w:hint="default"/>
    </w:rPr>
  </w:style>
  <w:style w:type="character" w:customStyle="1" w:styleId="WW8Num13z1">
    <w:name w:val="WW8Num13z1"/>
    <w:rsid w:val="005476DC"/>
  </w:style>
  <w:style w:type="character" w:customStyle="1" w:styleId="WW8Num13z2">
    <w:name w:val="WW8Num13z2"/>
    <w:rsid w:val="005476DC"/>
  </w:style>
  <w:style w:type="character" w:customStyle="1" w:styleId="WW8Num13z3">
    <w:name w:val="WW8Num13z3"/>
    <w:rsid w:val="005476DC"/>
  </w:style>
  <w:style w:type="character" w:customStyle="1" w:styleId="WW8Num13z4">
    <w:name w:val="WW8Num13z4"/>
    <w:rsid w:val="005476DC"/>
  </w:style>
  <w:style w:type="character" w:customStyle="1" w:styleId="WW8Num13z5">
    <w:name w:val="WW8Num13z5"/>
    <w:rsid w:val="005476DC"/>
  </w:style>
  <w:style w:type="character" w:customStyle="1" w:styleId="WW8Num13z6">
    <w:name w:val="WW8Num13z6"/>
    <w:rsid w:val="005476DC"/>
  </w:style>
  <w:style w:type="character" w:customStyle="1" w:styleId="WW8Num13z7">
    <w:name w:val="WW8Num13z7"/>
    <w:rsid w:val="005476DC"/>
  </w:style>
  <w:style w:type="character" w:customStyle="1" w:styleId="WW8Num13z8">
    <w:name w:val="WW8Num13z8"/>
    <w:rsid w:val="005476DC"/>
  </w:style>
  <w:style w:type="character" w:customStyle="1" w:styleId="WW8Num14z0">
    <w:name w:val="WW8Num14z0"/>
    <w:rsid w:val="005476DC"/>
    <w:rPr>
      <w:rFonts w:hint="eastAsia"/>
    </w:rPr>
  </w:style>
  <w:style w:type="character" w:customStyle="1" w:styleId="WW8Num14z1">
    <w:name w:val="WW8Num14z1"/>
    <w:rsid w:val="005476DC"/>
  </w:style>
  <w:style w:type="character" w:customStyle="1" w:styleId="WW8Num14z2">
    <w:name w:val="WW8Num14z2"/>
    <w:rsid w:val="005476DC"/>
  </w:style>
  <w:style w:type="character" w:customStyle="1" w:styleId="WW8Num14z3">
    <w:name w:val="WW8Num14z3"/>
    <w:rsid w:val="005476DC"/>
  </w:style>
  <w:style w:type="character" w:customStyle="1" w:styleId="WW8Num14z4">
    <w:name w:val="WW8Num14z4"/>
    <w:rsid w:val="005476DC"/>
  </w:style>
  <w:style w:type="character" w:customStyle="1" w:styleId="WW8Num14z5">
    <w:name w:val="WW8Num14z5"/>
    <w:rsid w:val="005476DC"/>
  </w:style>
  <w:style w:type="character" w:customStyle="1" w:styleId="WW8Num14z6">
    <w:name w:val="WW8Num14z6"/>
    <w:rsid w:val="005476DC"/>
  </w:style>
  <w:style w:type="character" w:customStyle="1" w:styleId="WW8Num14z7">
    <w:name w:val="WW8Num14z7"/>
    <w:rsid w:val="005476DC"/>
  </w:style>
  <w:style w:type="character" w:customStyle="1" w:styleId="WW8Num14z8">
    <w:name w:val="WW8Num14z8"/>
    <w:rsid w:val="005476DC"/>
  </w:style>
  <w:style w:type="character" w:customStyle="1" w:styleId="WW8Num15z0">
    <w:name w:val="WW8Num15z0"/>
    <w:rsid w:val="005476DC"/>
    <w:rPr>
      <w:rFonts w:hint="eastAsia"/>
    </w:rPr>
  </w:style>
  <w:style w:type="character" w:customStyle="1" w:styleId="WW8Num15z1">
    <w:name w:val="WW8Num15z1"/>
    <w:rsid w:val="005476DC"/>
  </w:style>
  <w:style w:type="character" w:customStyle="1" w:styleId="WW8Num15z2">
    <w:name w:val="WW8Num15z2"/>
    <w:rsid w:val="005476DC"/>
  </w:style>
  <w:style w:type="character" w:customStyle="1" w:styleId="WW8Num15z3">
    <w:name w:val="WW8Num15z3"/>
    <w:rsid w:val="005476DC"/>
  </w:style>
  <w:style w:type="character" w:customStyle="1" w:styleId="WW8Num15z4">
    <w:name w:val="WW8Num15z4"/>
    <w:rsid w:val="005476DC"/>
  </w:style>
  <w:style w:type="character" w:customStyle="1" w:styleId="WW8Num15z5">
    <w:name w:val="WW8Num15z5"/>
    <w:rsid w:val="005476DC"/>
  </w:style>
  <w:style w:type="character" w:customStyle="1" w:styleId="WW8Num15z6">
    <w:name w:val="WW8Num15z6"/>
    <w:rsid w:val="005476DC"/>
  </w:style>
  <w:style w:type="character" w:customStyle="1" w:styleId="WW8Num15z7">
    <w:name w:val="WW8Num15z7"/>
    <w:rsid w:val="005476DC"/>
  </w:style>
  <w:style w:type="character" w:customStyle="1" w:styleId="WW8Num15z8">
    <w:name w:val="WW8Num15z8"/>
    <w:rsid w:val="005476DC"/>
  </w:style>
  <w:style w:type="character" w:customStyle="1" w:styleId="WW8Num16z0">
    <w:name w:val="WW8Num16z0"/>
    <w:rsid w:val="005476DC"/>
    <w:rPr>
      <w:rFonts w:ascii="Times New Roman" w:eastAsia="標楷體" w:hAnsi="Times New Roman" w:cs="Times New Roman" w:hint="default"/>
    </w:rPr>
  </w:style>
  <w:style w:type="character" w:customStyle="1" w:styleId="WW8Num16z1">
    <w:name w:val="WW8Num16z1"/>
    <w:rsid w:val="005476DC"/>
    <w:rPr>
      <w:rFonts w:ascii="Wingdings" w:hAnsi="Wingdings" w:cs="Wingdings" w:hint="default"/>
    </w:rPr>
  </w:style>
  <w:style w:type="character" w:customStyle="1" w:styleId="WW8Num17z0">
    <w:name w:val="WW8Num17z0"/>
    <w:rsid w:val="005476DC"/>
  </w:style>
  <w:style w:type="character" w:customStyle="1" w:styleId="WW8Num17z1">
    <w:name w:val="WW8Num17z1"/>
    <w:rsid w:val="005476DC"/>
  </w:style>
  <w:style w:type="character" w:customStyle="1" w:styleId="WW8Num17z2">
    <w:name w:val="WW8Num17z2"/>
    <w:rsid w:val="005476DC"/>
  </w:style>
  <w:style w:type="character" w:customStyle="1" w:styleId="WW8Num17z3">
    <w:name w:val="WW8Num17z3"/>
    <w:rsid w:val="005476DC"/>
  </w:style>
  <w:style w:type="character" w:customStyle="1" w:styleId="WW8Num17z4">
    <w:name w:val="WW8Num17z4"/>
    <w:rsid w:val="005476DC"/>
  </w:style>
  <w:style w:type="character" w:customStyle="1" w:styleId="WW8Num17z5">
    <w:name w:val="WW8Num17z5"/>
    <w:rsid w:val="005476DC"/>
  </w:style>
  <w:style w:type="character" w:customStyle="1" w:styleId="WW8Num17z6">
    <w:name w:val="WW8Num17z6"/>
    <w:rsid w:val="005476DC"/>
  </w:style>
  <w:style w:type="character" w:customStyle="1" w:styleId="WW8Num17z7">
    <w:name w:val="WW8Num17z7"/>
    <w:rsid w:val="005476DC"/>
  </w:style>
  <w:style w:type="character" w:customStyle="1" w:styleId="WW8Num17z8">
    <w:name w:val="WW8Num17z8"/>
    <w:rsid w:val="005476DC"/>
  </w:style>
  <w:style w:type="character" w:customStyle="1" w:styleId="WW8Num18z0">
    <w:name w:val="WW8Num18z0"/>
    <w:rsid w:val="005476DC"/>
    <w:rPr>
      <w:rFonts w:hint="eastAsia"/>
    </w:rPr>
  </w:style>
  <w:style w:type="character" w:customStyle="1" w:styleId="WW8Num18z3">
    <w:name w:val="WW8Num18z3"/>
    <w:rsid w:val="005476DC"/>
  </w:style>
  <w:style w:type="character" w:customStyle="1" w:styleId="WW8Num18z4">
    <w:name w:val="WW8Num18z4"/>
    <w:rsid w:val="005476DC"/>
  </w:style>
  <w:style w:type="character" w:customStyle="1" w:styleId="WW8Num18z5">
    <w:name w:val="WW8Num18z5"/>
    <w:rsid w:val="005476DC"/>
  </w:style>
  <w:style w:type="character" w:customStyle="1" w:styleId="WW8Num18z6">
    <w:name w:val="WW8Num18z6"/>
    <w:rsid w:val="005476DC"/>
  </w:style>
  <w:style w:type="character" w:customStyle="1" w:styleId="WW8Num18z7">
    <w:name w:val="WW8Num18z7"/>
    <w:rsid w:val="005476DC"/>
  </w:style>
  <w:style w:type="character" w:customStyle="1" w:styleId="WW8Num18z8">
    <w:name w:val="WW8Num18z8"/>
    <w:rsid w:val="005476DC"/>
  </w:style>
  <w:style w:type="character" w:customStyle="1" w:styleId="WW8Num19z0">
    <w:name w:val="WW8Num19z0"/>
    <w:rsid w:val="005476DC"/>
    <w:rPr>
      <w:rFonts w:hint="default"/>
    </w:rPr>
  </w:style>
  <w:style w:type="character" w:customStyle="1" w:styleId="WW8Num19z1">
    <w:name w:val="WW8Num19z1"/>
    <w:rsid w:val="005476DC"/>
  </w:style>
  <w:style w:type="character" w:customStyle="1" w:styleId="WW8Num19z2">
    <w:name w:val="WW8Num19z2"/>
    <w:rsid w:val="005476DC"/>
  </w:style>
  <w:style w:type="character" w:customStyle="1" w:styleId="WW8Num19z3">
    <w:name w:val="WW8Num19z3"/>
    <w:rsid w:val="005476DC"/>
  </w:style>
  <w:style w:type="character" w:customStyle="1" w:styleId="WW8Num19z4">
    <w:name w:val="WW8Num19z4"/>
    <w:rsid w:val="005476DC"/>
  </w:style>
  <w:style w:type="character" w:customStyle="1" w:styleId="WW8Num19z5">
    <w:name w:val="WW8Num19z5"/>
    <w:rsid w:val="005476DC"/>
  </w:style>
  <w:style w:type="character" w:customStyle="1" w:styleId="WW8Num19z6">
    <w:name w:val="WW8Num19z6"/>
    <w:rsid w:val="005476DC"/>
  </w:style>
  <w:style w:type="character" w:customStyle="1" w:styleId="WW8Num19z7">
    <w:name w:val="WW8Num19z7"/>
    <w:rsid w:val="005476DC"/>
  </w:style>
  <w:style w:type="character" w:customStyle="1" w:styleId="WW8Num19z8">
    <w:name w:val="WW8Num19z8"/>
    <w:rsid w:val="005476DC"/>
  </w:style>
  <w:style w:type="character" w:customStyle="1" w:styleId="WW8Num20z0">
    <w:name w:val="WW8Num20z0"/>
    <w:rsid w:val="005476DC"/>
    <w:rPr>
      <w:rFonts w:hint="eastAsia"/>
    </w:rPr>
  </w:style>
  <w:style w:type="character" w:customStyle="1" w:styleId="WW8Num20z1">
    <w:name w:val="WW8Num20z1"/>
    <w:rsid w:val="005476DC"/>
  </w:style>
  <w:style w:type="character" w:customStyle="1" w:styleId="WW8Num20z2">
    <w:name w:val="WW8Num20z2"/>
    <w:rsid w:val="005476DC"/>
  </w:style>
  <w:style w:type="character" w:customStyle="1" w:styleId="WW8Num20z3">
    <w:name w:val="WW8Num20z3"/>
    <w:rsid w:val="005476DC"/>
  </w:style>
  <w:style w:type="character" w:customStyle="1" w:styleId="WW8Num20z4">
    <w:name w:val="WW8Num20z4"/>
    <w:rsid w:val="005476DC"/>
  </w:style>
  <w:style w:type="character" w:customStyle="1" w:styleId="WW8Num20z5">
    <w:name w:val="WW8Num20z5"/>
    <w:rsid w:val="005476DC"/>
  </w:style>
  <w:style w:type="character" w:customStyle="1" w:styleId="WW8Num20z6">
    <w:name w:val="WW8Num20z6"/>
    <w:rsid w:val="005476DC"/>
  </w:style>
  <w:style w:type="character" w:customStyle="1" w:styleId="WW8Num20z7">
    <w:name w:val="WW8Num20z7"/>
    <w:rsid w:val="005476DC"/>
  </w:style>
  <w:style w:type="character" w:customStyle="1" w:styleId="WW8Num20z8">
    <w:name w:val="WW8Num20z8"/>
    <w:rsid w:val="005476DC"/>
  </w:style>
  <w:style w:type="character" w:customStyle="1" w:styleId="WW8Num21z0">
    <w:name w:val="WW8Num21z0"/>
    <w:rsid w:val="005476DC"/>
    <w:rPr>
      <w:rFonts w:hint="default"/>
    </w:rPr>
  </w:style>
  <w:style w:type="character" w:customStyle="1" w:styleId="WW8Num21z1">
    <w:name w:val="WW8Num21z1"/>
    <w:rsid w:val="005476DC"/>
  </w:style>
  <w:style w:type="character" w:customStyle="1" w:styleId="WW8Num21z2">
    <w:name w:val="WW8Num21z2"/>
    <w:rsid w:val="005476DC"/>
  </w:style>
  <w:style w:type="character" w:customStyle="1" w:styleId="WW8Num21z3">
    <w:name w:val="WW8Num21z3"/>
    <w:rsid w:val="005476DC"/>
  </w:style>
  <w:style w:type="character" w:customStyle="1" w:styleId="WW8Num21z4">
    <w:name w:val="WW8Num21z4"/>
    <w:rsid w:val="005476DC"/>
  </w:style>
  <w:style w:type="character" w:customStyle="1" w:styleId="WW8Num21z5">
    <w:name w:val="WW8Num21z5"/>
    <w:rsid w:val="005476DC"/>
  </w:style>
  <w:style w:type="character" w:customStyle="1" w:styleId="WW8Num21z6">
    <w:name w:val="WW8Num21z6"/>
    <w:rsid w:val="005476DC"/>
  </w:style>
  <w:style w:type="character" w:customStyle="1" w:styleId="WW8Num21z7">
    <w:name w:val="WW8Num21z7"/>
    <w:rsid w:val="005476DC"/>
  </w:style>
  <w:style w:type="character" w:customStyle="1" w:styleId="WW8Num21z8">
    <w:name w:val="WW8Num21z8"/>
    <w:rsid w:val="005476DC"/>
  </w:style>
  <w:style w:type="character" w:customStyle="1" w:styleId="WW8Num22z0">
    <w:name w:val="WW8Num22z0"/>
    <w:rsid w:val="005476DC"/>
    <w:rPr>
      <w:rFonts w:hint="eastAsia"/>
    </w:rPr>
  </w:style>
  <w:style w:type="character" w:customStyle="1" w:styleId="WW8Num22z1">
    <w:name w:val="WW8Num22z1"/>
    <w:rsid w:val="005476DC"/>
  </w:style>
  <w:style w:type="character" w:customStyle="1" w:styleId="WW8Num22z2">
    <w:name w:val="WW8Num22z2"/>
    <w:rsid w:val="005476DC"/>
  </w:style>
  <w:style w:type="character" w:customStyle="1" w:styleId="WW8Num22z3">
    <w:name w:val="WW8Num22z3"/>
    <w:rsid w:val="005476DC"/>
  </w:style>
  <w:style w:type="character" w:customStyle="1" w:styleId="WW8Num22z4">
    <w:name w:val="WW8Num22z4"/>
    <w:rsid w:val="005476DC"/>
  </w:style>
  <w:style w:type="character" w:customStyle="1" w:styleId="WW8Num22z5">
    <w:name w:val="WW8Num22z5"/>
    <w:rsid w:val="005476DC"/>
  </w:style>
  <w:style w:type="character" w:customStyle="1" w:styleId="WW8Num22z6">
    <w:name w:val="WW8Num22z6"/>
    <w:rsid w:val="005476DC"/>
  </w:style>
  <w:style w:type="character" w:customStyle="1" w:styleId="WW8Num22z7">
    <w:name w:val="WW8Num22z7"/>
    <w:rsid w:val="005476DC"/>
  </w:style>
  <w:style w:type="character" w:customStyle="1" w:styleId="WW8Num22z8">
    <w:name w:val="WW8Num22z8"/>
    <w:rsid w:val="005476DC"/>
  </w:style>
  <w:style w:type="character" w:customStyle="1" w:styleId="WW8Num23z0">
    <w:name w:val="WW8Num23z0"/>
    <w:rsid w:val="005476DC"/>
    <w:rPr>
      <w:rFonts w:hint="default"/>
    </w:rPr>
  </w:style>
  <w:style w:type="character" w:customStyle="1" w:styleId="WW8Num23z1">
    <w:name w:val="WW8Num23z1"/>
    <w:rsid w:val="005476DC"/>
  </w:style>
  <w:style w:type="character" w:customStyle="1" w:styleId="WW8Num23z2">
    <w:name w:val="WW8Num23z2"/>
    <w:rsid w:val="005476DC"/>
  </w:style>
  <w:style w:type="character" w:customStyle="1" w:styleId="WW8Num23z3">
    <w:name w:val="WW8Num23z3"/>
    <w:rsid w:val="005476DC"/>
  </w:style>
  <w:style w:type="character" w:customStyle="1" w:styleId="WW8Num23z4">
    <w:name w:val="WW8Num23z4"/>
    <w:rsid w:val="005476DC"/>
  </w:style>
  <w:style w:type="character" w:customStyle="1" w:styleId="WW8Num23z5">
    <w:name w:val="WW8Num23z5"/>
    <w:rsid w:val="005476DC"/>
  </w:style>
  <w:style w:type="character" w:customStyle="1" w:styleId="WW8Num23z6">
    <w:name w:val="WW8Num23z6"/>
    <w:rsid w:val="005476DC"/>
  </w:style>
  <w:style w:type="character" w:customStyle="1" w:styleId="WW8Num23z7">
    <w:name w:val="WW8Num23z7"/>
    <w:rsid w:val="005476DC"/>
  </w:style>
  <w:style w:type="character" w:customStyle="1" w:styleId="WW8Num23z8">
    <w:name w:val="WW8Num23z8"/>
    <w:rsid w:val="005476DC"/>
  </w:style>
  <w:style w:type="character" w:customStyle="1" w:styleId="WW8Num24z0">
    <w:name w:val="WW8Num24z0"/>
    <w:rsid w:val="005476DC"/>
    <w:rPr>
      <w:rFonts w:hint="eastAsia"/>
    </w:rPr>
  </w:style>
  <w:style w:type="character" w:customStyle="1" w:styleId="WW8Num24z1">
    <w:name w:val="WW8Num24z1"/>
    <w:rsid w:val="005476DC"/>
  </w:style>
  <w:style w:type="character" w:customStyle="1" w:styleId="WW8Num24z2">
    <w:name w:val="WW8Num24z2"/>
    <w:rsid w:val="005476DC"/>
  </w:style>
  <w:style w:type="character" w:customStyle="1" w:styleId="WW8Num24z3">
    <w:name w:val="WW8Num24z3"/>
    <w:rsid w:val="005476DC"/>
  </w:style>
  <w:style w:type="character" w:customStyle="1" w:styleId="WW8Num24z4">
    <w:name w:val="WW8Num24z4"/>
    <w:rsid w:val="005476DC"/>
  </w:style>
  <w:style w:type="character" w:customStyle="1" w:styleId="WW8Num24z5">
    <w:name w:val="WW8Num24z5"/>
    <w:rsid w:val="005476DC"/>
  </w:style>
  <w:style w:type="character" w:customStyle="1" w:styleId="WW8Num24z6">
    <w:name w:val="WW8Num24z6"/>
    <w:rsid w:val="005476DC"/>
  </w:style>
  <w:style w:type="character" w:customStyle="1" w:styleId="WW8Num24z7">
    <w:name w:val="WW8Num24z7"/>
    <w:rsid w:val="005476DC"/>
  </w:style>
  <w:style w:type="character" w:customStyle="1" w:styleId="WW8Num24z8">
    <w:name w:val="WW8Num24z8"/>
    <w:rsid w:val="005476DC"/>
  </w:style>
  <w:style w:type="character" w:customStyle="1" w:styleId="WW8Num25z0">
    <w:name w:val="WW8Num25z0"/>
    <w:rsid w:val="005476DC"/>
    <w:rPr>
      <w:rFonts w:hint="eastAsia"/>
    </w:rPr>
  </w:style>
  <w:style w:type="character" w:customStyle="1" w:styleId="WW8Num25z1">
    <w:name w:val="WW8Num25z1"/>
    <w:rsid w:val="005476DC"/>
  </w:style>
  <w:style w:type="character" w:customStyle="1" w:styleId="WW8Num25z2">
    <w:name w:val="WW8Num25z2"/>
    <w:rsid w:val="005476DC"/>
  </w:style>
  <w:style w:type="character" w:customStyle="1" w:styleId="WW8Num25z3">
    <w:name w:val="WW8Num25z3"/>
    <w:rsid w:val="005476DC"/>
  </w:style>
  <w:style w:type="character" w:customStyle="1" w:styleId="WW8Num25z4">
    <w:name w:val="WW8Num25z4"/>
    <w:rsid w:val="005476DC"/>
  </w:style>
  <w:style w:type="character" w:customStyle="1" w:styleId="WW8Num25z5">
    <w:name w:val="WW8Num25z5"/>
    <w:rsid w:val="005476DC"/>
  </w:style>
  <w:style w:type="character" w:customStyle="1" w:styleId="WW8Num25z6">
    <w:name w:val="WW8Num25z6"/>
    <w:rsid w:val="005476DC"/>
  </w:style>
  <w:style w:type="character" w:customStyle="1" w:styleId="WW8Num25z7">
    <w:name w:val="WW8Num25z7"/>
    <w:rsid w:val="005476DC"/>
  </w:style>
  <w:style w:type="character" w:customStyle="1" w:styleId="WW8Num25z8">
    <w:name w:val="WW8Num25z8"/>
    <w:rsid w:val="005476DC"/>
  </w:style>
  <w:style w:type="character" w:customStyle="1" w:styleId="WW8Num26z0">
    <w:name w:val="WW8Num26z0"/>
    <w:rsid w:val="005476DC"/>
    <w:rPr>
      <w:rFonts w:cs="標楷體" w:hint="default"/>
    </w:rPr>
  </w:style>
  <w:style w:type="character" w:customStyle="1" w:styleId="WW8Num26z1">
    <w:name w:val="WW8Num26z1"/>
    <w:rsid w:val="005476DC"/>
  </w:style>
  <w:style w:type="character" w:customStyle="1" w:styleId="WW8Num26z2">
    <w:name w:val="WW8Num26z2"/>
    <w:rsid w:val="005476DC"/>
  </w:style>
  <w:style w:type="character" w:customStyle="1" w:styleId="WW8Num26z3">
    <w:name w:val="WW8Num26z3"/>
    <w:rsid w:val="005476DC"/>
  </w:style>
  <w:style w:type="character" w:customStyle="1" w:styleId="WW8Num26z4">
    <w:name w:val="WW8Num26z4"/>
    <w:rsid w:val="005476DC"/>
  </w:style>
  <w:style w:type="character" w:customStyle="1" w:styleId="WW8Num26z5">
    <w:name w:val="WW8Num26z5"/>
    <w:rsid w:val="005476DC"/>
  </w:style>
  <w:style w:type="character" w:customStyle="1" w:styleId="WW8Num26z6">
    <w:name w:val="WW8Num26z6"/>
    <w:rsid w:val="005476DC"/>
  </w:style>
  <w:style w:type="character" w:customStyle="1" w:styleId="WW8Num26z7">
    <w:name w:val="WW8Num26z7"/>
    <w:rsid w:val="005476DC"/>
  </w:style>
  <w:style w:type="character" w:customStyle="1" w:styleId="WW8Num26z8">
    <w:name w:val="WW8Num26z8"/>
    <w:rsid w:val="005476DC"/>
  </w:style>
  <w:style w:type="character" w:customStyle="1" w:styleId="WW8Num27z0">
    <w:name w:val="WW8Num27z0"/>
    <w:rsid w:val="005476DC"/>
    <w:rPr>
      <w:rFonts w:hint="eastAsia"/>
    </w:rPr>
  </w:style>
  <w:style w:type="character" w:customStyle="1" w:styleId="WW8Num27z1">
    <w:name w:val="WW8Num27z1"/>
    <w:rsid w:val="005476DC"/>
    <w:rPr>
      <w:rFonts w:hint="default"/>
      <w:u w:val="none"/>
    </w:rPr>
  </w:style>
  <w:style w:type="character" w:customStyle="1" w:styleId="WW8Num27z3">
    <w:name w:val="WW8Num27z3"/>
    <w:rsid w:val="005476DC"/>
  </w:style>
  <w:style w:type="character" w:customStyle="1" w:styleId="WW8Num27z4">
    <w:name w:val="WW8Num27z4"/>
    <w:rsid w:val="005476DC"/>
  </w:style>
  <w:style w:type="character" w:customStyle="1" w:styleId="WW8Num27z5">
    <w:name w:val="WW8Num27z5"/>
    <w:rsid w:val="005476DC"/>
  </w:style>
  <w:style w:type="character" w:customStyle="1" w:styleId="WW8Num27z6">
    <w:name w:val="WW8Num27z6"/>
    <w:rsid w:val="005476DC"/>
  </w:style>
  <w:style w:type="character" w:customStyle="1" w:styleId="WW8Num27z7">
    <w:name w:val="WW8Num27z7"/>
    <w:rsid w:val="005476DC"/>
  </w:style>
  <w:style w:type="character" w:customStyle="1" w:styleId="WW8Num27z8">
    <w:name w:val="WW8Num27z8"/>
    <w:rsid w:val="005476DC"/>
  </w:style>
  <w:style w:type="character" w:customStyle="1" w:styleId="WW8Num28z0">
    <w:name w:val="WW8Num28z0"/>
    <w:rsid w:val="005476DC"/>
    <w:rPr>
      <w:rFonts w:hint="eastAsia"/>
    </w:rPr>
  </w:style>
  <w:style w:type="character" w:customStyle="1" w:styleId="WW8Num29z0">
    <w:name w:val="WW8Num29z0"/>
    <w:rsid w:val="005476DC"/>
    <w:rPr>
      <w:rFonts w:hint="eastAsia"/>
    </w:rPr>
  </w:style>
  <w:style w:type="character" w:customStyle="1" w:styleId="WW8Num29z1">
    <w:name w:val="WW8Num29z1"/>
    <w:rsid w:val="005476DC"/>
  </w:style>
  <w:style w:type="character" w:customStyle="1" w:styleId="WW8Num29z2">
    <w:name w:val="WW8Num29z2"/>
    <w:rsid w:val="005476DC"/>
  </w:style>
  <w:style w:type="character" w:customStyle="1" w:styleId="WW8Num29z3">
    <w:name w:val="WW8Num29z3"/>
    <w:rsid w:val="005476DC"/>
  </w:style>
  <w:style w:type="character" w:customStyle="1" w:styleId="WW8Num29z4">
    <w:name w:val="WW8Num29z4"/>
    <w:rsid w:val="005476DC"/>
  </w:style>
  <w:style w:type="character" w:customStyle="1" w:styleId="WW8Num29z5">
    <w:name w:val="WW8Num29z5"/>
    <w:rsid w:val="005476DC"/>
  </w:style>
  <w:style w:type="character" w:customStyle="1" w:styleId="WW8Num29z6">
    <w:name w:val="WW8Num29z6"/>
    <w:rsid w:val="005476DC"/>
  </w:style>
  <w:style w:type="character" w:customStyle="1" w:styleId="WW8Num29z7">
    <w:name w:val="WW8Num29z7"/>
    <w:rsid w:val="005476DC"/>
  </w:style>
  <w:style w:type="character" w:customStyle="1" w:styleId="WW8Num29z8">
    <w:name w:val="WW8Num29z8"/>
    <w:rsid w:val="005476DC"/>
  </w:style>
  <w:style w:type="character" w:customStyle="1" w:styleId="WW8Num30z0">
    <w:name w:val="WW8Num30z0"/>
    <w:rsid w:val="005476DC"/>
    <w:rPr>
      <w:rFonts w:ascii="標楷體" w:eastAsia="標楷體" w:hAnsi="標楷體" w:cs="新細明體" w:hint="default"/>
      <w:sz w:val="28"/>
      <w:szCs w:val="28"/>
    </w:rPr>
  </w:style>
  <w:style w:type="character" w:customStyle="1" w:styleId="WW8Num30z2">
    <w:name w:val="WW8Num30z2"/>
    <w:rsid w:val="005476DC"/>
  </w:style>
  <w:style w:type="character" w:customStyle="1" w:styleId="WW8Num30z3">
    <w:name w:val="WW8Num30z3"/>
    <w:rsid w:val="005476DC"/>
  </w:style>
  <w:style w:type="character" w:customStyle="1" w:styleId="WW8Num30z4">
    <w:name w:val="WW8Num30z4"/>
    <w:rsid w:val="005476DC"/>
  </w:style>
  <w:style w:type="character" w:customStyle="1" w:styleId="WW8Num30z5">
    <w:name w:val="WW8Num30z5"/>
    <w:rsid w:val="005476DC"/>
  </w:style>
  <w:style w:type="character" w:customStyle="1" w:styleId="WW8Num30z6">
    <w:name w:val="WW8Num30z6"/>
    <w:rsid w:val="005476DC"/>
  </w:style>
  <w:style w:type="character" w:customStyle="1" w:styleId="WW8Num30z7">
    <w:name w:val="WW8Num30z7"/>
    <w:rsid w:val="005476DC"/>
  </w:style>
  <w:style w:type="character" w:customStyle="1" w:styleId="WW8Num30z8">
    <w:name w:val="WW8Num30z8"/>
    <w:rsid w:val="005476DC"/>
  </w:style>
  <w:style w:type="character" w:customStyle="1" w:styleId="WW8Num31z0">
    <w:name w:val="WW8Num31z0"/>
    <w:rsid w:val="005476DC"/>
    <w:rPr>
      <w:rFonts w:hint="eastAsia"/>
    </w:rPr>
  </w:style>
  <w:style w:type="character" w:customStyle="1" w:styleId="WW8Num31z1">
    <w:name w:val="WW8Num31z1"/>
    <w:rsid w:val="005476DC"/>
  </w:style>
  <w:style w:type="character" w:customStyle="1" w:styleId="WW8Num31z2">
    <w:name w:val="WW8Num31z2"/>
    <w:rsid w:val="005476DC"/>
  </w:style>
  <w:style w:type="character" w:customStyle="1" w:styleId="WW8Num31z3">
    <w:name w:val="WW8Num31z3"/>
    <w:rsid w:val="005476DC"/>
  </w:style>
  <w:style w:type="character" w:customStyle="1" w:styleId="WW8Num31z4">
    <w:name w:val="WW8Num31z4"/>
    <w:rsid w:val="005476DC"/>
  </w:style>
  <w:style w:type="character" w:customStyle="1" w:styleId="WW8Num31z5">
    <w:name w:val="WW8Num31z5"/>
    <w:rsid w:val="005476DC"/>
  </w:style>
  <w:style w:type="character" w:customStyle="1" w:styleId="WW8Num31z6">
    <w:name w:val="WW8Num31z6"/>
    <w:rsid w:val="005476DC"/>
  </w:style>
  <w:style w:type="character" w:customStyle="1" w:styleId="WW8Num31z7">
    <w:name w:val="WW8Num31z7"/>
    <w:rsid w:val="005476DC"/>
  </w:style>
  <w:style w:type="character" w:customStyle="1" w:styleId="WW8Num31z8">
    <w:name w:val="WW8Num31z8"/>
    <w:rsid w:val="005476DC"/>
  </w:style>
  <w:style w:type="character" w:customStyle="1" w:styleId="WW8Num32z0">
    <w:name w:val="WW8Num32z0"/>
    <w:rsid w:val="005476DC"/>
    <w:rPr>
      <w:rFonts w:ascii="標楷體" w:eastAsia="標楷體" w:hAnsi="標楷體" w:cs="標楷體" w:hint="eastAsia"/>
      <w:sz w:val="28"/>
      <w:szCs w:val="28"/>
    </w:rPr>
  </w:style>
  <w:style w:type="character" w:customStyle="1" w:styleId="WW8Num32z1">
    <w:name w:val="WW8Num32z1"/>
    <w:rsid w:val="005476DC"/>
  </w:style>
  <w:style w:type="character" w:customStyle="1" w:styleId="WW8Num32z2">
    <w:name w:val="WW8Num32z2"/>
    <w:rsid w:val="005476DC"/>
  </w:style>
  <w:style w:type="character" w:customStyle="1" w:styleId="WW8Num32z3">
    <w:name w:val="WW8Num32z3"/>
    <w:rsid w:val="005476DC"/>
  </w:style>
  <w:style w:type="character" w:customStyle="1" w:styleId="WW8Num32z4">
    <w:name w:val="WW8Num32z4"/>
    <w:rsid w:val="005476DC"/>
  </w:style>
  <w:style w:type="character" w:customStyle="1" w:styleId="WW8Num32z5">
    <w:name w:val="WW8Num32z5"/>
    <w:rsid w:val="005476DC"/>
  </w:style>
  <w:style w:type="character" w:customStyle="1" w:styleId="WW8Num32z6">
    <w:name w:val="WW8Num32z6"/>
    <w:rsid w:val="005476DC"/>
  </w:style>
  <w:style w:type="character" w:customStyle="1" w:styleId="WW8Num32z7">
    <w:name w:val="WW8Num32z7"/>
    <w:rsid w:val="005476DC"/>
  </w:style>
  <w:style w:type="character" w:customStyle="1" w:styleId="WW8Num32z8">
    <w:name w:val="WW8Num32z8"/>
    <w:rsid w:val="005476DC"/>
  </w:style>
  <w:style w:type="character" w:customStyle="1" w:styleId="WW8Num33z0">
    <w:name w:val="WW8Num33z0"/>
    <w:rsid w:val="005476DC"/>
    <w:rPr>
      <w:rFonts w:hint="eastAsia"/>
    </w:rPr>
  </w:style>
  <w:style w:type="character" w:customStyle="1" w:styleId="WW8Num33z1">
    <w:name w:val="WW8Num33z1"/>
    <w:rsid w:val="005476DC"/>
  </w:style>
  <w:style w:type="character" w:customStyle="1" w:styleId="WW8Num33z2">
    <w:name w:val="WW8Num33z2"/>
    <w:rsid w:val="005476DC"/>
  </w:style>
  <w:style w:type="character" w:customStyle="1" w:styleId="WW8Num33z3">
    <w:name w:val="WW8Num33z3"/>
    <w:rsid w:val="005476DC"/>
  </w:style>
  <w:style w:type="character" w:customStyle="1" w:styleId="WW8Num33z4">
    <w:name w:val="WW8Num33z4"/>
    <w:rsid w:val="005476DC"/>
  </w:style>
  <w:style w:type="character" w:customStyle="1" w:styleId="WW8Num33z5">
    <w:name w:val="WW8Num33z5"/>
    <w:rsid w:val="005476DC"/>
  </w:style>
  <w:style w:type="character" w:customStyle="1" w:styleId="WW8Num33z6">
    <w:name w:val="WW8Num33z6"/>
    <w:rsid w:val="005476DC"/>
  </w:style>
  <w:style w:type="character" w:customStyle="1" w:styleId="WW8Num33z7">
    <w:name w:val="WW8Num33z7"/>
    <w:rsid w:val="005476DC"/>
  </w:style>
  <w:style w:type="character" w:customStyle="1" w:styleId="WW8Num33z8">
    <w:name w:val="WW8Num33z8"/>
    <w:rsid w:val="005476DC"/>
  </w:style>
  <w:style w:type="character" w:customStyle="1" w:styleId="WW8Num34z0">
    <w:name w:val="WW8Num34z0"/>
    <w:rsid w:val="005476DC"/>
    <w:rPr>
      <w:rFonts w:hint="eastAsia"/>
    </w:rPr>
  </w:style>
  <w:style w:type="character" w:customStyle="1" w:styleId="WW8Num34z1">
    <w:name w:val="WW8Num34z1"/>
    <w:rsid w:val="005476DC"/>
  </w:style>
  <w:style w:type="character" w:customStyle="1" w:styleId="WW8Num34z2">
    <w:name w:val="WW8Num34z2"/>
    <w:rsid w:val="005476DC"/>
  </w:style>
  <w:style w:type="character" w:customStyle="1" w:styleId="WW8Num34z3">
    <w:name w:val="WW8Num34z3"/>
    <w:rsid w:val="005476DC"/>
  </w:style>
  <w:style w:type="character" w:customStyle="1" w:styleId="WW8Num34z4">
    <w:name w:val="WW8Num34z4"/>
    <w:rsid w:val="005476DC"/>
  </w:style>
  <w:style w:type="character" w:customStyle="1" w:styleId="WW8Num34z5">
    <w:name w:val="WW8Num34z5"/>
    <w:rsid w:val="005476DC"/>
  </w:style>
  <w:style w:type="character" w:customStyle="1" w:styleId="WW8Num34z6">
    <w:name w:val="WW8Num34z6"/>
    <w:rsid w:val="005476DC"/>
  </w:style>
  <w:style w:type="character" w:customStyle="1" w:styleId="WW8Num34z7">
    <w:name w:val="WW8Num34z7"/>
    <w:rsid w:val="005476DC"/>
  </w:style>
  <w:style w:type="character" w:customStyle="1" w:styleId="WW8Num34z8">
    <w:name w:val="WW8Num34z8"/>
    <w:rsid w:val="005476DC"/>
  </w:style>
  <w:style w:type="character" w:customStyle="1" w:styleId="WW8Num35z0">
    <w:name w:val="WW8Num35z0"/>
    <w:rsid w:val="005476DC"/>
    <w:rPr>
      <w:rFonts w:hint="default"/>
    </w:rPr>
  </w:style>
  <w:style w:type="character" w:customStyle="1" w:styleId="WW8Num35z1">
    <w:name w:val="WW8Num35z1"/>
    <w:rsid w:val="005476DC"/>
  </w:style>
  <w:style w:type="character" w:customStyle="1" w:styleId="WW8Num35z2">
    <w:name w:val="WW8Num35z2"/>
    <w:rsid w:val="005476DC"/>
  </w:style>
  <w:style w:type="character" w:customStyle="1" w:styleId="WW8Num35z3">
    <w:name w:val="WW8Num35z3"/>
    <w:rsid w:val="005476DC"/>
  </w:style>
  <w:style w:type="character" w:customStyle="1" w:styleId="WW8Num35z4">
    <w:name w:val="WW8Num35z4"/>
    <w:rsid w:val="005476DC"/>
  </w:style>
  <w:style w:type="character" w:customStyle="1" w:styleId="WW8Num35z5">
    <w:name w:val="WW8Num35z5"/>
    <w:rsid w:val="005476DC"/>
  </w:style>
  <w:style w:type="character" w:customStyle="1" w:styleId="WW8Num35z6">
    <w:name w:val="WW8Num35z6"/>
    <w:rsid w:val="005476DC"/>
  </w:style>
  <w:style w:type="character" w:customStyle="1" w:styleId="WW8Num35z7">
    <w:name w:val="WW8Num35z7"/>
    <w:rsid w:val="005476DC"/>
  </w:style>
  <w:style w:type="character" w:customStyle="1" w:styleId="WW8Num35z8">
    <w:name w:val="WW8Num35z8"/>
    <w:rsid w:val="005476DC"/>
  </w:style>
  <w:style w:type="character" w:customStyle="1" w:styleId="WW8Num36z0">
    <w:name w:val="WW8Num36z0"/>
    <w:rsid w:val="005476DC"/>
    <w:rPr>
      <w:rFonts w:hint="eastAsia"/>
    </w:rPr>
  </w:style>
  <w:style w:type="character" w:customStyle="1" w:styleId="WW8Num36z3">
    <w:name w:val="WW8Num36z3"/>
    <w:rsid w:val="005476DC"/>
  </w:style>
  <w:style w:type="character" w:customStyle="1" w:styleId="WW8Num36z4">
    <w:name w:val="WW8Num36z4"/>
    <w:rsid w:val="005476DC"/>
  </w:style>
  <w:style w:type="character" w:customStyle="1" w:styleId="WW8Num36z5">
    <w:name w:val="WW8Num36z5"/>
    <w:rsid w:val="005476DC"/>
  </w:style>
  <w:style w:type="character" w:customStyle="1" w:styleId="WW8Num36z6">
    <w:name w:val="WW8Num36z6"/>
    <w:rsid w:val="005476DC"/>
  </w:style>
  <w:style w:type="character" w:customStyle="1" w:styleId="WW8Num36z7">
    <w:name w:val="WW8Num36z7"/>
    <w:rsid w:val="005476DC"/>
  </w:style>
  <w:style w:type="character" w:customStyle="1" w:styleId="WW8Num36z8">
    <w:name w:val="WW8Num36z8"/>
    <w:rsid w:val="005476DC"/>
  </w:style>
  <w:style w:type="character" w:customStyle="1" w:styleId="ListLabel1">
    <w:name w:val="ListLabel 1"/>
    <w:rsid w:val="005476DC"/>
    <w:rPr>
      <w:rFonts w:eastAsia="標楷體" w:cs="Times New Roman"/>
      <w:lang w:val="en-US"/>
    </w:rPr>
  </w:style>
  <w:style w:type="character" w:customStyle="1" w:styleId="ListLabel2">
    <w:name w:val="ListLabel 2"/>
    <w:rsid w:val="005476DC"/>
    <w:rPr>
      <w:lang w:val="en-US"/>
    </w:rPr>
  </w:style>
  <w:style w:type="paragraph" w:styleId="a3">
    <w:name w:val="Title"/>
    <w:basedOn w:val="a"/>
    <w:next w:val="a4"/>
    <w:qFormat/>
    <w:rsid w:val="005476D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rsid w:val="005476DC"/>
    <w:pPr>
      <w:spacing w:after="120"/>
    </w:pPr>
  </w:style>
  <w:style w:type="paragraph" w:styleId="a5">
    <w:name w:val="List"/>
    <w:basedOn w:val="a4"/>
    <w:rsid w:val="005476DC"/>
    <w:rPr>
      <w:rFonts w:cs="Mangal"/>
    </w:rPr>
  </w:style>
  <w:style w:type="paragraph" w:customStyle="1" w:styleId="a6">
    <w:name w:val="標籤"/>
    <w:basedOn w:val="a"/>
    <w:rsid w:val="005476D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目錄"/>
    <w:basedOn w:val="a"/>
    <w:rsid w:val="005476DC"/>
    <w:pPr>
      <w:suppressLineNumbers/>
    </w:pPr>
    <w:rPr>
      <w:rFonts w:cs="Mangal"/>
    </w:rPr>
  </w:style>
  <w:style w:type="paragraph" w:styleId="a8">
    <w:name w:val="List Paragraph"/>
    <w:basedOn w:val="a"/>
    <w:qFormat/>
    <w:rsid w:val="005476DC"/>
    <w:pPr>
      <w:ind w:left="480"/>
    </w:pPr>
    <w:rPr>
      <w:szCs w:val="24"/>
    </w:rPr>
  </w:style>
  <w:style w:type="paragraph" w:customStyle="1" w:styleId="a9">
    <w:name w:val="表格內容"/>
    <w:basedOn w:val="a"/>
    <w:rsid w:val="005476DC"/>
    <w:pPr>
      <w:suppressLineNumbers/>
    </w:pPr>
  </w:style>
  <w:style w:type="paragraph" w:customStyle="1" w:styleId="aa">
    <w:name w:val="表格標題"/>
    <w:basedOn w:val="a9"/>
    <w:rsid w:val="005476DC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D16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uiPriority w:val="99"/>
    <w:rsid w:val="009D1604"/>
    <w:rPr>
      <w:rFonts w:eastAsia="新細明體"/>
      <w:kern w:val="1"/>
      <w:lang w:eastAsia="ar-SA"/>
    </w:rPr>
  </w:style>
  <w:style w:type="paragraph" w:styleId="ad">
    <w:name w:val="footer"/>
    <w:basedOn w:val="a"/>
    <w:link w:val="ae"/>
    <w:uiPriority w:val="99"/>
    <w:unhideWhenUsed/>
    <w:rsid w:val="009D16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D1604"/>
    <w:rPr>
      <w:rFonts w:eastAsia="新細明體"/>
      <w:kern w:val="1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DE3B9D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DE3B9D"/>
    <w:rPr>
      <w:rFonts w:ascii="Cambria" w:eastAsia="新細明體" w:hAnsi="Cambria" w:cs="Times New Roman"/>
      <w:kern w:val="1"/>
      <w:sz w:val="18"/>
      <w:szCs w:val="18"/>
      <w:lang w:eastAsia="ar-SA"/>
    </w:rPr>
  </w:style>
  <w:style w:type="table" w:styleId="af1">
    <w:name w:val="Table Grid"/>
    <w:basedOn w:val="a1"/>
    <w:uiPriority w:val="59"/>
    <w:rsid w:val="00E1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AE6576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D7933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zh-TW"/>
    </w:rPr>
  </w:style>
  <w:style w:type="character" w:styleId="af2">
    <w:name w:val="Hyperlink"/>
    <w:basedOn w:val="a0"/>
    <w:uiPriority w:val="99"/>
    <w:unhideWhenUsed/>
    <w:rsid w:val="00B3580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50212F"/>
    <w:rPr>
      <w:rFonts w:asciiTheme="majorHAnsi" w:eastAsiaTheme="majorEastAsia" w:hAnsiTheme="majorHAnsi" w:cstheme="majorBidi"/>
      <w:b/>
      <w:bCs/>
      <w:kern w:val="52"/>
      <w:sz w:val="52"/>
      <w:szCs w:val="52"/>
      <w:lang w:eastAsia="ar-SA"/>
    </w:rPr>
  </w:style>
  <w:style w:type="paragraph" w:customStyle="1" w:styleId="11">
    <w:name w:val="純文字1"/>
    <w:basedOn w:val="a"/>
    <w:rsid w:val="0050212F"/>
    <w:pPr>
      <w:suppressAutoHyphens w:val="0"/>
      <w:adjustRightInd w:val="0"/>
      <w:textAlignment w:val="baseline"/>
    </w:pPr>
    <w:rPr>
      <w:rFonts w:ascii="細明體" w:eastAsia="細明體" w:hAnsi="Courier New"/>
      <w:kern w:val="2"/>
      <w:lang w:eastAsia="zh-TW"/>
    </w:rPr>
  </w:style>
  <w:style w:type="character" w:customStyle="1" w:styleId="af3">
    <w:name w:val="純文字 字元"/>
    <w:link w:val="af4"/>
    <w:rsid w:val="0050212F"/>
    <w:rPr>
      <w:rFonts w:ascii="細明體" w:eastAsia="細明體" w:hAnsi="Courier New"/>
      <w:sz w:val="24"/>
    </w:rPr>
  </w:style>
  <w:style w:type="paragraph" w:styleId="af4">
    <w:name w:val="Plain Text"/>
    <w:basedOn w:val="a"/>
    <w:link w:val="af3"/>
    <w:rsid w:val="0050212F"/>
    <w:pPr>
      <w:suppressAutoHyphens w:val="0"/>
      <w:adjustRightInd w:val="0"/>
      <w:spacing w:line="360" w:lineRule="atLeast"/>
      <w:textAlignment w:val="baseline"/>
    </w:pPr>
    <w:rPr>
      <w:rFonts w:ascii="細明體" w:eastAsia="細明體" w:hAnsi="Courier New"/>
      <w:kern w:val="0"/>
      <w:lang w:eastAsia="zh-TW"/>
    </w:rPr>
  </w:style>
  <w:style w:type="character" w:customStyle="1" w:styleId="12">
    <w:name w:val="純文字 字元1"/>
    <w:basedOn w:val="a0"/>
    <w:uiPriority w:val="99"/>
    <w:semiHidden/>
    <w:rsid w:val="0050212F"/>
    <w:rPr>
      <w:rFonts w:ascii="細明體" w:eastAsia="細明體" w:hAnsi="Courier New" w:cs="Courier New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eibow.com/appl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3F78-B25F-4ECB-BD95-18825DBD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1147</Words>
  <Characters>6541</Characters>
  <Application>Microsoft Office Word</Application>
  <DocSecurity>0</DocSecurity>
  <Lines>54</Lines>
  <Paragraphs>15</Paragraphs>
  <ScaleCrop>false</ScaleCrop>
  <Company>HOME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</dc:title>
  <dc:creator>aaal</dc:creator>
  <cp:lastModifiedBy>joan</cp:lastModifiedBy>
  <cp:revision>6</cp:revision>
  <cp:lastPrinted>2022-01-21T06:10:00Z</cp:lastPrinted>
  <dcterms:created xsi:type="dcterms:W3CDTF">2024-05-20T12:01:00Z</dcterms:created>
  <dcterms:modified xsi:type="dcterms:W3CDTF">2024-06-04T05:55:00Z</dcterms:modified>
</cp:coreProperties>
</file>