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7B7" w:rsidRPr="00372B32" w:rsidRDefault="00D757B7" w:rsidP="00D757B7">
      <w:pPr>
        <w:spacing w:line="0" w:lineRule="atLeast"/>
        <w:ind w:right="-142"/>
        <w:rPr>
          <w:color w:val="auto"/>
        </w:rPr>
      </w:pPr>
      <w:r w:rsidRPr="00372B32">
        <w:rPr>
          <w:rFonts w:eastAsia="標楷體"/>
          <w:bCs/>
          <w:color w:val="auto"/>
        </w:rPr>
        <w:t>【子計畫</w:t>
      </w:r>
      <w:r w:rsidRPr="00372B32">
        <w:rPr>
          <w:rFonts w:eastAsia="標楷體" w:hint="eastAsia"/>
          <w:bCs/>
          <w:color w:val="auto"/>
        </w:rPr>
        <w:t>三</w:t>
      </w:r>
      <w:r w:rsidRPr="00372B32">
        <w:rPr>
          <w:rFonts w:eastAsia="標楷體"/>
          <w:bCs/>
          <w:color w:val="auto"/>
        </w:rPr>
        <w:t>】</w:t>
      </w:r>
    </w:p>
    <w:p w:rsidR="00D757B7" w:rsidRPr="00372B32" w:rsidRDefault="00D757B7" w:rsidP="00D757B7">
      <w:pPr>
        <w:snapToGrid w:val="0"/>
        <w:ind w:left="238"/>
        <w:jc w:val="center"/>
        <w:rPr>
          <w:color w:val="auto"/>
        </w:rPr>
      </w:pPr>
      <w:r w:rsidRPr="00372B32">
        <w:rPr>
          <w:rFonts w:eastAsia="標楷體" w:hint="eastAsia"/>
          <w:color w:val="auto"/>
        </w:rPr>
        <w:t>花蓮縣</w:t>
      </w:r>
      <w:r w:rsidRPr="00372B32">
        <w:rPr>
          <w:rFonts w:eastAsia="標楷體" w:hint="eastAsia"/>
          <w:color w:val="auto"/>
        </w:rPr>
        <w:t>11</w:t>
      </w:r>
      <w:r>
        <w:rPr>
          <w:rFonts w:eastAsia="標楷體" w:hint="eastAsia"/>
          <w:color w:val="auto"/>
        </w:rPr>
        <w:t>3</w:t>
      </w:r>
      <w:proofErr w:type="gramStart"/>
      <w:r w:rsidRPr="00372B32">
        <w:rPr>
          <w:rFonts w:eastAsia="標楷體" w:hint="eastAsia"/>
          <w:color w:val="auto"/>
        </w:rPr>
        <w:t>學年度精進</w:t>
      </w:r>
      <w:proofErr w:type="gramEnd"/>
      <w:r w:rsidRPr="00372B32">
        <w:rPr>
          <w:rFonts w:eastAsia="標楷體" w:hint="eastAsia"/>
          <w:color w:val="auto"/>
        </w:rPr>
        <w:t>國民中小學教師教學專業與課程品質整體推動計畫</w:t>
      </w:r>
    </w:p>
    <w:p w:rsidR="00D757B7" w:rsidRPr="00372B32" w:rsidRDefault="00D757B7" w:rsidP="00D757B7">
      <w:pPr>
        <w:snapToGrid w:val="0"/>
        <w:ind w:left="238"/>
        <w:jc w:val="center"/>
        <w:rPr>
          <w:color w:val="auto"/>
        </w:rPr>
      </w:pPr>
      <w:r w:rsidRPr="00372B32">
        <w:rPr>
          <w:rFonts w:eastAsia="標楷體" w:hint="eastAsia"/>
          <w:color w:val="auto"/>
        </w:rPr>
        <w:t>國民教育輔導體系</w:t>
      </w:r>
      <w:r w:rsidRPr="00372B32">
        <w:rPr>
          <w:rFonts w:eastAsia="標楷體" w:hint="eastAsia"/>
          <w:color w:val="auto"/>
        </w:rPr>
        <w:t>-</w:t>
      </w:r>
      <w:r w:rsidRPr="00372B32">
        <w:rPr>
          <w:rFonts w:eastAsia="標楷體" w:hint="eastAsia"/>
          <w:color w:val="auto"/>
        </w:rPr>
        <w:t>國民教育輔導團語文領域本土語文輔導小組</w:t>
      </w:r>
    </w:p>
    <w:p w:rsidR="00D757B7" w:rsidRPr="00372B32" w:rsidRDefault="00D757B7" w:rsidP="00D757B7">
      <w:pPr>
        <w:spacing w:line="360" w:lineRule="auto"/>
        <w:ind w:left="240"/>
        <w:jc w:val="center"/>
        <w:rPr>
          <w:color w:val="auto"/>
        </w:rPr>
      </w:pPr>
      <w:r w:rsidRPr="00372B32">
        <w:rPr>
          <w:rFonts w:eastAsia="標楷體" w:cs="標楷體"/>
          <w:b/>
          <w:bCs/>
          <w:color w:val="auto"/>
          <w:sz w:val="28"/>
          <w:szCs w:val="28"/>
        </w:rPr>
        <w:t>花蓮縣</w:t>
      </w:r>
      <w:r w:rsidRPr="00372B32">
        <w:rPr>
          <w:rFonts w:eastAsia="標楷體" w:cs="標楷體"/>
          <w:b/>
          <w:bCs/>
          <w:color w:val="auto"/>
          <w:sz w:val="28"/>
          <w:szCs w:val="28"/>
        </w:rPr>
        <w:t>11</w:t>
      </w:r>
      <w:r>
        <w:rPr>
          <w:rFonts w:eastAsia="標楷體" w:cs="標楷體"/>
          <w:b/>
          <w:bCs/>
          <w:color w:val="auto"/>
          <w:sz w:val="28"/>
          <w:szCs w:val="28"/>
        </w:rPr>
        <w:t>3</w:t>
      </w:r>
      <w:r w:rsidRPr="00372B32">
        <w:rPr>
          <w:rFonts w:eastAsia="標楷體" w:cs="標楷體"/>
          <w:b/>
          <w:bCs/>
          <w:color w:val="auto"/>
          <w:sz w:val="28"/>
          <w:szCs w:val="28"/>
        </w:rPr>
        <w:t>學年度臺灣母語日</w:t>
      </w:r>
      <w:proofErr w:type="gramStart"/>
      <w:r w:rsidRPr="00372B32">
        <w:rPr>
          <w:rFonts w:eastAsia="標楷體" w:cs="標楷體"/>
          <w:b/>
          <w:bCs/>
          <w:color w:val="auto"/>
          <w:sz w:val="28"/>
          <w:szCs w:val="28"/>
        </w:rPr>
        <w:t>訪視暨國教</w:t>
      </w:r>
      <w:proofErr w:type="gramEnd"/>
      <w:r w:rsidRPr="00372B32">
        <w:rPr>
          <w:rFonts w:eastAsia="標楷體" w:cs="標楷體"/>
          <w:b/>
          <w:bCs/>
          <w:color w:val="auto"/>
          <w:sz w:val="28"/>
          <w:szCs w:val="28"/>
        </w:rPr>
        <w:t>輔導團本土語文輔導小組</w:t>
      </w:r>
    </w:p>
    <w:p w:rsidR="00D757B7" w:rsidRPr="00372B32" w:rsidRDefault="00D757B7" w:rsidP="00D757B7">
      <w:pPr>
        <w:spacing w:line="360" w:lineRule="auto"/>
        <w:ind w:left="240"/>
        <w:jc w:val="center"/>
        <w:rPr>
          <w:color w:val="auto"/>
        </w:rPr>
      </w:pPr>
      <w:r w:rsidRPr="00372B32">
        <w:rPr>
          <w:rFonts w:eastAsia="標楷體" w:cs="標楷體"/>
          <w:b/>
          <w:bCs/>
          <w:color w:val="auto"/>
          <w:sz w:val="28"/>
          <w:szCs w:val="28"/>
        </w:rPr>
        <w:t>「到校輔導與服務」實施計畫</w:t>
      </w:r>
    </w:p>
    <w:p w:rsidR="00D757B7" w:rsidRPr="00986A16" w:rsidRDefault="00D757B7" w:rsidP="009A6DF1">
      <w:pPr>
        <w:pStyle w:val="1fc"/>
        <w:numPr>
          <w:ilvl w:val="0"/>
          <w:numId w:val="8"/>
        </w:numPr>
        <w:overflowPunct w:val="0"/>
        <w:autoSpaceDE w:val="0"/>
        <w:snapToGrid w:val="0"/>
        <w:spacing w:line="360" w:lineRule="auto"/>
        <w:jc w:val="both"/>
        <w:textAlignment w:val="center"/>
        <w:rPr>
          <w:rFonts w:ascii="標楷體" w:eastAsia="標楷體" w:hAnsi="標楷體"/>
        </w:rPr>
      </w:pPr>
      <w:r w:rsidRPr="008612F9">
        <w:rPr>
          <w:rFonts w:ascii="標楷體" w:eastAsia="標楷體" w:hAnsi="標楷體" w:cs="標楷體"/>
          <w:kern w:val="0"/>
        </w:rPr>
        <w:t>依據</w:t>
      </w:r>
    </w:p>
    <w:p w:rsidR="00D757B7" w:rsidRPr="00986A16" w:rsidRDefault="00D757B7" w:rsidP="009A6DF1">
      <w:pPr>
        <w:pStyle w:val="1fc"/>
        <w:numPr>
          <w:ilvl w:val="0"/>
          <w:numId w:val="9"/>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rPr>
        <w:t>教育部補助直轄市、縣(市)政府精進國民中學及國民小學教師教學專業與課程品質作業要點。</w:t>
      </w:r>
    </w:p>
    <w:p w:rsidR="00D757B7" w:rsidRPr="00986A16" w:rsidRDefault="00D757B7" w:rsidP="009A6DF1">
      <w:pPr>
        <w:pStyle w:val="1fc"/>
        <w:numPr>
          <w:ilvl w:val="0"/>
          <w:numId w:val="9"/>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rPr>
        <w:t>花蓮縣11</w:t>
      </w:r>
      <w:r w:rsidR="002654C0">
        <w:rPr>
          <w:rFonts w:ascii="標楷體" w:eastAsia="標楷體" w:hAnsi="標楷體" w:cs="標楷體" w:hint="eastAsia"/>
        </w:rPr>
        <w:t>3</w:t>
      </w:r>
      <w:proofErr w:type="gramStart"/>
      <w:r w:rsidRPr="00372B32">
        <w:rPr>
          <w:rFonts w:ascii="標楷體" w:eastAsia="標楷體" w:hAnsi="標楷體" w:cs="標楷體"/>
        </w:rPr>
        <w:t>學年度精進</w:t>
      </w:r>
      <w:proofErr w:type="gramEnd"/>
      <w:r w:rsidRPr="00372B32">
        <w:rPr>
          <w:rFonts w:ascii="標楷體" w:eastAsia="標楷體" w:hAnsi="標楷體" w:cs="標楷體"/>
        </w:rPr>
        <w:t>國民中小學教師教學專業與課程品質整體推動計畫。</w:t>
      </w:r>
    </w:p>
    <w:p w:rsidR="00D757B7" w:rsidRPr="00986A16" w:rsidRDefault="00D757B7" w:rsidP="009A6DF1">
      <w:pPr>
        <w:pStyle w:val="1fc"/>
        <w:numPr>
          <w:ilvl w:val="0"/>
          <w:numId w:val="9"/>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rPr>
        <w:t>花蓮縣11</w:t>
      </w:r>
      <w:r w:rsidR="002654C0">
        <w:rPr>
          <w:rFonts w:ascii="標楷體" w:eastAsia="標楷體" w:hAnsi="標楷體" w:cs="標楷體" w:hint="eastAsia"/>
        </w:rPr>
        <w:t>3</w:t>
      </w:r>
      <w:r w:rsidRPr="00372B32">
        <w:rPr>
          <w:rFonts w:ascii="標楷體" w:eastAsia="標楷體" w:hAnsi="標楷體" w:cs="標楷體"/>
        </w:rPr>
        <w:t>學年度國民教育輔導團整體團</w:t>
      </w:r>
      <w:proofErr w:type="gramStart"/>
      <w:r w:rsidRPr="00372B32">
        <w:rPr>
          <w:rFonts w:ascii="標楷體" w:eastAsia="標楷體" w:hAnsi="標楷體" w:cs="標楷體"/>
        </w:rPr>
        <w:t>務</w:t>
      </w:r>
      <w:proofErr w:type="gramEnd"/>
      <w:r w:rsidRPr="00372B32">
        <w:rPr>
          <w:rFonts w:ascii="標楷體" w:eastAsia="標楷體" w:hAnsi="標楷體" w:cs="標楷體"/>
        </w:rPr>
        <w:t>計畫。</w:t>
      </w:r>
    </w:p>
    <w:p w:rsidR="00D757B7" w:rsidRPr="00986A16" w:rsidRDefault="00D757B7" w:rsidP="009A6DF1">
      <w:pPr>
        <w:pStyle w:val="1fc"/>
        <w:numPr>
          <w:ilvl w:val="0"/>
          <w:numId w:val="8"/>
        </w:numPr>
        <w:overflowPunct w:val="0"/>
        <w:autoSpaceDE w:val="0"/>
        <w:snapToGrid w:val="0"/>
        <w:spacing w:line="360" w:lineRule="auto"/>
        <w:jc w:val="both"/>
        <w:textAlignment w:val="center"/>
        <w:rPr>
          <w:rFonts w:ascii="標楷體" w:eastAsia="標楷體" w:hAnsi="標楷體"/>
        </w:rPr>
      </w:pPr>
      <w:r w:rsidRPr="008612F9">
        <w:rPr>
          <w:rFonts w:eastAsia="標楷體" w:cs="標楷體"/>
          <w:kern w:val="0"/>
        </w:rPr>
        <w:t>目標</w:t>
      </w:r>
    </w:p>
    <w:p w:rsidR="00D757B7" w:rsidRPr="00986A16" w:rsidRDefault="00D757B7" w:rsidP="009A6DF1">
      <w:pPr>
        <w:pStyle w:val="1fc"/>
        <w:numPr>
          <w:ilvl w:val="0"/>
          <w:numId w:val="10"/>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rPr>
        <w:t>透過到校輔導與服務，輔導教師精進教學，激勵教材教法之創新與研發。</w:t>
      </w:r>
    </w:p>
    <w:p w:rsidR="00D757B7" w:rsidRPr="00986A16" w:rsidRDefault="00D757B7" w:rsidP="009A6DF1">
      <w:pPr>
        <w:pStyle w:val="1fc"/>
        <w:numPr>
          <w:ilvl w:val="0"/>
          <w:numId w:val="10"/>
        </w:numPr>
        <w:overflowPunct w:val="0"/>
        <w:autoSpaceDE w:val="0"/>
        <w:snapToGrid w:val="0"/>
        <w:spacing w:line="360" w:lineRule="auto"/>
        <w:jc w:val="both"/>
        <w:textAlignment w:val="center"/>
        <w:rPr>
          <w:rFonts w:ascii="標楷體" w:eastAsia="標楷體" w:hAnsi="標楷體"/>
        </w:rPr>
      </w:pPr>
      <w:proofErr w:type="gramStart"/>
      <w:r w:rsidRPr="00372B32">
        <w:rPr>
          <w:rFonts w:ascii="標楷體" w:eastAsia="標楷體" w:hAnsi="標楷體" w:cs="標楷體"/>
        </w:rPr>
        <w:t>藉由課室</w:t>
      </w:r>
      <w:proofErr w:type="gramEnd"/>
      <w:r w:rsidRPr="00372B32">
        <w:rPr>
          <w:rFonts w:ascii="標楷體" w:eastAsia="標楷體" w:hAnsi="標楷體" w:cs="標楷體"/>
        </w:rPr>
        <w:t>觀察了解實際的教學問題，謀求解決策略。</w:t>
      </w:r>
    </w:p>
    <w:p w:rsidR="00D757B7" w:rsidRPr="00986A16" w:rsidRDefault="00D757B7" w:rsidP="009A6DF1">
      <w:pPr>
        <w:pStyle w:val="1fc"/>
        <w:numPr>
          <w:ilvl w:val="0"/>
          <w:numId w:val="10"/>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rPr>
        <w:t>藉由了解各校臺灣母語日推動情形，增進臺灣母語日推動之品質，協助學校教師推動臺灣母語日工作之進行。</w:t>
      </w:r>
    </w:p>
    <w:p w:rsidR="00D757B7" w:rsidRPr="00986A16" w:rsidRDefault="00D757B7" w:rsidP="009A6DF1">
      <w:pPr>
        <w:pStyle w:val="1fc"/>
        <w:numPr>
          <w:ilvl w:val="0"/>
          <w:numId w:val="10"/>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rPr>
        <w:t>獎勵成效優良之學校，並就成效</w:t>
      </w:r>
      <w:proofErr w:type="gramStart"/>
      <w:r w:rsidRPr="00372B32">
        <w:rPr>
          <w:rFonts w:ascii="標楷體" w:eastAsia="標楷體" w:hAnsi="標楷體" w:cs="標楷體"/>
        </w:rPr>
        <w:t>不</w:t>
      </w:r>
      <w:proofErr w:type="gramEnd"/>
      <w:r w:rsidRPr="00372B32">
        <w:rPr>
          <w:rFonts w:ascii="標楷體" w:eastAsia="標楷體" w:hAnsi="標楷體" w:cs="標楷體"/>
        </w:rPr>
        <w:t>彰之學校進行追蹤輔導。</w:t>
      </w:r>
    </w:p>
    <w:p w:rsidR="00D757B7" w:rsidRPr="00986A16" w:rsidRDefault="00D757B7" w:rsidP="009A6DF1">
      <w:pPr>
        <w:pStyle w:val="1fc"/>
        <w:numPr>
          <w:ilvl w:val="0"/>
          <w:numId w:val="8"/>
        </w:numPr>
        <w:overflowPunct w:val="0"/>
        <w:autoSpaceDE w:val="0"/>
        <w:snapToGrid w:val="0"/>
        <w:spacing w:line="360" w:lineRule="auto"/>
        <w:jc w:val="both"/>
        <w:textAlignment w:val="center"/>
        <w:rPr>
          <w:rFonts w:ascii="標楷體" w:eastAsia="標楷體" w:hAnsi="標楷體"/>
        </w:rPr>
      </w:pPr>
      <w:r w:rsidRPr="008612F9">
        <w:rPr>
          <w:rFonts w:eastAsia="標楷體" w:cs="標楷體"/>
          <w:kern w:val="0"/>
        </w:rPr>
        <w:t>辦理單位</w:t>
      </w:r>
    </w:p>
    <w:p w:rsidR="00D757B7" w:rsidRPr="00986A16" w:rsidRDefault="00D757B7" w:rsidP="009A6DF1">
      <w:pPr>
        <w:pStyle w:val="1fc"/>
        <w:numPr>
          <w:ilvl w:val="0"/>
          <w:numId w:val="11"/>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rPr>
        <w:t>指導單位：教育部國民及學前教育署</w:t>
      </w:r>
    </w:p>
    <w:p w:rsidR="00D757B7" w:rsidRPr="00986A16" w:rsidRDefault="00D757B7" w:rsidP="009A6DF1">
      <w:pPr>
        <w:pStyle w:val="1fc"/>
        <w:numPr>
          <w:ilvl w:val="0"/>
          <w:numId w:val="11"/>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rPr>
        <w:t>主辦單位：花蓮縣政府教育處</w:t>
      </w:r>
    </w:p>
    <w:p w:rsidR="00D757B7" w:rsidRPr="00986A16" w:rsidRDefault="00D757B7" w:rsidP="009A6DF1">
      <w:pPr>
        <w:pStyle w:val="1fc"/>
        <w:numPr>
          <w:ilvl w:val="0"/>
          <w:numId w:val="11"/>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rPr>
        <w:t>承辦單位：花蓮縣</w:t>
      </w:r>
      <w:r>
        <w:rPr>
          <w:rFonts w:ascii="標楷體" w:eastAsia="標楷體" w:hAnsi="標楷體" w:cs="標楷體"/>
        </w:rPr>
        <w:t>春日</w:t>
      </w:r>
      <w:r w:rsidRPr="00372B32">
        <w:rPr>
          <w:rFonts w:ascii="標楷體" w:eastAsia="標楷體" w:hAnsi="標楷體" w:cs="標楷體"/>
        </w:rPr>
        <w:t>國民小學</w:t>
      </w:r>
    </w:p>
    <w:p w:rsidR="00D757B7" w:rsidRPr="00986A16" w:rsidRDefault="00D757B7" w:rsidP="009A6DF1">
      <w:pPr>
        <w:pStyle w:val="1fc"/>
        <w:numPr>
          <w:ilvl w:val="0"/>
          <w:numId w:val="11"/>
        </w:numPr>
        <w:overflowPunct w:val="0"/>
        <w:autoSpaceDE w:val="0"/>
        <w:snapToGrid w:val="0"/>
        <w:spacing w:line="360" w:lineRule="auto"/>
        <w:jc w:val="both"/>
        <w:textAlignment w:val="center"/>
        <w:rPr>
          <w:rFonts w:ascii="標楷體" w:eastAsia="標楷體" w:hAnsi="標楷體"/>
        </w:rPr>
      </w:pPr>
      <w:r w:rsidRPr="002C5F40">
        <w:rPr>
          <w:rFonts w:ascii="標楷體" w:eastAsia="標楷體" w:hAnsi="標楷體" w:hint="eastAsia"/>
        </w:rPr>
        <w:t>協辦單位：花蓮縣瑞北國民小學、花蓮縣富里國民小學、花蓮縣秀林國民小學、花蓮縣志學國民小學、花蓮縣明利國民小學、花蓮縣鶴岡國民小學、花蓮縣奇美國民小學、</w:t>
      </w:r>
      <w:proofErr w:type="gramStart"/>
      <w:r w:rsidRPr="002C5F40">
        <w:rPr>
          <w:rFonts w:ascii="標楷體" w:eastAsia="標楷體" w:hAnsi="標楷體" w:hint="eastAsia"/>
        </w:rPr>
        <w:t>花蓮縣卓楓國民</w:t>
      </w:r>
      <w:proofErr w:type="gramEnd"/>
      <w:r w:rsidRPr="002C5F40">
        <w:rPr>
          <w:rFonts w:ascii="標楷體" w:eastAsia="標楷體" w:hAnsi="標楷體" w:hint="eastAsia"/>
        </w:rPr>
        <w:t>小學、花蓮縣太平國民小學</w:t>
      </w:r>
    </w:p>
    <w:p w:rsidR="00D757B7" w:rsidRPr="008E2C74" w:rsidRDefault="00D757B7" w:rsidP="009A6DF1">
      <w:pPr>
        <w:pStyle w:val="1fc"/>
        <w:numPr>
          <w:ilvl w:val="0"/>
          <w:numId w:val="8"/>
        </w:numPr>
        <w:overflowPunct w:val="0"/>
        <w:autoSpaceDE w:val="0"/>
        <w:snapToGrid w:val="0"/>
        <w:spacing w:line="360" w:lineRule="auto"/>
        <w:jc w:val="both"/>
        <w:textAlignment w:val="center"/>
        <w:rPr>
          <w:rFonts w:ascii="標楷體" w:eastAsia="標楷體" w:hAnsi="標楷體"/>
        </w:rPr>
      </w:pPr>
      <w:r w:rsidRPr="002C5F40">
        <w:rPr>
          <w:rFonts w:eastAsia="標楷體" w:cs="標楷體"/>
          <w:kern w:val="0"/>
        </w:rPr>
        <w:t>辦理方式</w:t>
      </w:r>
    </w:p>
    <w:p w:rsidR="00D757B7" w:rsidRPr="00DF683F" w:rsidRDefault="00D757B7" w:rsidP="009A6DF1">
      <w:pPr>
        <w:pStyle w:val="1fc"/>
        <w:numPr>
          <w:ilvl w:val="0"/>
          <w:numId w:val="12"/>
        </w:numPr>
        <w:overflowPunct w:val="0"/>
        <w:autoSpaceDE w:val="0"/>
        <w:snapToGrid w:val="0"/>
        <w:spacing w:line="360" w:lineRule="auto"/>
        <w:jc w:val="both"/>
        <w:textAlignment w:val="center"/>
        <w:rPr>
          <w:rFonts w:ascii="標楷體" w:eastAsia="標楷體" w:hAnsi="標楷體"/>
        </w:rPr>
      </w:pPr>
      <w:r w:rsidRPr="00372B32">
        <w:rPr>
          <w:rFonts w:eastAsia="標楷體" w:cs="標楷體"/>
        </w:rPr>
        <w:t>臺灣母語日活動訪視</w:t>
      </w:r>
    </w:p>
    <w:p w:rsidR="00D757B7" w:rsidRPr="00AF0AD5" w:rsidRDefault="00D757B7" w:rsidP="009A6DF1">
      <w:pPr>
        <w:pStyle w:val="1fc"/>
        <w:numPr>
          <w:ilvl w:val="1"/>
          <w:numId w:val="7"/>
        </w:numPr>
        <w:overflowPunct w:val="0"/>
        <w:autoSpaceDE w:val="0"/>
        <w:snapToGrid w:val="0"/>
        <w:spacing w:line="360" w:lineRule="auto"/>
        <w:jc w:val="both"/>
        <w:textAlignment w:val="center"/>
        <w:rPr>
          <w:rFonts w:ascii="標楷體" w:eastAsia="標楷體" w:hAnsi="標楷體"/>
        </w:rPr>
      </w:pPr>
      <w:r w:rsidRPr="00372B32">
        <w:rPr>
          <w:rFonts w:eastAsia="標楷體" w:cs="標楷體"/>
        </w:rPr>
        <w:t>本土語文指導員擔任訪視委員，實地到校訪評作業。</w:t>
      </w:r>
    </w:p>
    <w:p w:rsidR="00D757B7" w:rsidRPr="00AF0AD5" w:rsidRDefault="00D757B7" w:rsidP="009A6DF1">
      <w:pPr>
        <w:pStyle w:val="1fc"/>
        <w:numPr>
          <w:ilvl w:val="1"/>
          <w:numId w:val="7"/>
        </w:numPr>
        <w:overflowPunct w:val="0"/>
        <w:autoSpaceDE w:val="0"/>
        <w:snapToGrid w:val="0"/>
        <w:spacing w:line="360" w:lineRule="auto"/>
        <w:jc w:val="both"/>
        <w:textAlignment w:val="center"/>
        <w:rPr>
          <w:rFonts w:ascii="標楷體" w:eastAsia="標楷體" w:hAnsi="標楷體"/>
        </w:rPr>
      </w:pPr>
      <w:r w:rsidRPr="00372B32">
        <w:rPr>
          <w:rFonts w:eastAsia="標楷體" w:cs="標楷體"/>
        </w:rPr>
        <w:t>視訪視結果擇優獎勵，獎勵標準如下：</w:t>
      </w:r>
    </w:p>
    <w:tbl>
      <w:tblPr>
        <w:tblW w:w="0" w:type="auto"/>
        <w:jc w:val="center"/>
        <w:tblLayout w:type="fixed"/>
        <w:tblCellMar>
          <w:left w:w="10" w:type="dxa"/>
          <w:right w:w="10" w:type="dxa"/>
        </w:tblCellMar>
        <w:tblLook w:val="0000" w:firstRow="0" w:lastRow="0" w:firstColumn="0" w:lastColumn="0" w:noHBand="0" w:noVBand="0"/>
      </w:tblPr>
      <w:tblGrid>
        <w:gridCol w:w="2128"/>
        <w:gridCol w:w="6231"/>
        <w:gridCol w:w="992"/>
      </w:tblGrid>
      <w:tr w:rsidR="00D757B7" w:rsidRPr="00AF0AD5" w:rsidTr="00716DF4">
        <w:trPr>
          <w:trHeight w:val="354"/>
          <w:jc w:val="center"/>
        </w:trPr>
        <w:tc>
          <w:tcPr>
            <w:tcW w:w="2128" w:type="dxa"/>
            <w:tcBorders>
              <w:top w:val="single" w:sz="4" w:space="0" w:color="000000"/>
              <w:left w:val="single" w:sz="4" w:space="0" w:color="000000"/>
              <w:bottom w:val="single" w:sz="4" w:space="0" w:color="000000"/>
            </w:tcBorders>
            <w:shd w:val="clear" w:color="auto" w:fill="FFF2CC" w:themeFill="accent4" w:themeFillTint="33"/>
            <w:vAlign w:val="center"/>
          </w:tcPr>
          <w:p w:rsidR="00D757B7" w:rsidRPr="00AF0AD5" w:rsidRDefault="00D757B7" w:rsidP="00716DF4">
            <w:pPr>
              <w:jc w:val="center"/>
              <w:rPr>
                <w:rFonts w:ascii="標楷體" w:eastAsia="標楷體" w:hAnsi="標楷體"/>
              </w:rPr>
            </w:pPr>
            <w:r w:rsidRPr="00AF0AD5">
              <w:rPr>
                <w:rFonts w:ascii="標楷體" w:eastAsia="標楷體" w:hAnsi="標楷體"/>
              </w:rPr>
              <w:t>成績等級</w:t>
            </w:r>
          </w:p>
        </w:tc>
        <w:tc>
          <w:tcPr>
            <w:tcW w:w="6231" w:type="dxa"/>
            <w:tcBorders>
              <w:top w:val="single" w:sz="4" w:space="0" w:color="000000"/>
              <w:left w:val="single" w:sz="4" w:space="0" w:color="000000"/>
              <w:bottom w:val="single" w:sz="4" w:space="0" w:color="000000"/>
            </w:tcBorders>
            <w:shd w:val="clear" w:color="auto" w:fill="FFF2CC" w:themeFill="accent4" w:themeFillTint="33"/>
            <w:vAlign w:val="center"/>
          </w:tcPr>
          <w:p w:rsidR="00D757B7" w:rsidRPr="00AF0AD5" w:rsidRDefault="00D757B7" w:rsidP="00716DF4">
            <w:pPr>
              <w:jc w:val="center"/>
              <w:rPr>
                <w:rFonts w:ascii="標楷體" w:eastAsia="標楷體" w:hAnsi="標楷體"/>
              </w:rPr>
            </w:pPr>
            <w:r w:rsidRPr="00AF0AD5">
              <w:rPr>
                <w:rFonts w:ascii="標楷體" w:eastAsia="標楷體" w:hAnsi="標楷體"/>
              </w:rPr>
              <w:t>獎勵標準</w:t>
            </w:r>
          </w:p>
        </w:tc>
        <w:tc>
          <w:tcPr>
            <w:tcW w:w="99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D757B7" w:rsidRPr="00AF0AD5" w:rsidRDefault="00D757B7" w:rsidP="00716DF4">
            <w:pPr>
              <w:jc w:val="center"/>
              <w:rPr>
                <w:rFonts w:ascii="標楷體" w:eastAsia="標楷體" w:hAnsi="標楷體"/>
              </w:rPr>
            </w:pPr>
            <w:r w:rsidRPr="00AF0AD5">
              <w:rPr>
                <w:rFonts w:ascii="標楷體" w:eastAsia="標楷體" w:hAnsi="標楷體"/>
              </w:rPr>
              <w:t>備註</w:t>
            </w:r>
          </w:p>
        </w:tc>
      </w:tr>
      <w:tr w:rsidR="00D757B7" w:rsidRPr="007E3F75" w:rsidTr="00716DF4">
        <w:trPr>
          <w:trHeight w:val="104"/>
          <w:jc w:val="center"/>
        </w:trPr>
        <w:tc>
          <w:tcPr>
            <w:tcW w:w="2128" w:type="dxa"/>
            <w:tcBorders>
              <w:top w:val="single" w:sz="4" w:space="0" w:color="000000"/>
              <w:left w:val="single" w:sz="4" w:space="0" w:color="000000"/>
              <w:bottom w:val="single" w:sz="4" w:space="0" w:color="000000"/>
            </w:tcBorders>
            <w:shd w:val="clear" w:color="auto" w:fill="auto"/>
            <w:vAlign w:val="center"/>
          </w:tcPr>
          <w:p w:rsidR="00D757B7" w:rsidRPr="00AF0AD5" w:rsidRDefault="00D757B7" w:rsidP="00716DF4">
            <w:pPr>
              <w:jc w:val="center"/>
              <w:rPr>
                <w:rFonts w:ascii="標楷體" w:eastAsia="標楷體" w:hAnsi="標楷體"/>
              </w:rPr>
            </w:pPr>
            <w:r w:rsidRPr="00AF0AD5">
              <w:rPr>
                <w:rFonts w:ascii="標楷體" w:eastAsia="標楷體" w:hAnsi="標楷體"/>
              </w:rPr>
              <w:t>特優(90以上)</w:t>
            </w:r>
          </w:p>
        </w:tc>
        <w:tc>
          <w:tcPr>
            <w:tcW w:w="6231" w:type="dxa"/>
            <w:tcBorders>
              <w:top w:val="single" w:sz="4" w:space="0" w:color="000000"/>
              <w:left w:val="single" w:sz="4" w:space="0" w:color="000000"/>
              <w:bottom w:val="single" w:sz="4" w:space="0" w:color="000000"/>
            </w:tcBorders>
            <w:shd w:val="clear" w:color="auto" w:fill="auto"/>
            <w:vAlign w:val="center"/>
          </w:tcPr>
          <w:p w:rsidR="00D757B7" w:rsidRPr="00FA7681" w:rsidRDefault="00D757B7" w:rsidP="00716DF4">
            <w:pPr>
              <w:jc w:val="center"/>
              <w:rPr>
                <w:rFonts w:ascii="標楷體" w:eastAsia="標楷體" w:hAnsi="標楷體"/>
              </w:rPr>
            </w:pPr>
            <w:r w:rsidRPr="00FA7681">
              <w:rPr>
                <w:rFonts w:ascii="標楷體" w:eastAsia="標楷體" w:hAnsi="標楷體"/>
              </w:rPr>
              <w:t>校長、承辦人員嘉獎二次，協辦工作人員1人嘉獎一次</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7E3F75" w:rsidRDefault="00D757B7" w:rsidP="00716DF4">
            <w:pPr>
              <w:pStyle w:val="1fc"/>
              <w:overflowPunct w:val="0"/>
              <w:autoSpaceDE w:val="0"/>
              <w:snapToGrid w:val="0"/>
              <w:spacing w:line="360" w:lineRule="auto"/>
              <w:jc w:val="center"/>
              <w:textAlignment w:val="center"/>
              <w:rPr>
                <w:rFonts w:ascii="標楷體" w:eastAsia="標楷體" w:hAnsi="標楷體"/>
                <w:kern w:val="0"/>
              </w:rPr>
            </w:pPr>
          </w:p>
        </w:tc>
      </w:tr>
      <w:tr w:rsidR="00D757B7" w:rsidRPr="007E3F75" w:rsidTr="00716DF4">
        <w:trPr>
          <w:jc w:val="center"/>
        </w:trPr>
        <w:tc>
          <w:tcPr>
            <w:tcW w:w="2128" w:type="dxa"/>
            <w:tcBorders>
              <w:top w:val="single" w:sz="4" w:space="0" w:color="000000"/>
              <w:left w:val="single" w:sz="4" w:space="0" w:color="000000"/>
              <w:bottom w:val="single" w:sz="4" w:space="0" w:color="000000"/>
            </w:tcBorders>
            <w:shd w:val="clear" w:color="auto" w:fill="auto"/>
            <w:vAlign w:val="center"/>
          </w:tcPr>
          <w:p w:rsidR="00D757B7" w:rsidRPr="00AF0AD5" w:rsidRDefault="00D757B7" w:rsidP="00716DF4">
            <w:pPr>
              <w:jc w:val="center"/>
              <w:rPr>
                <w:rFonts w:ascii="標楷體" w:eastAsia="標楷體" w:hAnsi="標楷體"/>
              </w:rPr>
            </w:pPr>
            <w:r w:rsidRPr="00AF0AD5">
              <w:rPr>
                <w:rFonts w:ascii="標楷體" w:eastAsia="標楷體" w:hAnsi="標楷體"/>
              </w:rPr>
              <w:t>優等(85分以上)</w:t>
            </w:r>
          </w:p>
        </w:tc>
        <w:tc>
          <w:tcPr>
            <w:tcW w:w="6231" w:type="dxa"/>
            <w:tcBorders>
              <w:top w:val="single" w:sz="4" w:space="0" w:color="000000"/>
              <w:left w:val="single" w:sz="4" w:space="0" w:color="000000"/>
              <w:bottom w:val="single" w:sz="4" w:space="0" w:color="000000"/>
            </w:tcBorders>
            <w:shd w:val="clear" w:color="auto" w:fill="auto"/>
            <w:vAlign w:val="center"/>
          </w:tcPr>
          <w:p w:rsidR="00D757B7" w:rsidRPr="00FA7681" w:rsidRDefault="00D757B7" w:rsidP="00716DF4">
            <w:pPr>
              <w:jc w:val="center"/>
              <w:rPr>
                <w:rFonts w:ascii="標楷體" w:eastAsia="標楷體" w:hAnsi="標楷體"/>
              </w:rPr>
            </w:pPr>
            <w:r w:rsidRPr="00FA7681">
              <w:rPr>
                <w:rFonts w:ascii="標楷體" w:eastAsia="標楷體" w:hAnsi="標楷體"/>
              </w:rPr>
              <w:t>校長、承辦人員嘉獎一次，協辦工作人員1人獎狀一張</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7E3F75" w:rsidRDefault="00D757B7" w:rsidP="00716DF4">
            <w:pPr>
              <w:pStyle w:val="1fc"/>
              <w:overflowPunct w:val="0"/>
              <w:autoSpaceDE w:val="0"/>
              <w:snapToGrid w:val="0"/>
              <w:spacing w:line="360" w:lineRule="auto"/>
              <w:jc w:val="center"/>
              <w:textAlignment w:val="center"/>
              <w:rPr>
                <w:rFonts w:ascii="標楷體" w:eastAsia="標楷體" w:hAnsi="標楷體"/>
                <w:kern w:val="0"/>
              </w:rPr>
            </w:pPr>
          </w:p>
        </w:tc>
      </w:tr>
      <w:tr w:rsidR="00D757B7" w:rsidRPr="007E3F75" w:rsidTr="00716DF4">
        <w:trPr>
          <w:jc w:val="center"/>
        </w:trPr>
        <w:tc>
          <w:tcPr>
            <w:tcW w:w="2128" w:type="dxa"/>
            <w:tcBorders>
              <w:top w:val="single" w:sz="4" w:space="0" w:color="000000"/>
              <w:left w:val="single" w:sz="4" w:space="0" w:color="000000"/>
              <w:bottom w:val="single" w:sz="4" w:space="0" w:color="000000"/>
            </w:tcBorders>
            <w:shd w:val="clear" w:color="auto" w:fill="auto"/>
            <w:vAlign w:val="center"/>
          </w:tcPr>
          <w:p w:rsidR="00D757B7" w:rsidRPr="00AF0AD5" w:rsidRDefault="00D757B7" w:rsidP="00716DF4">
            <w:pPr>
              <w:jc w:val="center"/>
              <w:rPr>
                <w:rFonts w:ascii="標楷體" w:eastAsia="標楷體" w:hAnsi="標楷體"/>
              </w:rPr>
            </w:pPr>
            <w:r w:rsidRPr="00AF0AD5">
              <w:rPr>
                <w:rFonts w:ascii="標楷體" w:eastAsia="標楷體" w:hAnsi="標楷體"/>
              </w:rPr>
              <w:t>甲等(80分以上)</w:t>
            </w:r>
          </w:p>
        </w:tc>
        <w:tc>
          <w:tcPr>
            <w:tcW w:w="6231" w:type="dxa"/>
            <w:tcBorders>
              <w:top w:val="single" w:sz="4" w:space="0" w:color="000000"/>
              <w:left w:val="single" w:sz="4" w:space="0" w:color="000000"/>
              <w:bottom w:val="single" w:sz="4" w:space="0" w:color="000000"/>
            </w:tcBorders>
            <w:shd w:val="clear" w:color="auto" w:fill="auto"/>
            <w:vAlign w:val="center"/>
          </w:tcPr>
          <w:p w:rsidR="00D757B7" w:rsidRPr="00FA7681" w:rsidRDefault="00D757B7" w:rsidP="00716DF4">
            <w:pPr>
              <w:jc w:val="center"/>
              <w:rPr>
                <w:rFonts w:ascii="標楷體" w:eastAsia="標楷體" w:hAnsi="標楷體"/>
              </w:rPr>
            </w:pPr>
            <w:r w:rsidRPr="00FA7681">
              <w:rPr>
                <w:rFonts w:ascii="標楷體" w:eastAsia="標楷體" w:hAnsi="標楷體"/>
              </w:rPr>
              <w:t>校長、承辦人員、協辦工作人員1人(共3人)獎狀一張</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7E3F75" w:rsidRDefault="00D757B7" w:rsidP="00716DF4">
            <w:pPr>
              <w:pStyle w:val="1fc"/>
              <w:overflowPunct w:val="0"/>
              <w:autoSpaceDE w:val="0"/>
              <w:snapToGrid w:val="0"/>
              <w:spacing w:line="360" w:lineRule="auto"/>
              <w:jc w:val="center"/>
              <w:textAlignment w:val="center"/>
              <w:rPr>
                <w:rFonts w:ascii="標楷體" w:eastAsia="標楷體" w:hAnsi="標楷體"/>
                <w:kern w:val="0"/>
              </w:rPr>
            </w:pPr>
          </w:p>
        </w:tc>
      </w:tr>
      <w:tr w:rsidR="00D757B7" w:rsidRPr="007E3F75" w:rsidTr="00716DF4">
        <w:trPr>
          <w:jc w:val="center"/>
        </w:trPr>
        <w:tc>
          <w:tcPr>
            <w:tcW w:w="2128" w:type="dxa"/>
            <w:tcBorders>
              <w:top w:val="single" w:sz="4" w:space="0" w:color="000000"/>
              <w:left w:val="single" w:sz="4" w:space="0" w:color="000000"/>
              <w:bottom w:val="single" w:sz="4" w:space="0" w:color="000000"/>
            </w:tcBorders>
            <w:shd w:val="clear" w:color="auto" w:fill="auto"/>
            <w:vAlign w:val="center"/>
          </w:tcPr>
          <w:p w:rsidR="00D757B7" w:rsidRPr="00AF0AD5" w:rsidRDefault="00D757B7" w:rsidP="00716DF4">
            <w:pPr>
              <w:jc w:val="center"/>
              <w:rPr>
                <w:rFonts w:ascii="標楷體" w:eastAsia="標楷體" w:hAnsi="標楷體"/>
              </w:rPr>
            </w:pPr>
            <w:r w:rsidRPr="00AF0AD5">
              <w:rPr>
                <w:rFonts w:ascii="標楷體" w:eastAsia="標楷體" w:hAnsi="標楷體"/>
              </w:rPr>
              <w:t>乙等(75分-79分)</w:t>
            </w:r>
          </w:p>
        </w:tc>
        <w:tc>
          <w:tcPr>
            <w:tcW w:w="6231" w:type="dxa"/>
            <w:tcBorders>
              <w:top w:val="single" w:sz="4" w:space="0" w:color="000000"/>
              <w:left w:val="single" w:sz="4" w:space="0" w:color="000000"/>
              <w:bottom w:val="single" w:sz="4" w:space="0" w:color="000000"/>
            </w:tcBorders>
            <w:shd w:val="clear" w:color="auto" w:fill="auto"/>
            <w:vAlign w:val="center"/>
          </w:tcPr>
          <w:p w:rsidR="00D757B7" w:rsidRPr="00FA7681" w:rsidRDefault="00D757B7" w:rsidP="00716DF4">
            <w:pPr>
              <w:jc w:val="center"/>
              <w:rPr>
                <w:rFonts w:ascii="標楷體" w:eastAsia="標楷體" w:hAnsi="標楷體"/>
              </w:rPr>
            </w:pPr>
            <w:r w:rsidRPr="00FA7681">
              <w:rPr>
                <w:rFonts w:ascii="標楷體" w:eastAsia="標楷體" w:hAnsi="標楷體"/>
              </w:rPr>
              <w:t>不予敘獎</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7E3F75" w:rsidRDefault="00D757B7" w:rsidP="00716DF4">
            <w:pPr>
              <w:pStyle w:val="1fc"/>
              <w:overflowPunct w:val="0"/>
              <w:autoSpaceDE w:val="0"/>
              <w:snapToGrid w:val="0"/>
              <w:spacing w:line="360" w:lineRule="auto"/>
              <w:jc w:val="center"/>
              <w:textAlignment w:val="center"/>
              <w:rPr>
                <w:rFonts w:ascii="標楷體" w:eastAsia="標楷體" w:hAnsi="標楷體"/>
                <w:kern w:val="0"/>
              </w:rPr>
            </w:pPr>
          </w:p>
        </w:tc>
      </w:tr>
      <w:tr w:rsidR="00D757B7" w:rsidRPr="007E3F75" w:rsidTr="00716DF4">
        <w:trPr>
          <w:jc w:val="center"/>
        </w:trPr>
        <w:tc>
          <w:tcPr>
            <w:tcW w:w="2128" w:type="dxa"/>
            <w:tcBorders>
              <w:top w:val="single" w:sz="4" w:space="0" w:color="000000"/>
              <w:left w:val="single" w:sz="4" w:space="0" w:color="000000"/>
              <w:bottom w:val="single" w:sz="4" w:space="0" w:color="000000"/>
            </w:tcBorders>
            <w:shd w:val="clear" w:color="auto" w:fill="auto"/>
            <w:vAlign w:val="center"/>
          </w:tcPr>
          <w:p w:rsidR="00D757B7" w:rsidRPr="00AF0AD5" w:rsidRDefault="00D757B7" w:rsidP="00716DF4">
            <w:pPr>
              <w:jc w:val="center"/>
              <w:rPr>
                <w:rFonts w:ascii="標楷體" w:eastAsia="標楷體" w:hAnsi="標楷體"/>
              </w:rPr>
            </w:pPr>
            <w:r w:rsidRPr="00AF0AD5">
              <w:rPr>
                <w:rFonts w:ascii="標楷體" w:eastAsia="標楷體" w:hAnsi="標楷體"/>
              </w:rPr>
              <w:t>丙等(未滿75分)</w:t>
            </w:r>
          </w:p>
        </w:tc>
        <w:tc>
          <w:tcPr>
            <w:tcW w:w="6231" w:type="dxa"/>
            <w:tcBorders>
              <w:top w:val="single" w:sz="4" w:space="0" w:color="000000"/>
              <w:left w:val="single" w:sz="4" w:space="0" w:color="000000"/>
              <w:bottom w:val="single" w:sz="4" w:space="0" w:color="000000"/>
            </w:tcBorders>
            <w:shd w:val="clear" w:color="auto" w:fill="auto"/>
            <w:vAlign w:val="center"/>
          </w:tcPr>
          <w:p w:rsidR="00D757B7" w:rsidRPr="00FA7681" w:rsidRDefault="00D757B7" w:rsidP="00716DF4">
            <w:pPr>
              <w:jc w:val="center"/>
              <w:rPr>
                <w:rFonts w:ascii="標楷體" w:eastAsia="標楷體" w:hAnsi="標楷體"/>
              </w:rPr>
            </w:pPr>
            <w:r w:rsidRPr="00FA7681">
              <w:rPr>
                <w:rFonts w:ascii="標楷體" w:eastAsia="標楷體" w:hAnsi="標楷體"/>
              </w:rPr>
              <w:t>不予敘獎，並提供書面改進方案或意見。</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7E3F75" w:rsidRDefault="00D757B7" w:rsidP="00716DF4">
            <w:pPr>
              <w:pStyle w:val="1fc"/>
              <w:overflowPunct w:val="0"/>
              <w:autoSpaceDE w:val="0"/>
              <w:snapToGrid w:val="0"/>
              <w:spacing w:line="360" w:lineRule="auto"/>
              <w:jc w:val="center"/>
              <w:textAlignment w:val="center"/>
              <w:rPr>
                <w:rFonts w:ascii="標楷體" w:eastAsia="標楷體" w:hAnsi="標楷體"/>
                <w:kern w:val="0"/>
              </w:rPr>
            </w:pPr>
          </w:p>
        </w:tc>
      </w:tr>
    </w:tbl>
    <w:p w:rsidR="00D757B7" w:rsidRPr="00FA7681" w:rsidRDefault="00D757B7" w:rsidP="00D757B7">
      <w:pPr>
        <w:pStyle w:val="1fc"/>
        <w:overflowPunct w:val="0"/>
        <w:autoSpaceDE w:val="0"/>
        <w:snapToGrid w:val="0"/>
        <w:spacing w:line="360" w:lineRule="auto"/>
        <w:ind w:left="1440"/>
        <w:textAlignment w:val="center"/>
        <w:rPr>
          <w:rFonts w:ascii="標楷體" w:eastAsia="標楷體" w:hAnsi="標楷體"/>
        </w:rPr>
      </w:pPr>
    </w:p>
    <w:p w:rsidR="00D757B7" w:rsidRDefault="00D757B7" w:rsidP="009A6DF1">
      <w:pPr>
        <w:pStyle w:val="1fc"/>
        <w:numPr>
          <w:ilvl w:val="1"/>
          <w:numId w:val="7"/>
        </w:numPr>
        <w:overflowPunct w:val="0"/>
        <w:autoSpaceDE w:val="0"/>
        <w:snapToGrid w:val="0"/>
        <w:spacing w:line="360" w:lineRule="auto"/>
        <w:textAlignment w:val="center"/>
        <w:rPr>
          <w:rFonts w:ascii="標楷體" w:eastAsia="標楷體" w:hAnsi="標楷體"/>
        </w:rPr>
      </w:pPr>
      <w:r w:rsidRPr="00D0797B">
        <w:rPr>
          <w:rFonts w:ascii="標楷體" w:eastAsia="標楷體" w:hAnsi="標楷體"/>
        </w:rPr>
        <w:t>當天流程表</w:t>
      </w:r>
    </w:p>
    <w:tbl>
      <w:tblPr>
        <w:tblW w:w="0" w:type="auto"/>
        <w:jc w:val="center"/>
        <w:tblLayout w:type="fixed"/>
        <w:tblCellMar>
          <w:left w:w="10" w:type="dxa"/>
          <w:right w:w="10" w:type="dxa"/>
        </w:tblCellMar>
        <w:tblLook w:val="0000" w:firstRow="0" w:lastRow="0" w:firstColumn="0" w:lastColumn="0" w:noHBand="0" w:noVBand="0"/>
      </w:tblPr>
      <w:tblGrid>
        <w:gridCol w:w="1382"/>
        <w:gridCol w:w="752"/>
        <w:gridCol w:w="1556"/>
        <w:gridCol w:w="578"/>
        <w:gridCol w:w="840"/>
        <w:gridCol w:w="1294"/>
        <w:gridCol w:w="407"/>
        <w:gridCol w:w="1728"/>
      </w:tblGrid>
      <w:tr w:rsidR="00D757B7" w:rsidRPr="00372B32" w:rsidTr="00716DF4">
        <w:trPr>
          <w:trHeight w:val="518"/>
          <w:jc w:val="center"/>
        </w:trPr>
        <w:tc>
          <w:tcPr>
            <w:tcW w:w="1382" w:type="dxa"/>
            <w:tcBorders>
              <w:top w:val="single" w:sz="4" w:space="0" w:color="000000"/>
              <w:left w:val="single" w:sz="4" w:space="0" w:color="000000"/>
              <w:bottom w:val="single" w:sz="4" w:space="0" w:color="000000"/>
            </w:tcBorders>
            <w:shd w:val="clear" w:color="auto" w:fill="auto"/>
            <w:vAlign w:val="center"/>
          </w:tcPr>
          <w:p w:rsidR="00D757B7" w:rsidRPr="0071053A" w:rsidRDefault="00D757B7" w:rsidP="00716DF4">
            <w:pPr>
              <w:jc w:val="center"/>
              <w:rPr>
                <w:rFonts w:ascii="標楷體" w:eastAsia="標楷體" w:hAnsi="標楷體"/>
              </w:rPr>
            </w:pPr>
            <w:r w:rsidRPr="0071053A">
              <w:rPr>
                <w:rFonts w:ascii="標楷體" w:eastAsia="標楷體" w:hAnsi="標楷體"/>
              </w:rPr>
              <w:t>訪視時間</w:t>
            </w:r>
          </w:p>
        </w:tc>
        <w:tc>
          <w:tcPr>
            <w:tcW w:w="2308" w:type="dxa"/>
            <w:gridSpan w:val="2"/>
            <w:tcBorders>
              <w:top w:val="single" w:sz="4" w:space="0" w:color="000000"/>
              <w:left w:val="single" w:sz="4" w:space="0" w:color="000000"/>
              <w:bottom w:val="single" w:sz="4" w:space="0" w:color="000000"/>
            </w:tcBorders>
            <w:shd w:val="clear" w:color="auto" w:fill="auto"/>
            <w:vAlign w:val="center"/>
          </w:tcPr>
          <w:p w:rsidR="00D757B7" w:rsidRPr="0071053A" w:rsidRDefault="00D757B7" w:rsidP="00716DF4">
            <w:pPr>
              <w:jc w:val="center"/>
              <w:rPr>
                <w:rFonts w:ascii="標楷體" w:eastAsia="標楷體" w:hAnsi="標楷體"/>
              </w:rPr>
            </w:pPr>
            <w:r w:rsidRPr="0071053A">
              <w:rPr>
                <w:rFonts w:ascii="標楷體" w:eastAsia="標楷體" w:hAnsi="標楷體"/>
              </w:rPr>
              <w:t>項目</w:t>
            </w:r>
          </w:p>
        </w:tc>
        <w:tc>
          <w:tcPr>
            <w:tcW w:w="1418" w:type="dxa"/>
            <w:gridSpan w:val="2"/>
            <w:tcBorders>
              <w:top w:val="single" w:sz="4" w:space="0" w:color="000000"/>
              <w:left w:val="single" w:sz="4" w:space="0" w:color="000000"/>
              <w:bottom w:val="single" w:sz="4" w:space="0" w:color="000000"/>
            </w:tcBorders>
            <w:shd w:val="clear" w:color="auto" w:fill="auto"/>
            <w:vAlign w:val="center"/>
          </w:tcPr>
          <w:p w:rsidR="00D757B7" w:rsidRPr="0071053A" w:rsidRDefault="00D757B7" w:rsidP="00716DF4">
            <w:pPr>
              <w:jc w:val="center"/>
              <w:rPr>
                <w:rFonts w:ascii="標楷體" w:eastAsia="標楷體" w:hAnsi="標楷體"/>
              </w:rPr>
            </w:pPr>
            <w:r w:rsidRPr="0071053A">
              <w:rPr>
                <w:rFonts w:ascii="標楷體" w:eastAsia="標楷體" w:hAnsi="標楷體"/>
              </w:rPr>
              <w:t>實施時間</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D757B7" w:rsidRPr="0071053A" w:rsidRDefault="00D757B7" w:rsidP="00716DF4">
            <w:pPr>
              <w:jc w:val="center"/>
              <w:rPr>
                <w:rFonts w:ascii="標楷體" w:eastAsia="標楷體" w:hAnsi="標楷體"/>
              </w:rPr>
            </w:pPr>
            <w:r w:rsidRPr="0071053A">
              <w:rPr>
                <w:rFonts w:ascii="標楷體" w:eastAsia="標楷體" w:hAnsi="標楷體"/>
              </w:rPr>
              <w:t>主持人</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71053A" w:rsidRDefault="00D757B7" w:rsidP="00716DF4">
            <w:pPr>
              <w:jc w:val="center"/>
              <w:rPr>
                <w:rFonts w:ascii="標楷體" w:eastAsia="標楷體" w:hAnsi="標楷體"/>
              </w:rPr>
            </w:pPr>
            <w:r w:rsidRPr="0071053A">
              <w:rPr>
                <w:rFonts w:ascii="標楷體" w:eastAsia="標楷體" w:hAnsi="標楷體"/>
              </w:rPr>
              <w:t>備註</w:t>
            </w:r>
          </w:p>
        </w:tc>
      </w:tr>
      <w:tr w:rsidR="00D757B7" w:rsidRPr="00372B32" w:rsidTr="00716DF4">
        <w:trPr>
          <w:jc w:val="center"/>
        </w:trPr>
        <w:tc>
          <w:tcPr>
            <w:tcW w:w="1382" w:type="dxa"/>
            <w:vMerge w:val="restart"/>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napToGrid w:val="0"/>
              <w:spacing w:line="360" w:lineRule="auto"/>
              <w:jc w:val="center"/>
              <w:rPr>
                <w:color w:val="auto"/>
              </w:rPr>
            </w:pPr>
            <w:r w:rsidRPr="00372B32">
              <w:rPr>
                <w:rFonts w:ascii="標楷體" w:eastAsia="標楷體" w:hAnsi="標楷體" w:cs="標楷體"/>
                <w:color w:val="auto"/>
              </w:rPr>
              <w:t>90分鐘</w:t>
            </w:r>
          </w:p>
        </w:tc>
        <w:tc>
          <w:tcPr>
            <w:tcW w:w="2308" w:type="dxa"/>
            <w:gridSpan w:val="2"/>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rPr>
                <w:rFonts w:ascii="標楷體" w:eastAsia="標楷體" w:hAnsi="標楷體"/>
              </w:rPr>
            </w:pPr>
            <w:r w:rsidRPr="00D5723E">
              <w:rPr>
                <w:rFonts w:ascii="標楷體" w:eastAsia="標楷體" w:hAnsi="標楷體"/>
              </w:rPr>
              <w:t>相見</w:t>
            </w:r>
            <w:proofErr w:type="gramStart"/>
            <w:r w:rsidRPr="00D5723E">
              <w:rPr>
                <w:rFonts w:ascii="標楷體" w:eastAsia="標楷體" w:hAnsi="標楷體"/>
              </w:rPr>
              <w:t>歡</w:t>
            </w:r>
            <w:proofErr w:type="gramEnd"/>
          </w:p>
          <w:p w:rsidR="00D757B7" w:rsidRPr="00D5723E" w:rsidRDefault="00D757B7" w:rsidP="00716DF4">
            <w:pPr>
              <w:jc w:val="center"/>
              <w:rPr>
                <w:rFonts w:ascii="標楷體" w:eastAsia="標楷體" w:hAnsi="標楷體"/>
              </w:rPr>
            </w:pPr>
            <w:r>
              <w:rPr>
                <w:rFonts w:ascii="標楷體" w:eastAsia="標楷體" w:hAnsi="標楷體" w:hint="eastAsia"/>
              </w:rPr>
              <w:t>介紹雙方團隊</w:t>
            </w:r>
          </w:p>
        </w:tc>
        <w:tc>
          <w:tcPr>
            <w:tcW w:w="1418" w:type="dxa"/>
            <w:gridSpan w:val="2"/>
            <w:tcBorders>
              <w:top w:val="single" w:sz="4" w:space="0" w:color="000000"/>
              <w:left w:val="single" w:sz="4" w:space="0" w:color="000000"/>
              <w:bottom w:val="single" w:sz="4" w:space="0" w:color="000000"/>
            </w:tcBorders>
            <w:shd w:val="clear" w:color="auto" w:fill="auto"/>
            <w:vAlign w:val="center"/>
          </w:tcPr>
          <w:p w:rsidR="00D757B7" w:rsidRPr="00EF471E" w:rsidRDefault="00D757B7" w:rsidP="00716DF4">
            <w:pPr>
              <w:jc w:val="center"/>
              <w:rPr>
                <w:rFonts w:ascii="標楷體" w:eastAsia="標楷體" w:hAnsi="標楷體"/>
              </w:rPr>
            </w:pPr>
            <w:r w:rsidRPr="00EF471E">
              <w:rPr>
                <w:rFonts w:ascii="標楷體" w:eastAsia="標楷體" w:hAnsi="標楷體"/>
              </w:rPr>
              <w:t>5分鐘</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rPr>
                <w:rFonts w:ascii="標楷體" w:eastAsia="標楷體" w:hAnsi="標楷體"/>
              </w:rPr>
            </w:pPr>
            <w:r w:rsidRPr="00D5723E">
              <w:rPr>
                <w:rFonts w:ascii="標楷體" w:eastAsia="標楷體" w:hAnsi="標楷體"/>
              </w:rPr>
              <w:t>受訪學校校長</w:t>
            </w:r>
          </w:p>
          <w:p w:rsidR="00D757B7" w:rsidRPr="00D5723E" w:rsidRDefault="00D757B7" w:rsidP="00716DF4">
            <w:pPr>
              <w:jc w:val="center"/>
              <w:rPr>
                <w:rFonts w:ascii="標楷體" w:eastAsia="標楷體" w:hAnsi="標楷體"/>
              </w:rPr>
            </w:pPr>
            <w:r>
              <w:rPr>
                <w:rFonts w:ascii="標楷體" w:eastAsia="標楷體" w:hAnsi="標楷體" w:hint="eastAsia"/>
              </w:rPr>
              <w:t>本土團召集人</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C26B0F" w:rsidRDefault="00D757B7" w:rsidP="00716DF4">
            <w:pPr>
              <w:jc w:val="both"/>
              <w:rPr>
                <w:rFonts w:ascii="標楷體" w:eastAsia="標楷體" w:hAnsi="標楷體"/>
              </w:rPr>
            </w:pPr>
            <w:r w:rsidRPr="00C26B0F">
              <w:rPr>
                <w:rFonts w:ascii="標楷體" w:eastAsia="標楷體" w:hAnsi="標楷體"/>
              </w:rPr>
              <w:t>資料檢視</w:t>
            </w:r>
          </w:p>
        </w:tc>
      </w:tr>
      <w:tr w:rsidR="00D757B7" w:rsidRPr="00372B32" w:rsidTr="00716DF4">
        <w:trPr>
          <w:trHeight w:val="581"/>
          <w:jc w:val="center"/>
        </w:trPr>
        <w:tc>
          <w:tcPr>
            <w:tcW w:w="1382" w:type="dxa"/>
            <w:vMerge/>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napToGrid w:val="0"/>
              <w:spacing w:line="360" w:lineRule="auto"/>
              <w:rPr>
                <w:rFonts w:ascii="標楷體" w:eastAsia="標楷體" w:hAnsi="標楷體" w:cs="標楷體"/>
                <w:color w:val="auto"/>
              </w:rPr>
            </w:pPr>
          </w:p>
        </w:tc>
        <w:tc>
          <w:tcPr>
            <w:tcW w:w="2308" w:type="dxa"/>
            <w:gridSpan w:val="2"/>
            <w:tcBorders>
              <w:top w:val="single" w:sz="4" w:space="0" w:color="000000"/>
              <w:left w:val="single" w:sz="4" w:space="0" w:color="000000"/>
              <w:bottom w:val="single" w:sz="4" w:space="0" w:color="000000"/>
            </w:tcBorders>
            <w:shd w:val="clear" w:color="auto" w:fill="auto"/>
            <w:vAlign w:val="center"/>
          </w:tcPr>
          <w:p w:rsidR="00D757B7" w:rsidRPr="00D5723E" w:rsidRDefault="00D757B7" w:rsidP="00716DF4">
            <w:pPr>
              <w:jc w:val="center"/>
              <w:rPr>
                <w:rFonts w:ascii="標楷體" w:eastAsia="標楷體" w:hAnsi="標楷體"/>
              </w:rPr>
            </w:pPr>
            <w:r w:rsidRPr="00D5723E">
              <w:rPr>
                <w:rFonts w:ascii="標楷體" w:eastAsia="標楷體" w:hAnsi="標楷體"/>
              </w:rPr>
              <w:t>推動本土語文教學</w:t>
            </w:r>
            <w:r w:rsidRPr="00D5723E">
              <w:rPr>
                <w:rFonts w:ascii="標楷體" w:eastAsia="標楷體" w:hAnsi="標楷體" w:cs="微軟正黑體" w:hint="eastAsia"/>
              </w:rPr>
              <w:t>暨</w:t>
            </w:r>
            <w:r w:rsidRPr="00D5723E">
              <w:rPr>
                <w:rFonts w:ascii="標楷體" w:eastAsia="標楷體" w:hAnsi="標楷體" w:cs="MS Gothic" w:hint="eastAsia"/>
              </w:rPr>
              <w:t>臺灣母語日簡報</w:t>
            </w:r>
          </w:p>
        </w:tc>
        <w:tc>
          <w:tcPr>
            <w:tcW w:w="1418" w:type="dxa"/>
            <w:gridSpan w:val="2"/>
            <w:tcBorders>
              <w:top w:val="single" w:sz="4" w:space="0" w:color="000000"/>
              <w:left w:val="single" w:sz="4" w:space="0" w:color="000000"/>
              <w:bottom w:val="single" w:sz="4" w:space="0" w:color="000000"/>
            </w:tcBorders>
            <w:shd w:val="clear" w:color="auto" w:fill="auto"/>
            <w:vAlign w:val="center"/>
          </w:tcPr>
          <w:p w:rsidR="00D757B7" w:rsidRPr="00EF471E" w:rsidRDefault="00D757B7" w:rsidP="00716DF4">
            <w:pPr>
              <w:jc w:val="center"/>
              <w:rPr>
                <w:rFonts w:ascii="標楷體" w:eastAsia="標楷體" w:hAnsi="標楷體"/>
              </w:rPr>
            </w:pPr>
            <w:r>
              <w:rPr>
                <w:rFonts w:ascii="標楷體" w:eastAsia="標楷體" w:hAnsi="標楷體" w:hint="eastAsia"/>
              </w:rPr>
              <w:t>20</w:t>
            </w:r>
            <w:r w:rsidRPr="00EF471E">
              <w:rPr>
                <w:rFonts w:ascii="標楷體" w:eastAsia="標楷體" w:hAnsi="標楷體"/>
              </w:rPr>
              <w:t>分鐘</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D757B7" w:rsidRPr="00D5723E" w:rsidRDefault="00D757B7" w:rsidP="00716DF4">
            <w:pPr>
              <w:jc w:val="center"/>
              <w:rPr>
                <w:rFonts w:ascii="標楷體" w:eastAsia="標楷體" w:hAnsi="標楷體"/>
              </w:rPr>
            </w:pPr>
            <w:r w:rsidRPr="00D5723E">
              <w:rPr>
                <w:rFonts w:ascii="標楷體" w:eastAsia="標楷體" w:hAnsi="標楷體"/>
              </w:rPr>
              <w:t>受訪學校</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C26B0F" w:rsidRDefault="00D757B7" w:rsidP="00716DF4">
            <w:pPr>
              <w:jc w:val="both"/>
              <w:rPr>
                <w:rFonts w:ascii="標楷體" w:eastAsia="標楷體" w:hAnsi="標楷體"/>
              </w:rPr>
            </w:pPr>
          </w:p>
        </w:tc>
      </w:tr>
      <w:tr w:rsidR="00D757B7" w:rsidRPr="00372B32" w:rsidTr="00716DF4">
        <w:trPr>
          <w:trHeight w:val="778"/>
          <w:jc w:val="center"/>
        </w:trPr>
        <w:tc>
          <w:tcPr>
            <w:tcW w:w="1382" w:type="dxa"/>
            <w:vMerge/>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napToGrid w:val="0"/>
              <w:spacing w:line="360" w:lineRule="auto"/>
              <w:rPr>
                <w:rFonts w:ascii="標楷體" w:eastAsia="標楷體" w:hAnsi="標楷體" w:cs="標楷體"/>
                <w:color w:val="auto"/>
              </w:rPr>
            </w:pPr>
          </w:p>
        </w:tc>
        <w:tc>
          <w:tcPr>
            <w:tcW w:w="2308" w:type="dxa"/>
            <w:gridSpan w:val="2"/>
            <w:tcBorders>
              <w:top w:val="single" w:sz="4" w:space="0" w:color="000000"/>
              <w:left w:val="single" w:sz="4" w:space="0" w:color="000000"/>
              <w:bottom w:val="single" w:sz="4" w:space="0" w:color="000000"/>
            </w:tcBorders>
            <w:shd w:val="clear" w:color="auto" w:fill="auto"/>
            <w:vAlign w:val="center"/>
          </w:tcPr>
          <w:p w:rsidR="00D757B7" w:rsidRPr="00D5723E" w:rsidRDefault="00D757B7" w:rsidP="00716DF4">
            <w:pPr>
              <w:jc w:val="center"/>
              <w:rPr>
                <w:rFonts w:ascii="標楷體" w:eastAsia="標楷體" w:hAnsi="標楷體"/>
              </w:rPr>
            </w:pPr>
            <w:proofErr w:type="gramStart"/>
            <w:r w:rsidRPr="00D5723E">
              <w:rPr>
                <w:rFonts w:ascii="標楷體" w:eastAsia="標楷體" w:hAnsi="標楷體" w:cs="微軟正黑體" w:hint="eastAsia"/>
              </w:rPr>
              <w:t>說</w:t>
            </w:r>
            <w:r w:rsidRPr="00D5723E">
              <w:rPr>
                <w:rFonts w:ascii="標楷體" w:eastAsia="標楷體" w:hAnsi="標楷體" w:cs="MS Gothic" w:hint="eastAsia"/>
              </w:rPr>
              <w:t>課</w:t>
            </w:r>
            <w:proofErr w:type="gramEnd"/>
          </w:p>
        </w:tc>
        <w:tc>
          <w:tcPr>
            <w:tcW w:w="1418" w:type="dxa"/>
            <w:gridSpan w:val="2"/>
            <w:tcBorders>
              <w:top w:val="single" w:sz="4" w:space="0" w:color="000000"/>
              <w:left w:val="single" w:sz="4" w:space="0" w:color="000000"/>
              <w:bottom w:val="single" w:sz="4" w:space="0" w:color="000000"/>
            </w:tcBorders>
            <w:shd w:val="clear" w:color="auto" w:fill="auto"/>
            <w:vAlign w:val="center"/>
          </w:tcPr>
          <w:p w:rsidR="00D757B7" w:rsidRPr="00EF471E" w:rsidRDefault="00D757B7" w:rsidP="00716DF4">
            <w:pPr>
              <w:jc w:val="center"/>
              <w:rPr>
                <w:rFonts w:ascii="標楷體" w:eastAsia="標楷體" w:hAnsi="標楷體"/>
              </w:rPr>
            </w:pPr>
            <w:r w:rsidRPr="00EF471E">
              <w:rPr>
                <w:rFonts w:ascii="標楷體" w:eastAsia="標楷體" w:hAnsi="標楷體"/>
              </w:rPr>
              <w:t>5分鐘</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D757B7" w:rsidRPr="00D5723E" w:rsidRDefault="00D757B7" w:rsidP="00716DF4">
            <w:pPr>
              <w:jc w:val="center"/>
              <w:rPr>
                <w:rFonts w:ascii="標楷體" w:eastAsia="標楷體" w:hAnsi="標楷體"/>
              </w:rPr>
            </w:pPr>
            <w:r w:rsidRPr="00D5723E">
              <w:rPr>
                <w:rFonts w:ascii="標楷體" w:eastAsia="標楷體" w:hAnsi="標楷體"/>
              </w:rPr>
              <w:t>教學者</w:t>
            </w:r>
          </w:p>
          <w:p w:rsidR="00D757B7" w:rsidRPr="00D5723E" w:rsidRDefault="00D757B7" w:rsidP="00716DF4">
            <w:pPr>
              <w:jc w:val="center"/>
              <w:rPr>
                <w:rFonts w:ascii="標楷體" w:eastAsia="標楷體" w:hAnsi="標楷體"/>
              </w:rPr>
            </w:pPr>
            <w:r w:rsidRPr="00D5723E">
              <w:rPr>
                <w:rFonts w:ascii="標楷體" w:eastAsia="標楷體" w:hAnsi="標楷體"/>
              </w:rPr>
              <w:t>本指員及輔導員</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C26B0F" w:rsidRDefault="00D757B7" w:rsidP="00716DF4">
            <w:pPr>
              <w:jc w:val="both"/>
              <w:rPr>
                <w:rFonts w:ascii="標楷體" w:eastAsia="標楷體" w:hAnsi="標楷體"/>
              </w:rPr>
            </w:pPr>
            <w:proofErr w:type="gramStart"/>
            <w:r w:rsidRPr="00C26B0F">
              <w:rPr>
                <w:rFonts w:ascii="標楷體" w:eastAsia="標楷體" w:hAnsi="標楷體"/>
              </w:rPr>
              <w:t>觀課重點</w:t>
            </w:r>
            <w:proofErr w:type="gramEnd"/>
            <w:r w:rsidRPr="00C26B0F">
              <w:rPr>
                <w:rFonts w:ascii="標楷體" w:eastAsia="標楷體" w:hAnsi="標楷體"/>
              </w:rPr>
              <w:t>之相關資訊交流</w:t>
            </w:r>
          </w:p>
        </w:tc>
      </w:tr>
      <w:tr w:rsidR="00D757B7" w:rsidRPr="00372B32" w:rsidTr="00716DF4">
        <w:trPr>
          <w:trHeight w:val="129"/>
          <w:jc w:val="center"/>
        </w:trPr>
        <w:tc>
          <w:tcPr>
            <w:tcW w:w="1382" w:type="dxa"/>
            <w:vMerge/>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napToGrid w:val="0"/>
              <w:spacing w:line="360" w:lineRule="auto"/>
              <w:rPr>
                <w:rFonts w:ascii="標楷體" w:eastAsia="標楷體" w:hAnsi="標楷體" w:cs="標楷體"/>
                <w:color w:val="auto"/>
              </w:rPr>
            </w:pPr>
          </w:p>
        </w:tc>
        <w:tc>
          <w:tcPr>
            <w:tcW w:w="2308" w:type="dxa"/>
            <w:gridSpan w:val="2"/>
            <w:tcBorders>
              <w:top w:val="single" w:sz="4" w:space="0" w:color="000000"/>
              <w:left w:val="single" w:sz="4" w:space="0" w:color="000000"/>
              <w:bottom w:val="single" w:sz="4" w:space="0" w:color="000000"/>
            </w:tcBorders>
            <w:shd w:val="clear" w:color="auto" w:fill="auto"/>
            <w:vAlign w:val="center"/>
          </w:tcPr>
          <w:p w:rsidR="00D757B7" w:rsidRPr="00D5723E" w:rsidRDefault="00D757B7" w:rsidP="00716DF4">
            <w:pPr>
              <w:jc w:val="center"/>
              <w:rPr>
                <w:rFonts w:ascii="標楷體" w:eastAsia="標楷體" w:hAnsi="標楷體"/>
              </w:rPr>
            </w:pPr>
            <w:proofErr w:type="gramStart"/>
            <w:r w:rsidRPr="00D5723E">
              <w:rPr>
                <w:rFonts w:ascii="標楷體" w:eastAsia="標楷體" w:hAnsi="標楷體"/>
              </w:rPr>
              <w:t>觀課</w:t>
            </w:r>
            <w:proofErr w:type="gramEnd"/>
          </w:p>
        </w:tc>
        <w:tc>
          <w:tcPr>
            <w:tcW w:w="1418" w:type="dxa"/>
            <w:gridSpan w:val="2"/>
            <w:tcBorders>
              <w:top w:val="single" w:sz="4" w:space="0" w:color="000000"/>
              <w:left w:val="single" w:sz="4" w:space="0" w:color="000000"/>
              <w:bottom w:val="single" w:sz="4" w:space="0" w:color="000000"/>
            </w:tcBorders>
            <w:shd w:val="clear" w:color="auto" w:fill="auto"/>
            <w:vAlign w:val="center"/>
          </w:tcPr>
          <w:p w:rsidR="00D757B7" w:rsidRPr="00EF471E" w:rsidRDefault="00D757B7" w:rsidP="00716DF4">
            <w:pPr>
              <w:jc w:val="center"/>
              <w:rPr>
                <w:rFonts w:ascii="標楷體" w:eastAsia="標楷體" w:hAnsi="標楷體"/>
              </w:rPr>
            </w:pPr>
            <w:r w:rsidRPr="00EF471E">
              <w:rPr>
                <w:rFonts w:ascii="標楷體" w:eastAsia="標楷體" w:hAnsi="標楷體"/>
              </w:rPr>
              <w:t>40分鐘</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D757B7" w:rsidRPr="00D5723E" w:rsidRDefault="00D757B7" w:rsidP="00716DF4">
            <w:pPr>
              <w:jc w:val="center"/>
              <w:rPr>
                <w:rFonts w:ascii="標楷體" w:eastAsia="標楷體" w:hAnsi="標楷體"/>
              </w:rPr>
            </w:pPr>
            <w:r w:rsidRPr="00D5723E">
              <w:rPr>
                <w:rFonts w:ascii="標楷體" w:eastAsia="標楷體" w:hAnsi="標楷體"/>
              </w:rPr>
              <w:t>教學者</w:t>
            </w:r>
          </w:p>
          <w:p w:rsidR="00D757B7" w:rsidRPr="00D5723E" w:rsidRDefault="00D757B7" w:rsidP="00716DF4">
            <w:pPr>
              <w:jc w:val="center"/>
              <w:rPr>
                <w:rFonts w:ascii="標楷體" w:eastAsia="標楷體" w:hAnsi="標楷體"/>
              </w:rPr>
            </w:pPr>
            <w:r w:rsidRPr="00D5723E">
              <w:rPr>
                <w:rFonts w:ascii="標楷體" w:eastAsia="標楷體" w:hAnsi="標楷體"/>
              </w:rPr>
              <w:t>本指員及輔導員</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C26B0F" w:rsidRDefault="00D757B7" w:rsidP="00716DF4">
            <w:pPr>
              <w:jc w:val="both"/>
              <w:rPr>
                <w:rFonts w:ascii="標楷體" w:eastAsia="標楷體" w:hAnsi="標楷體"/>
              </w:rPr>
            </w:pPr>
          </w:p>
        </w:tc>
      </w:tr>
      <w:tr w:rsidR="00D757B7" w:rsidRPr="00372B32" w:rsidTr="00716DF4">
        <w:trPr>
          <w:trHeight w:val="967"/>
          <w:jc w:val="center"/>
        </w:trPr>
        <w:tc>
          <w:tcPr>
            <w:tcW w:w="1382" w:type="dxa"/>
            <w:vMerge/>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napToGrid w:val="0"/>
              <w:spacing w:line="360" w:lineRule="auto"/>
              <w:rPr>
                <w:rFonts w:ascii="標楷體" w:eastAsia="標楷體" w:hAnsi="標楷體" w:cs="標楷體"/>
                <w:color w:val="auto"/>
              </w:rPr>
            </w:pPr>
          </w:p>
        </w:tc>
        <w:tc>
          <w:tcPr>
            <w:tcW w:w="2308" w:type="dxa"/>
            <w:gridSpan w:val="2"/>
            <w:tcBorders>
              <w:top w:val="single" w:sz="4" w:space="0" w:color="000000"/>
              <w:left w:val="single" w:sz="4" w:space="0" w:color="000000"/>
              <w:bottom w:val="single" w:sz="4" w:space="0" w:color="000000"/>
            </w:tcBorders>
            <w:shd w:val="clear" w:color="auto" w:fill="auto"/>
            <w:vAlign w:val="center"/>
          </w:tcPr>
          <w:p w:rsidR="00D757B7" w:rsidRPr="00D5723E" w:rsidRDefault="00D757B7" w:rsidP="00716DF4">
            <w:pPr>
              <w:jc w:val="center"/>
              <w:rPr>
                <w:rFonts w:ascii="標楷體" w:eastAsia="標楷體" w:hAnsi="標楷體"/>
              </w:rPr>
            </w:pPr>
            <w:r w:rsidRPr="00D5723E">
              <w:rPr>
                <w:rFonts w:ascii="標楷體" w:eastAsia="標楷體" w:hAnsi="標楷體"/>
              </w:rPr>
              <w:t>綜合座談</w:t>
            </w:r>
          </w:p>
        </w:tc>
        <w:tc>
          <w:tcPr>
            <w:tcW w:w="1418" w:type="dxa"/>
            <w:gridSpan w:val="2"/>
            <w:tcBorders>
              <w:top w:val="single" w:sz="4" w:space="0" w:color="000000"/>
              <w:left w:val="single" w:sz="4" w:space="0" w:color="000000"/>
              <w:bottom w:val="single" w:sz="4" w:space="0" w:color="000000"/>
            </w:tcBorders>
            <w:shd w:val="clear" w:color="auto" w:fill="auto"/>
            <w:vAlign w:val="center"/>
          </w:tcPr>
          <w:p w:rsidR="00D757B7" w:rsidRPr="00EF471E" w:rsidRDefault="00D757B7" w:rsidP="00716DF4">
            <w:pPr>
              <w:jc w:val="center"/>
              <w:rPr>
                <w:rFonts w:ascii="標楷體" w:eastAsia="標楷體" w:hAnsi="標楷體"/>
              </w:rPr>
            </w:pPr>
            <w:r w:rsidRPr="00EF471E">
              <w:rPr>
                <w:rFonts w:ascii="標楷體" w:eastAsia="標楷體" w:hAnsi="標楷體"/>
              </w:rPr>
              <w:t>20分鐘</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D757B7" w:rsidRPr="00D5723E" w:rsidRDefault="00D757B7" w:rsidP="00716DF4">
            <w:pPr>
              <w:jc w:val="center"/>
              <w:rPr>
                <w:rFonts w:ascii="標楷體" w:eastAsia="標楷體" w:hAnsi="標楷體"/>
              </w:rPr>
            </w:pPr>
            <w:r w:rsidRPr="00D5723E">
              <w:rPr>
                <w:rFonts w:ascii="標楷體" w:eastAsia="標楷體" w:hAnsi="標楷體"/>
              </w:rPr>
              <w:t>受訪學校</w:t>
            </w:r>
          </w:p>
          <w:p w:rsidR="00D757B7" w:rsidRPr="00D5723E" w:rsidRDefault="00D757B7" w:rsidP="00716DF4">
            <w:pPr>
              <w:jc w:val="center"/>
              <w:rPr>
                <w:rFonts w:ascii="標楷體" w:eastAsia="標楷體" w:hAnsi="標楷體"/>
              </w:rPr>
            </w:pPr>
            <w:r w:rsidRPr="00D5723E">
              <w:rPr>
                <w:rFonts w:ascii="標楷體" w:eastAsia="標楷體" w:hAnsi="標楷體"/>
              </w:rPr>
              <w:t>本指員及輔導員</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C26B0F" w:rsidRDefault="00D757B7" w:rsidP="00716DF4">
            <w:pPr>
              <w:jc w:val="both"/>
              <w:rPr>
                <w:rFonts w:ascii="標楷體" w:eastAsia="標楷體" w:hAnsi="標楷體"/>
              </w:rPr>
            </w:pPr>
          </w:p>
        </w:tc>
      </w:tr>
      <w:tr w:rsidR="00D757B7" w:rsidRPr="00372B32" w:rsidTr="00716DF4">
        <w:tblPrEx>
          <w:tblCellMar>
            <w:left w:w="108" w:type="dxa"/>
            <w:right w:w="108" w:type="dxa"/>
          </w:tblCellMar>
        </w:tblPrEx>
        <w:trPr>
          <w:trHeight w:val="568"/>
          <w:jc w:val="center"/>
        </w:trPr>
        <w:tc>
          <w:tcPr>
            <w:tcW w:w="853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C26B0F" w:rsidRDefault="00D757B7" w:rsidP="00716DF4">
            <w:pPr>
              <w:jc w:val="center"/>
              <w:rPr>
                <w:rFonts w:ascii="標楷體" w:eastAsia="標楷體" w:hAnsi="標楷體"/>
              </w:rPr>
            </w:pPr>
            <w:r w:rsidRPr="00C26B0F">
              <w:rPr>
                <w:rFonts w:ascii="標楷體" w:eastAsia="標楷體" w:hAnsi="標楷體" w:hint="eastAsia"/>
              </w:rPr>
              <w:t>11</w:t>
            </w:r>
            <w:r w:rsidR="00AB10BC">
              <w:rPr>
                <w:rFonts w:ascii="標楷體" w:eastAsia="標楷體" w:hAnsi="標楷體" w:hint="eastAsia"/>
              </w:rPr>
              <w:t>3</w:t>
            </w:r>
            <w:r w:rsidRPr="00C26B0F">
              <w:rPr>
                <w:rFonts w:ascii="標楷體" w:eastAsia="標楷體" w:hAnsi="標楷體" w:hint="eastAsia"/>
              </w:rPr>
              <w:t>學年度到校輔導與服務學校一覽表</w:t>
            </w:r>
          </w:p>
        </w:tc>
      </w:tr>
      <w:tr w:rsidR="00D757B7" w:rsidRPr="00372B32" w:rsidTr="00716DF4">
        <w:trPr>
          <w:jc w:val="center"/>
        </w:trPr>
        <w:tc>
          <w:tcPr>
            <w:tcW w:w="2134" w:type="dxa"/>
            <w:gridSpan w:val="2"/>
            <w:tcBorders>
              <w:top w:val="single" w:sz="4" w:space="0" w:color="000000"/>
              <w:left w:val="single" w:sz="4" w:space="0" w:color="000000"/>
              <w:bottom w:val="single" w:sz="4" w:space="0" w:color="000000"/>
            </w:tcBorders>
            <w:shd w:val="clear" w:color="auto" w:fill="auto"/>
            <w:vAlign w:val="center"/>
          </w:tcPr>
          <w:p w:rsidR="00D757B7" w:rsidRPr="009F51B4" w:rsidRDefault="00D757B7" w:rsidP="00716DF4">
            <w:pPr>
              <w:jc w:val="center"/>
              <w:rPr>
                <w:color w:val="auto"/>
                <w:sz w:val="22"/>
                <w:szCs w:val="22"/>
              </w:rPr>
            </w:pPr>
            <w:r w:rsidRPr="009F51B4">
              <w:rPr>
                <w:rFonts w:ascii="標楷體" w:eastAsia="標楷體" w:hAnsi="標楷體" w:cs="標楷體" w:hint="eastAsia"/>
                <w:color w:val="auto"/>
                <w:sz w:val="22"/>
                <w:szCs w:val="22"/>
              </w:rPr>
              <w:t>(11</w:t>
            </w:r>
            <w:r>
              <w:rPr>
                <w:rFonts w:ascii="標楷體" w:eastAsia="標楷體" w:hAnsi="標楷體" w:cs="標楷體" w:hint="eastAsia"/>
                <w:color w:val="auto"/>
                <w:sz w:val="22"/>
                <w:szCs w:val="22"/>
              </w:rPr>
              <w:t>3</w:t>
            </w:r>
            <w:r w:rsidRPr="009F51B4">
              <w:rPr>
                <w:rFonts w:ascii="標楷體" w:eastAsia="標楷體" w:hAnsi="標楷體" w:cs="標楷體" w:hint="eastAsia"/>
                <w:color w:val="auto"/>
                <w:sz w:val="22"/>
                <w:szCs w:val="22"/>
              </w:rPr>
              <w:t>學年度上學期)</w:t>
            </w:r>
          </w:p>
          <w:p w:rsidR="00D757B7" w:rsidRPr="00372B32" w:rsidRDefault="00D757B7" w:rsidP="00716DF4">
            <w:pPr>
              <w:jc w:val="center"/>
              <w:rPr>
                <w:color w:val="auto"/>
              </w:rPr>
            </w:pPr>
            <w:r w:rsidRPr="00372B32">
              <w:rPr>
                <w:rFonts w:ascii="標楷體" w:eastAsia="標楷體" w:hAnsi="標楷體" w:cs="標楷體" w:hint="eastAsia"/>
                <w:color w:val="auto"/>
              </w:rPr>
              <w:t>日期</w:t>
            </w:r>
          </w:p>
        </w:tc>
        <w:tc>
          <w:tcPr>
            <w:tcW w:w="2134" w:type="dxa"/>
            <w:gridSpan w:val="2"/>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jc w:val="center"/>
              <w:rPr>
                <w:color w:val="auto"/>
              </w:rPr>
            </w:pPr>
            <w:r w:rsidRPr="00372B32">
              <w:rPr>
                <w:rFonts w:ascii="標楷體" w:eastAsia="標楷體" w:hAnsi="標楷體" w:cs="標楷體" w:hint="eastAsia"/>
                <w:color w:val="auto"/>
              </w:rPr>
              <w:t>校名</w:t>
            </w:r>
          </w:p>
        </w:tc>
        <w:tc>
          <w:tcPr>
            <w:tcW w:w="2134" w:type="dxa"/>
            <w:gridSpan w:val="2"/>
            <w:tcBorders>
              <w:top w:val="single" w:sz="4" w:space="0" w:color="000000"/>
              <w:left w:val="single" w:sz="4" w:space="0" w:color="000000"/>
              <w:bottom w:val="single" w:sz="4" w:space="0" w:color="000000"/>
            </w:tcBorders>
            <w:shd w:val="clear" w:color="auto" w:fill="auto"/>
            <w:vAlign w:val="center"/>
          </w:tcPr>
          <w:p w:rsidR="00D757B7" w:rsidRPr="009F51B4" w:rsidRDefault="00D757B7" w:rsidP="00716DF4">
            <w:pPr>
              <w:jc w:val="center"/>
              <w:rPr>
                <w:color w:val="auto"/>
                <w:sz w:val="22"/>
                <w:szCs w:val="22"/>
              </w:rPr>
            </w:pPr>
            <w:r w:rsidRPr="009F51B4">
              <w:rPr>
                <w:rFonts w:ascii="標楷體" w:eastAsia="標楷體" w:hAnsi="標楷體" w:cs="標楷體" w:hint="eastAsia"/>
                <w:color w:val="auto"/>
                <w:sz w:val="22"/>
                <w:szCs w:val="22"/>
              </w:rPr>
              <w:t>(11</w:t>
            </w:r>
            <w:r>
              <w:rPr>
                <w:rFonts w:ascii="標楷體" w:eastAsia="標楷體" w:hAnsi="標楷體" w:cs="標楷體" w:hint="eastAsia"/>
                <w:color w:val="auto"/>
                <w:sz w:val="22"/>
                <w:szCs w:val="22"/>
              </w:rPr>
              <w:t>3</w:t>
            </w:r>
            <w:r w:rsidRPr="009F51B4">
              <w:rPr>
                <w:rFonts w:ascii="標楷體" w:eastAsia="標楷體" w:hAnsi="標楷體" w:cs="標楷體" w:hint="eastAsia"/>
                <w:color w:val="auto"/>
                <w:sz w:val="22"/>
                <w:szCs w:val="22"/>
              </w:rPr>
              <w:t>學年度下學期)</w:t>
            </w:r>
          </w:p>
          <w:p w:rsidR="00D757B7" w:rsidRPr="00372B32" w:rsidRDefault="00D757B7" w:rsidP="00716DF4">
            <w:pPr>
              <w:jc w:val="center"/>
              <w:rPr>
                <w:color w:val="auto"/>
              </w:rPr>
            </w:pPr>
            <w:r w:rsidRPr="00372B32">
              <w:rPr>
                <w:rFonts w:ascii="標楷體" w:eastAsia="標楷體" w:hAnsi="標楷體" w:cs="標楷體" w:hint="eastAsia"/>
                <w:color w:val="auto"/>
              </w:rPr>
              <w:t>日期</w:t>
            </w:r>
          </w:p>
        </w:tc>
        <w:tc>
          <w:tcPr>
            <w:tcW w:w="21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372B32" w:rsidRDefault="00D757B7" w:rsidP="00716DF4">
            <w:pPr>
              <w:snapToGrid w:val="0"/>
              <w:spacing w:line="360" w:lineRule="auto"/>
              <w:jc w:val="center"/>
              <w:rPr>
                <w:color w:val="auto"/>
              </w:rPr>
            </w:pPr>
            <w:r w:rsidRPr="00372B32">
              <w:rPr>
                <w:rFonts w:ascii="標楷體" w:eastAsia="標楷體" w:hAnsi="標楷體" w:cs="標楷體" w:hint="eastAsia"/>
                <w:color w:val="auto"/>
              </w:rPr>
              <w:t>校名</w:t>
            </w:r>
          </w:p>
        </w:tc>
      </w:tr>
      <w:tr w:rsidR="00D757B7" w:rsidRPr="00871D27" w:rsidTr="00716DF4">
        <w:trPr>
          <w:trHeight w:val="645"/>
          <w:jc w:val="center"/>
        </w:trPr>
        <w:tc>
          <w:tcPr>
            <w:tcW w:w="2134" w:type="dxa"/>
            <w:gridSpan w:val="2"/>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rPr>
                <w:rFonts w:ascii="標楷體" w:eastAsia="標楷體" w:hAnsi="標楷體" w:cs="標楷體"/>
                <w:color w:val="auto"/>
              </w:rPr>
            </w:pPr>
            <w:r w:rsidRPr="00372B32">
              <w:rPr>
                <w:rFonts w:ascii="標楷體" w:eastAsia="標楷體" w:hAnsi="標楷體" w:cs="標楷體"/>
                <w:color w:val="auto"/>
              </w:rPr>
              <w:t>11</w:t>
            </w:r>
            <w:r>
              <w:rPr>
                <w:rFonts w:ascii="標楷體" w:eastAsia="標楷體" w:hAnsi="標楷體" w:cs="標楷體"/>
                <w:color w:val="auto"/>
              </w:rPr>
              <w:t>3</w:t>
            </w:r>
            <w:r w:rsidRPr="00372B32">
              <w:rPr>
                <w:rFonts w:ascii="標楷體" w:eastAsia="標楷體" w:hAnsi="標楷體" w:cs="標楷體" w:hint="eastAsia"/>
                <w:color w:val="auto"/>
                <w:lang w:eastAsia="zh-HK"/>
              </w:rPr>
              <w:t>年</w:t>
            </w:r>
            <w:r w:rsidRPr="00372B32">
              <w:rPr>
                <w:rFonts w:ascii="標楷體" w:eastAsia="標楷體" w:hAnsi="標楷體" w:cs="標楷體"/>
                <w:color w:val="auto"/>
              </w:rPr>
              <w:t>12</w:t>
            </w:r>
            <w:r w:rsidRPr="00372B32">
              <w:rPr>
                <w:rFonts w:ascii="標楷體" w:eastAsia="標楷體" w:hAnsi="標楷體" w:cs="標楷體" w:hint="eastAsia"/>
                <w:color w:val="auto"/>
                <w:lang w:eastAsia="zh-HK"/>
              </w:rPr>
              <w:t>月</w:t>
            </w:r>
            <w:r>
              <w:rPr>
                <w:rFonts w:ascii="標楷體" w:eastAsia="標楷體" w:hAnsi="標楷體" w:cs="標楷體" w:hint="eastAsia"/>
                <w:color w:val="auto"/>
              </w:rPr>
              <w:t>09</w:t>
            </w:r>
            <w:r>
              <w:rPr>
                <w:rFonts w:ascii="標楷體" w:eastAsia="標楷體" w:hAnsi="標楷體" w:cs="標楷體" w:hint="eastAsia"/>
                <w:color w:val="auto"/>
                <w:lang w:eastAsia="zh-HK"/>
              </w:rPr>
              <w:t>日</w:t>
            </w:r>
          </w:p>
          <w:p w:rsidR="00D757B7" w:rsidRPr="00372B32" w:rsidRDefault="00D757B7" w:rsidP="00716DF4">
            <w:pPr>
              <w:jc w:val="center"/>
              <w:rPr>
                <w:color w:val="auto"/>
              </w:rPr>
            </w:pPr>
            <w:r>
              <w:rPr>
                <w:rFonts w:asciiTheme="minorEastAsia" w:eastAsiaTheme="minorEastAsia" w:hAnsiTheme="minorEastAsia" w:hint="eastAsia"/>
                <w:color w:val="auto"/>
              </w:rPr>
              <w:t>（</w:t>
            </w:r>
            <w:r w:rsidRPr="00F17626">
              <w:rPr>
                <w:rFonts w:ascii="標楷體" w:eastAsia="標楷體" w:hAnsi="標楷體" w:hint="eastAsia"/>
                <w:color w:val="auto"/>
              </w:rPr>
              <w:t>星期一</w:t>
            </w:r>
            <w:r>
              <w:rPr>
                <w:rFonts w:asciiTheme="minorEastAsia" w:eastAsiaTheme="minorEastAsia" w:hAnsiTheme="minorEastAsia" w:hint="eastAsia"/>
                <w:color w:val="auto"/>
              </w:rPr>
              <w:t>）</w:t>
            </w:r>
          </w:p>
        </w:tc>
        <w:tc>
          <w:tcPr>
            <w:tcW w:w="2134" w:type="dxa"/>
            <w:gridSpan w:val="2"/>
            <w:tcBorders>
              <w:top w:val="single" w:sz="4" w:space="0" w:color="000000"/>
              <w:left w:val="single" w:sz="4" w:space="0" w:color="000000"/>
              <w:bottom w:val="single" w:sz="4" w:space="0" w:color="000000"/>
            </w:tcBorders>
            <w:shd w:val="clear" w:color="auto" w:fill="auto"/>
            <w:vAlign w:val="center"/>
          </w:tcPr>
          <w:p w:rsidR="00D757B7" w:rsidRPr="007F492B" w:rsidRDefault="00D757B7" w:rsidP="00716DF4">
            <w:pPr>
              <w:jc w:val="center"/>
              <w:rPr>
                <w:rFonts w:ascii="標楷體" w:eastAsia="標楷體" w:hAnsi="標楷體"/>
                <w:color w:val="auto"/>
              </w:rPr>
            </w:pPr>
            <w:r w:rsidRPr="007F492B">
              <w:rPr>
                <w:rFonts w:ascii="標楷體" w:eastAsia="標楷體" w:hAnsi="標楷體" w:cs="微軟正黑體" w:hint="eastAsia"/>
                <w:color w:val="auto"/>
              </w:rPr>
              <w:t>舞鶴國小</w:t>
            </w:r>
          </w:p>
        </w:tc>
        <w:tc>
          <w:tcPr>
            <w:tcW w:w="2134" w:type="dxa"/>
            <w:gridSpan w:val="2"/>
            <w:tcBorders>
              <w:top w:val="single" w:sz="4" w:space="0" w:color="000000"/>
              <w:left w:val="single" w:sz="4" w:space="0" w:color="000000"/>
              <w:bottom w:val="single" w:sz="4" w:space="0" w:color="000000"/>
            </w:tcBorders>
            <w:shd w:val="clear" w:color="auto" w:fill="auto"/>
            <w:vAlign w:val="center"/>
          </w:tcPr>
          <w:p w:rsidR="00D757B7" w:rsidRPr="007F492B" w:rsidRDefault="00D757B7" w:rsidP="00716DF4">
            <w:pPr>
              <w:jc w:val="center"/>
              <w:rPr>
                <w:rFonts w:ascii="標楷體" w:eastAsia="標楷體" w:hAnsi="標楷體" w:cs="標楷體"/>
                <w:color w:val="auto"/>
              </w:rPr>
            </w:pPr>
            <w:r w:rsidRPr="007F492B">
              <w:rPr>
                <w:rFonts w:ascii="標楷體" w:eastAsia="標楷體" w:hAnsi="標楷體" w:cs="標楷體"/>
                <w:color w:val="auto"/>
              </w:rPr>
              <w:t>114</w:t>
            </w:r>
            <w:r w:rsidRPr="007F492B">
              <w:rPr>
                <w:rFonts w:ascii="標楷體" w:eastAsia="標楷體" w:hAnsi="標楷體" w:cs="標楷體" w:hint="eastAsia"/>
                <w:color w:val="auto"/>
                <w:lang w:eastAsia="zh-HK"/>
              </w:rPr>
              <w:t>年3月</w:t>
            </w:r>
            <w:r w:rsidRPr="007F492B">
              <w:rPr>
                <w:rFonts w:ascii="標楷體" w:eastAsia="標楷體" w:hAnsi="標楷體" w:cs="標楷體" w:hint="eastAsia"/>
                <w:color w:val="auto"/>
              </w:rPr>
              <w:t>12</w:t>
            </w:r>
            <w:r w:rsidRPr="007F492B">
              <w:rPr>
                <w:rFonts w:ascii="標楷體" w:eastAsia="標楷體" w:hAnsi="標楷體" w:cs="標楷體" w:hint="eastAsia"/>
                <w:color w:val="auto"/>
                <w:lang w:eastAsia="zh-HK"/>
              </w:rPr>
              <w:t>日</w:t>
            </w:r>
          </w:p>
          <w:p w:rsidR="00D757B7" w:rsidRPr="007F492B" w:rsidRDefault="00D757B7" w:rsidP="00716DF4">
            <w:pPr>
              <w:jc w:val="center"/>
              <w:rPr>
                <w:color w:val="auto"/>
              </w:rPr>
            </w:pPr>
            <w:r w:rsidRPr="007F492B">
              <w:rPr>
                <w:rFonts w:asciiTheme="minorEastAsia" w:eastAsiaTheme="minorEastAsia" w:hAnsiTheme="minorEastAsia" w:hint="eastAsia"/>
                <w:color w:val="auto"/>
              </w:rPr>
              <w:t>（</w:t>
            </w:r>
            <w:r w:rsidRPr="007F492B">
              <w:rPr>
                <w:rFonts w:ascii="標楷體" w:eastAsia="標楷體" w:hAnsi="標楷體" w:hint="eastAsia"/>
                <w:color w:val="auto"/>
              </w:rPr>
              <w:t>星期三</w:t>
            </w:r>
            <w:r w:rsidRPr="007F492B">
              <w:rPr>
                <w:rFonts w:asciiTheme="minorEastAsia" w:eastAsiaTheme="minorEastAsia" w:hAnsiTheme="minorEastAsia" w:hint="eastAsia"/>
                <w:color w:val="auto"/>
              </w:rPr>
              <w:t>）</w:t>
            </w:r>
          </w:p>
        </w:tc>
        <w:tc>
          <w:tcPr>
            <w:tcW w:w="21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7F492B" w:rsidRDefault="00D757B7" w:rsidP="00716DF4">
            <w:pPr>
              <w:snapToGrid w:val="0"/>
              <w:spacing w:line="360" w:lineRule="auto"/>
              <w:jc w:val="center"/>
              <w:rPr>
                <w:rFonts w:ascii="標楷體" w:eastAsia="標楷體" w:hAnsi="標楷體"/>
                <w:color w:val="auto"/>
              </w:rPr>
            </w:pPr>
            <w:r w:rsidRPr="007F492B">
              <w:rPr>
                <w:rFonts w:ascii="標楷體" w:eastAsia="標楷體" w:hAnsi="標楷體" w:cs="細明體" w:hint="eastAsia"/>
                <w:color w:val="auto"/>
              </w:rPr>
              <w:t>宜昌國中</w:t>
            </w:r>
          </w:p>
        </w:tc>
      </w:tr>
      <w:tr w:rsidR="00D757B7" w:rsidRPr="00871D27" w:rsidTr="00716DF4">
        <w:trPr>
          <w:trHeight w:val="645"/>
          <w:jc w:val="center"/>
        </w:trPr>
        <w:tc>
          <w:tcPr>
            <w:tcW w:w="2134" w:type="dxa"/>
            <w:gridSpan w:val="2"/>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rPr>
                <w:rFonts w:ascii="標楷體" w:eastAsia="標楷體" w:hAnsi="標楷體" w:cs="標楷體"/>
                <w:color w:val="auto"/>
              </w:rPr>
            </w:pPr>
            <w:r w:rsidRPr="00372B32">
              <w:rPr>
                <w:rFonts w:ascii="標楷體" w:eastAsia="標楷體" w:hAnsi="標楷體" w:cs="標楷體"/>
                <w:color w:val="auto"/>
              </w:rPr>
              <w:t>11</w:t>
            </w:r>
            <w:r>
              <w:rPr>
                <w:rFonts w:ascii="標楷體" w:eastAsia="標楷體" w:hAnsi="標楷體" w:cs="標楷體"/>
                <w:color w:val="auto"/>
              </w:rPr>
              <w:t>3</w:t>
            </w:r>
            <w:r w:rsidRPr="00372B32">
              <w:rPr>
                <w:rFonts w:ascii="標楷體" w:eastAsia="標楷體" w:hAnsi="標楷體" w:cs="標楷體" w:hint="eastAsia"/>
                <w:color w:val="auto"/>
                <w:lang w:eastAsia="zh-HK"/>
              </w:rPr>
              <w:t>年12月</w:t>
            </w:r>
            <w:r>
              <w:rPr>
                <w:rFonts w:ascii="標楷體" w:eastAsia="標楷體" w:hAnsi="標楷體" w:cs="標楷體" w:hint="eastAsia"/>
                <w:color w:val="auto"/>
              </w:rPr>
              <w:t>10</w:t>
            </w:r>
            <w:r>
              <w:rPr>
                <w:rFonts w:ascii="標楷體" w:eastAsia="標楷體" w:hAnsi="標楷體" w:cs="標楷體" w:hint="eastAsia"/>
                <w:color w:val="auto"/>
                <w:lang w:eastAsia="zh-HK"/>
              </w:rPr>
              <w:t>日</w:t>
            </w:r>
          </w:p>
          <w:p w:rsidR="00D757B7" w:rsidRPr="00372B32" w:rsidRDefault="00D757B7" w:rsidP="00716DF4">
            <w:pPr>
              <w:jc w:val="center"/>
              <w:rPr>
                <w:color w:val="auto"/>
              </w:rPr>
            </w:pPr>
            <w:r>
              <w:rPr>
                <w:rFonts w:asciiTheme="minorEastAsia" w:eastAsiaTheme="minorEastAsia" w:hAnsiTheme="minorEastAsia" w:hint="eastAsia"/>
                <w:color w:val="auto"/>
              </w:rPr>
              <w:t>（</w:t>
            </w:r>
            <w:r w:rsidRPr="00F17626">
              <w:rPr>
                <w:rFonts w:ascii="標楷體" w:eastAsia="標楷體" w:hAnsi="標楷體" w:hint="eastAsia"/>
                <w:color w:val="auto"/>
              </w:rPr>
              <w:t>星期</w:t>
            </w:r>
            <w:r>
              <w:rPr>
                <w:rFonts w:ascii="標楷體" w:eastAsia="標楷體" w:hAnsi="標楷體" w:hint="eastAsia"/>
                <w:color w:val="auto"/>
              </w:rPr>
              <w:t>二</w:t>
            </w:r>
            <w:r>
              <w:rPr>
                <w:rFonts w:asciiTheme="minorEastAsia" w:eastAsiaTheme="minorEastAsia" w:hAnsiTheme="minorEastAsia" w:hint="eastAsia"/>
                <w:color w:val="auto"/>
              </w:rPr>
              <w:t>）</w:t>
            </w:r>
          </w:p>
        </w:tc>
        <w:tc>
          <w:tcPr>
            <w:tcW w:w="2134" w:type="dxa"/>
            <w:gridSpan w:val="2"/>
            <w:tcBorders>
              <w:top w:val="single" w:sz="4" w:space="0" w:color="000000"/>
              <w:left w:val="single" w:sz="4" w:space="0" w:color="000000"/>
              <w:bottom w:val="single" w:sz="4" w:space="0" w:color="000000"/>
            </w:tcBorders>
            <w:shd w:val="clear" w:color="auto" w:fill="auto"/>
            <w:vAlign w:val="center"/>
          </w:tcPr>
          <w:p w:rsidR="00D757B7" w:rsidRPr="007F492B" w:rsidRDefault="00D757B7" w:rsidP="00716DF4">
            <w:pPr>
              <w:jc w:val="center"/>
              <w:rPr>
                <w:rFonts w:ascii="標楷體" w:eastAsia="標楷體" w:hAnsi="標楷體"/>
                <w:color w:val="auto"/>
              </w:rPr>
            </w:pPr>
            <w:r w:rsidRPr="007F492B">
              <w:rPr>
                <w:rFonts w:ascii="標楷體" w:eastAsia="標楷體" w:hAnsi="標楷體" w:cs="微軟正黑體" w:hint="eastAsia"/>
                <w:color w:val="auto"/>
              </w:rPr>
              <w:t>港口國小</w:t>
            </w:r>
          </w:p>
        </w:tc>
        <w:tc>
          <w:tcPr>
            <w:tcW w:w="2134" w:type="dxa"/>
            <w:gridSpan w:val="2"/>
            <w:tcBorders>
              <w:top w:val="single" w:sz="4" w:space="0" w:color="000000"/>
              <w:left w:val="single" w:sz="4" w:space="0" w:color="000000"/>
              <w:bottom w:val="single" w:sz="4" w:space="0" w:color="000000"/>
            </w:tcBorders>
            <w:shd w:val="clear" w:color="auto" w:fill="auto"/>
            <w:vAlign w:val="center"/>
          </w:tcPr>
          <w:p w:rsidR="00D757B7" w:rsidRPr="007F492B" w:rsidRDefault="00D757B7" w:rsidP="00716DF4">
            <w:pPr>
              <w:jc w:val="center"/>
              <w:rPr>
                <w:rFonts w:ascii="標楷體" w:eastAsia="標楷體" w:hAnsi="標楷體" w:cs="標楷體"/>
                <w:color w:val="auto"/>
              </w:rPr>
            </w:pPr>
            <w:r w:rsidRPr="007F492B">
              <w:rPr>
                <w:rFonts w:ascii="標楷體" w:eastAsia="標楷體" w:hAnsi="標楷體" w:cs="標楷體"/>
                <w:color w:val="auto"/>
              </w:rPr>
              <w:t>114</w:t>
            </w:r>
            <w:r w:rsidRPr="007F492B">
              <w:rPr>
                <w:rFonts w:ascii="標楷體" w:eastAsia="標楷體" w:hAnsi="標楷體" w:cs="標楷體" w:hint="eastAsia"/>
                <w:color w:val="auto"/>
                <w:lang w:eastAsia="zh-HK"/>
              </w:rPr>
              <w:t>年3月</w:t>
            </w:r>
            <w:r w:rsidRPr="007F492B">
              <w:rPr>
                <w:rFonts w:ascii="標楷體" w:eastAsia="標楷體" w:hAnsi="標楷體" w:cs="標楷體" w:hint="eastAsia"/>
                <w:color w:val="auto"/>
              </w:rPr>
              <w:t>14</w:t>
            </w:r>
            <w:r w:rsidRPr="007F492B">
              <w:rPr>
                <w:rFonts w:ascii="標楷體" w:eastAsia="標楷體" w:hAnsi="標楷體" w:cs="標楷體" w:hint="eastAsia"/>
                <w:color w:val="auto"/>
                <w:lang w:eastAsia="zh-HK"/>
              </w:rPr>
              <w:t>日</w:t>
            </w:r>
          </w:p>
          <w:p w:rsidR="00D757B7" w:rsidRPr="007F492B" w:rsidRDefault="00D757B7" w:rsidP="00716DF4">
            <w:pPr>
              <w:jc w:val="center"/>
              <w:rPr>
                <w:color w:val="auto"/>
              </w:rPr>
            </w:pPr>
            <w:r w:rsidRPr="007F492B">
              <w:rPr>
                <w:rFonts w:asciiTheme="minorEastAsia" w:eastAsiaTheme="minorEastAsia" w:hAnsiTheme="minorEastAsia" w:hint="eastAsia"/>
                <w:color w:val="auto"/>
              </w:rPr>
              <w:t>（</w:t>
            </w:r>
            <w:r w:rsidRPr="007F492B">
              <w:rPr>
                <w:rFonts w:ascii="標楷體" w:eastAsia="標楷體" w:hAnsi="標楷體" w:hint="eastAsia"/>
                <w:color w:val="auto"/>
              </w:rPr>
              <w:t>星期五</w:t>
            </w:r>
            <w:r w:rsidRPr="007F492B">
              <w:rPr>
                <w:rFonts w:asciiTheme="minorEastAsia" w:eastAsiaTheme="minorEastAsia" w:hAnsiTheme="minorEastAsia" w:hint="eastAsia"/>
                <w:color w:val="auto"/>
              </w:rPr>
              <w:t>）</w:t>
            </w:r>
          </w:p>
        </w:tc>
        <w:tc>
          <w:tcPr>
            <w:tcW w:w="21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7F492B" w:rsidRDefault="00D757B7" w:rsidP="00716DF4">
            <w:pPr>
              <w:snapToGrid w:val="0"/>
              <w:spacing w:line="360" w:lineRule="auto"/>
              <w:jc w:val="center"/>
              <w:rPr>
                <w:rFonts w:ascii="標楷體" w:eastAsia="標楷體" w:hAnsi="標楷體"/>
                <w:color w:val="auto"/>
              </w:rPr>
            </w:pPr>
            <w:r w:rsidRPr="007F492B">
              <w:rPr>
                <w:rFonts w:ascii="標楷體" w:eastAsia="標楷體" w:hAnsi="標楷體" w:cs="微軟正黑體" w:hint="eastAsia"/>
                <w:color w:val="auto"/>
              </w:rPr>
              <w:t>富</w:t>
            </w:r>
            <w:proofErr w:type="gramStart"/>
            <w:r w:rsidRPr="007F492B">
              <w:rPr>
                <w:rFonts w:ascii="標楷體" w:eastAsia="標楷體" w:hAnsi="標楷體" w:cs="微軟正黑體" w:hint="eastAsia"/>
                <w:color w:val="auto"/>
              </w:rPr>
              <w:t>世</w:t>
            </w:r>
            <w:proofErr w:type="gramEnd"/>
            <w:r w:rsidRPr="007F492B">
              <w:rPr>
                <w:rFonts w:ascii="標楷體" w:eastAsia="標楷體" w:hAnsi="標楷體" w:cs="微軟正黑體" w:hint="eastAsia"/>
                <w:color w:val="auto"/>
              </w:rPr>
              <w:t>國小</w:t>
            </w:r>
          </w:p>
        </w:tc>
      </w:tr>
      <w:tr w:rsidR="00D757B7" w:rsidRPr="00871D27" w:rsidTr="00716DF4">
        <w:trPr>
          <w:trHeight w:val="645"/>
          <w:jc w:val="center"/>
        </w:trPr>
        <w:tc>
          <w:tcPr>
            <w:tcW w:w="2134" w:type="dxa"/>
            <w:gridSpan w:val="2"/>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rPr>
                <w:rFonts w:ascii="標楷體" w:eastAsia="標楷體" w:hAnsi="標楷體" w:cs="標楷體"/>
                <w:color w:val="auto"/>
              </w:rPr>
            </w:pPr>
            <w:r w:rsidRPr="00372B32">
              <w:rPr>
                <w:rFonts w:ascii="標楷體" w:eastAsia="標楷體" w:hAnsi="標楷體" w:cs="標楷體"/>
                <w:color w:val="auto"/>
              </w:rPr>
              <w:t>11</w:t>
            </w:r>
            <w:r>
              <w:rPr>
                <w:rFonts w:ascii="標楷體" w:eastAsia="標楷體" w:hAnsi="標楷體" w:cs="標楷體"/>
                <w:color w:val="auto"/>
              </w:rPr>
              <w:t>3</w:t>
            </w:r>
            <w:r w:rsidRPr="00372B32">
              <w:rPr>
                <w:rFonts w:ascii="標楷體" w:eastAsia="標楷體" w:hAnsi="標楷體" w:cs="標楷體" w:hint="eastAsia"/>
                <w:color w:val="auto"/>
                <w:lang w:eastAsia="zh-HK"/>
              </w:rPr>
              <w:t>年12月</w:t>
            </w:r>
            <w:r>
              <w:rPr>
                <w:rFonts w:ascii="標楷體" w:eastAsia="標楷體" w:hAnsi="標楷體" w:cs="標楷體" w:hint="eastAsia"/>
                <w:color w:val="auto"/>
              </w:rPr>
              <w:t>16</w:t>
            </w:r>
            <w:r>
              <w:rPr>
                <w:rFonts w:ascii="標楷體" w:eastAsia="標楷體" w:hAnsi="標楷體" w:cs="標楷體" w:hint="eastAsia"/>
                <w:color w:val="auto"/>
                <w:lang w:eastAsia="zh-HK"/>
              </w:rPr>
              <w:t>日</w:t>
            </w:r>
          </w:p>
          <w:p w:rsidR="00D757B7" w:rsidRPr="00372B32" w:rsidRDefault="00D757B7" w:rsidP="00716DF4">
            <w:pPr>
              <w:jc w:val="center"/>
              <w:rPr>
                <w:color w:val="auto"/>
              </w:rPr>
            </w:pPr>
            <w:r>
              <w:rPr>
                <w:rFonts w:asciiTheme="minorEastAsia" w:eastAsiaTheme="minorEastAsia" w:hAnsiTheme="minorEastAsia" w:hint="eastAsia"/>
                <w:color w:val="auto"/>
              </w:rPr>
              <w:t>（</w:t>
            </w:r>
            <w:r w:rsidRPr="00F17626">
              <w:rPr>
                <w:rFonts w:ascii="標楷體" w:eastAsia="標楷體" w:hAnsi="標楷體" w:hint="eastAsia"/>
                <w:color w:val="auto"/>
              </w:rPr>
              <w:t>星期一</w:t>
            </w:r>
            <w:r>
              <w:rPr>
                <w:rFonts w:asciiTheme="minorEastAsia" w:eastAsiaTheme="minorEastAsia" w:hAnsiTheme="minorEastAsia" w:hint="eastAsia"/>
                <w:color w:val="auto"/>
              </w:rPr>
              <w:t>）</w:t>
            </w:r>
          </w:p>
        </w:tc>
        <w:tc>
          <w:tcPr>
            <w:tcW w:w="2134" w:type="dxa"/>
            <w:gridSpan w:val="2"/>
            <w:tcBorders>
              <w:top w:val="single" w:sz="4" w:space="0" w:color="000000"/>
              <w:left w:val="single" w:sz="4" w:space="0" w:color="000000"/>
              <w:bottom w:val="single" w:sz="4" w:space="0" w:color="000000"/>
            </w:tcBorders>
            <w:shd w:val="clear" w:color="auto" w:fill="auto"/>
            <w:vAlign w:val="center"/>
          </w:tcPr>
          <w:p w:rsidR="00D757B7" w:rsidRPr="007F492B" w:rsidRDefault="00D757B7" w:rsidP="00716DF4">
            <w:pPr>
              <w:jc w:val="center"/>
              <w:rPr>
                <w:rFonts w:ascii="標楷體" w:eastAsia="標楷體" w:hAnsi="標楷體"/>
                <w:color w:val="auto"/>
              </w:rPr>
            </w:pPr>
            <w:r w:rsidRPr="007F492B">
              <w:rPr>
                <w:rFonts w:ascii="標楷體" w:eastAsia="標楷體" w:hAnsi="標楷體" w:cs="微軟正黑體" w:hint="eastAsia"/>
                <w:color w:val="auto"/>
              </w:rPr>
              <w:t>玉里國小</w:t>
            </w:r>
          </w:p>
        </w:tc>
        <w:tc>
          <w:tcPr>
            <w:tcW w:w="2134" w:type="dxa"/>
            <w:gridSpan w:val="2"/>
            <w:tcBorders>
              <w:top w:val="single" w:sz="4" w:space="0" w:color="000000"/>
              <w:left w:val="single" w:sz="4" w:space="0" w:color="000000"/>
              <w:bottom w:val="single" w:sz="4" w:space="0" w:color="000000"/>
            </w:tcBorders>
            <w:shd w:val="clear" w:color="auto" w:fill="auto"/>
            <w:vAlign w:val="center"/>
          </w:tcPr>
          <w:p w:rsidR="00D757B7" w:rsidRPr="007F492B" w:rsidRDefault="00D757B7" w:rsidP="00716DF4">
            <w:pPr>
              <w:jc w:val="center"/>
              <w:rPr>
                <w:rFonts w:ascii="標楷體" w:eastAsia="標楷體" w:hAnsi="標楷體" w:cs="標楷體"/>
                <w:color w:val="auto"/>
              </w:rPr>
            </w:pPr>
            <w:r w:rsidRPr="007F492B">
              <w:rPr>
                <w:rFonts w:ascii="標楷體" w:eastAsia="標楷體" w:hAnsi="標楷體" w:cs="標楷體"/>
                <w:color w:val="auto"/>
              </w:rPr>
              <w:t>114</w:t>
            </w:r>
            <w:r w:rsidRPr="007F492B">
              <w:rPr>
                <w:rFonts w:ascii="標楷體" w:eastAsia="標楷體" w:hAnsi="標楷體" w:cs="標楷體" w:hint="eastAsia"/>
                <w:color w:val="auto"/>
                <w:lang w:eastAsia="zh-HK"/>
              </w:rPr>
              <w:t>年3月</w:t>
            </w:r>
            <w:r>
              <w:rPr>
                <w:rFonts w:ascii="標楷體" w:eastAsia="標楷體" w:hAnsi="標楷體" w:cs="標楷體" w:hint="eastAsia"/>
                <w:color w:val="auto"/>
              </w:rPr>
              <w:t>21</w:t>
            </w:r>
            <w:r w:rsidRPr="007F492B">
              <w:rPr>
                <w:rFonts w:ascii="標楷體" w:eastAsia="標楷體" w:hAnsi="標楷體" w:cs="標楷體" w:hint="eastAsia"/>
                <w:color w:val="auto"/>
                <w:lang w:eastAsia="zh-HK"/>
              </w:rPr>
              <w:t>日</w:t>
            </w:r>
          </w:p>
          <w:p w:rsidR="00D757B7" w:rsidRPr="007F492B" w:rsidRDefault="00D757B7" w:rsidP="00716DF4">
            <w:pPr>
              <w:jc w:val="center"/>
              <w:rPr>
                <w:color w:val="auto"/>
              </w:rPr>
            </w:pPr>
            <w:r w:rsidRPr="007F492B">
              <w:rPr>
                <w:rFonts w:asciiTheme="minorEastAsia" w:eastAsiaTheme="minorEastAsia" w:hAnsiTheme="minorEastAsia" w:hint="eastAsia"/>
                <w:color w:val="auto"/>
              </w:rPr>
              <w:t>（</w:t>
            </w:r>
            <w:r w:rsidRPr="007F492B">
              <w:rPr>
                <w:rFonts w:ascii="標楷體" w:eastAsia="標楷體" w:hAnsi="標楷體" w:hint="eastAsia"/>
                <w:color w:val="auto"/>
              </w:rPr>
              <w:t>星期</w:t>
            </w:r>
            <w:r>
              <w:rPr>
                <w:rFonts w:ascii="標楷體" w:eastAsia="標楷體" w:hAnsi="標楷體" w:hint="eastAsia"/>
                <w:color w:val="auto"/>
              </w:rPr>
              <w:t>五</w:t>
            </w:r>
            <w:r w:rsidRPr="007F492B">
              <w:rPr>
                <w:rFonts w:asciiTheme="minorEastAsia" w:eastAsiaTheme="minorEastAsia" w:hAnsiTheme="minorEastAsia" w:hint="eastAsia"/>
                <w:color w:val="auto"/>
              </w:rPr>
              <w:t>）</w:t>
            </w:r>
          </w:p>
        </w:tc>
        <w:tc>
          <w:tcPr>
            <w:tcW w:w="21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7F492B" w:rsidRDefault="00D757B7" w:rsidP="00716DF4">
            <w:pPr>
              <w:snapToGrid w:val="0"/>
              <w:spacing w:line="360" w:lineRule="auto"/>
              <w:jc w:val="center"/>
              <w:rPr>
                <w:rFonts w:ascii="標楷體" w:eastAsia="標楷體" w:hAnsi="標楷體"/>
                <w:color w:val="auto"/>
              </w:rPr>
            </w:pPr>
            <w:proofErr w:type="gramStart"/>
            <w:r w:rsidRPr="007F492B">
              <w:rPr>
                <w:rFonts w:ascii="標楷體" w:eastAsia="標楷體" w:hAnsi="標楷體" w:cs="微軟正黑體" w:hint="eastAsia"/>
                <w:color w:val="auto"/>
              </w:rPr>
              <w:t>化仁國中</w:t>
            </w:r>
            <w:proofErr w:type="gramEnd"/>
          </w:p>
        </w:tc>
      </w:tr>
    </w:tbl>
    <w:p w:rsidR="00D757B7" w:rsidRPr="00DF683F" w:rsidRDefault="00D757B7" w:rsidP="00D757B7">
      <w:pPr>
        <w:pStyle w:val="1fc"/>
        <w:overflowPunct w:val="0"/>
        <w:autoSpaceDE w:val="0"/>
        <w:snapToGrid w:val="0"/>
        <w:spacing w:line="360" w:lineRule="auto"/>
        <w:ind w:left="1440"/>
        <w:textAlignment w:val="center"/>
        <w:rPr>
          <w:rFonts w:ascii="標楷體" w:eastAsia="標楷體" w:hAnsi="標楷體"/>
        </w:rPr>
      </w:pPr>
    </w:p>
    <w:p w:rsidR="00D757B7" w:rsidRPr="00431BFC" w:rsidRDefault="00D757B7" w:rsidP="009A6DF1">
      <w:pPr>
        <w:pStyle w:val="1fc"/>
        <w:numPr>
          <w:ilvl w:val="0"/>
          <w:numId w:val="12"/>
        </w:numPr>
        <w:overflowPunct w:val="0"/>
        <w:autoSpaceDE w:val="0"/>
        <w:snapToGrid w:val="0"/>
        <w:spacing w:line="360" w:lineRule="auto"/>
        <w:jc w:val="both"/>
        <w:textAlignment w:val="center"/>
        <w:rPr>
          <w:rFonts w:ascii="標楷體" w:eastAsia="標楷體" w:hAnsi="標楷體"/>
        </w:rPr>
      </w:pPr>
      <w:r w:rsidRPr="00372B32">
        <w:rPr>
          <w:rFonts w:eastAsia="標楷體" w:cs="標楷體"/>
        </w:rPr>
        <w:t>請受訪學校填寫附件一</w:t>
      </w:r>
      <w:r w:rsidRPr="00372B32">
        <w:rPr>
          <w:rFonts w:eastAsia="標楷體" w:cs="標楷體"/>
        </w:rPr>
        <w:t>:</w:t>
      </w:r>
      <w:r w:rsidRPr="00372B32">
        <w:rPr>
          <w:rFonts w:eastAsia="標楷體" w:cs="標楷體"/>
        </w:rPr>
        <w:t>花蓮縣</w:t>
      </w:r>
      <w:r w:rsidRPr="00372B32">
        <w:rPr>
          <w:rFonts w:eastAsia="標楷體" w:cs="標楷體"/>
        </w:rPr>
        <w:t>11</w:t>
      </w:r>
      <w:r>
        <w:rPr>
          <w:rFonts w:eastAsia="標楷體" w:cs="標楷體"/>
        </w:rPr>
        <w:t>3</w:t>
      </w:r>
      <w:r w:rsidRPr="00372B32">
        <w:rPr>
          <w:rFonts w:eastAsia="標楷體" w:cs="標楷體"/>
        </w:rPr>
        <w:t>學年度臺灣母語日</w:t>
      </w:r>
      <w:proofErr w:type="gramStart"/>
      <w:r w:rsidRPr="00372B32">
        <w:rPr>
          <w:rFonts w:eastAsia="標楷體" w:cs="標楷體"/>
        </w:rPr>
        <w:t>訪視暨國教</w:t>
      </w:r>
      <w:proofErr w:type="gramEnd"/>
      <w:r w:rsidRPr="00372B32">
        <w:rPr>
          <w:rFonts w:eastAsia="標楷體" w:cs="標楷體"/>
        </w:rPr>
        <w:t>輔導團本土語文輔</w:t>
      </w:r>
      <w:r w:rsidRPr="00431BFC">
        <w:rPr>
          <w:rFonts w:eastAsia="標楷體" w:cs="標楷體"/>
        </w:rPr>
        <w:t>導小組「到校輔導與服務」調查表，於</w:t>
      </w:r>
      <w:r w:rsidRPr="00431BFC">
        <w:rPr>
          <w:rFonts w:eastAsia="標楷體" w:cs="標楷體"/>
        </w:rPr>
        <w:t>11</w:t>
      </w:r>
      <w:r w:rsidRPr="00431BFC">
        <w:rPr>
          <w:rFonts w:eastAsia="標楷體" w:cs="標楷體" w:hint="eastAsia"/>
        </w:rPr>
        <w:t>3</w:t>
      </w:r>
      <w:r w:rsidRPr="00431BFC">
        <w:rPr>
          <w:rFonts w:eastAsia="標楷體" w:cs="標楷體"/>
        </w:rPr>
        <w:t>年</w:t>
      </w:r>
      <w:r w:rsidRPr="00431BFC">
        <w:rPr>
          <w:rFonts w:eastAsia="標楷體" w:cs="標楷體"/>
        </w:rPr>
        <w:t>11</w:t>
      </w:r>
      <w:r w:rsidRPr="00431BFC">
        <w:rPr>
          <w:rFonts w:eastAsia="標楷體" w:cs="標楷體"/>
        </w:rPr>
        <w:t>月</w:t>
      </w:r>
      <w:r w:rsidRPr="00431BFC">
        <w:rPr>
          <w:rFonts w:eastAsia="標楷體" w:cs="標楷體"/>
        </w:rPr>
        <w:t>13</w:t>
      </w:r>
      <w:r w:rsidRPr="00431BFC">
        <w:rPr>
          <w:rFonts w:eastAsia="標楷體" w:cs="標楷體"/>
        </w:rPr>
        <w:t>日</w:t>
      </w:r>
      <w:r w:rsidRPr="00431BFC">
        <w:rPr>
          <w:rFonts w:eastAsia="標楷體" w:cs="標楷體" w:hint="eastAsia"/>
        </w:rPr>
        <w:t>/114</w:t>
      </w:r>
      <w:r w:rsidRPr="00431BFC">
        <w:rPr>
          <w:rFonts w:eastAsia="標楷體" w:cs="標楷體" w:hint="eastAsia"/>
        </w:rPr>
        <w:t>年</w:t>
      </w:r>
      <w:r w:rsidRPr="00431BFC">
        <w:rPr>
          <w:rFonts w:eastAsia="標楷體" w:cs="標楷體" w:hint="eastAsia"/>
        </w:rPr>
        <w:t>3</w:t>
      </w:r>
      <w:r w:rsidRPr="00431BFC">
        <w:rPr>
          <w:rFonts w:eastAsia="標楷體" w:cs="標楷體" w:hint="eastAsia"/>
        </w:rPr>
        <w:t>月</w:t>
      </w:r>
      <w:r w:rsidRPr="00431BFC">
        <w:rPr>
          <w:rFonts w:eastAsia="標楷體" w:cs="標楷體" w:hint="eastAsia"/>
        </w:rPr>
        <w:t>1</w:t>
      </w:r>
      <w:r w:rsidRPr="00431BFC">
        <w:rPr>
          <w:rFonts w:eastAsia="標楷體" w:cs="標楷體" w:hint="eastAsia"/>
        </w:rPr>
        <w:t>日</w:t>
      </w:r>
      <w:r w:rsidRPr="00431BFC">
        <w:rPr>
          <w:rFonts w:eastAsia="標楷體" w:cs="標楷體"/>
        </w:rPr>
        <w:t>之前回傳電子檔至行政秘書春日國小</w:t>
      </w:r>
      <w:r w:rsidRPr="00431BFC">
        <w:rPr>
          <w:rFonts w:ascii="標楷體" w:eastAsia="標楷體" w:hAnsi="標楷體" w:cs="標楷體" w:hint="eastAsia"/>
        </w:rPr>
        <w:t>高峯志</w:t>
      </w:r>
      <w:r w:rsidRPr="00431BFC">
        <w:rPr>
          <w:rFonts w:eastAsia="標楷體" w:cs="標楷體"/>
        </w:rPr>
        <w:t>主</w:t>
      </w:r>
      <w:r w:rsidRPr="00431BFC">
        <w:rPr>
          <w:rFonts w:eastAsia="標楷體" w:cs="標楷體" w:hint="eastAsia"/>
        </w:rPr>
        <w:t>任</w:t>
      </w:r>
      <w:r w:rsidRPr="00431BFC">
        <w:rPr>
          <w:rFonts w:eastAsia="標楷體" w:cs="標楷體" w:hint="eastAsia"/>
        </w:rPr>
        <w:t xml:space="preserve"> </w:t>
      </w:r>
      <w:r w:rsidRPr="00431BFC">
        <w:rPr>
          <w:rFonts w:eastAsia="標楷體" w:cs="標楷體" w:hint="eastAsia"/>
        </w:rPr>
        <w:t>信箱</w:t>
      </w:r>
      <w:r w:rsidRPr="00431BFC">
        <w:rPr>
          <w:rFonts w:ascii="標楷體" w:eastAsia="標楷體" w:hAnsi="標楷體" w:cs="標楷體"/>
        </w:rPr>
        <w:t>galydive@hlc.edu.tw</w:t>
      </w:r>
      <w:r w:rsidRPr="00431BFC">
        <w:rPr>
          <w:rFonts w:eastAsia="標楷體" w:cs="標楷體"/>
        </w:rPr>
        <w:t>，聯絡電話：</w:t>
      </w:r>
      <w:r w:rsidRPr="00431BFC">
        <w:rPr>
          <w:rFonts w:ascii="FontAwesome" w:hAnsi="FontAwesome"/>
          <w:sz w:val="27"/>
          <w:szCs w:val="27"/>
          <w:shd w:val="clear" w:color="auto" w:fill="F6F6F6"/>
        </w:rPr>
        <w:t>03-8872628</w:t>
      </w:r>
      <w:r w:rsidRPr="00431BFC">
        <w:rPr>
          <w:rFonts w:eastAsia="標楷體" w:cs="標楷體"/>
        </w:rPr>
        <w:t>。</w:t>
      </w:r>
    </w:p>
    <w:p w:rsidR="00D757B7" w:rsidRPr="00AB6F7F" w:rsidRDefault="00D757B7" w:rsidP="009A6DF1">
      <w:pPr>
        <w:pStyle w:val="1fc"/>
        <w:numPr>
          <w:ilvl w:val="0"/>
          <w:numId w:val="8"/>
        </w:numPr>
        <w:overflowPunct w:val="0"/>
        <w:autoSpaceDE w:val="0"/>
        <w:snapToGrid w:val="0"/>
        <w:spacing w:line="360" w:lineRule="auto"/>
        <w:jc w:val="both"/>
        <w:textAlignment w:val="center"/>
        <w:rPr>
          <w:rFonts w:ascii="標楷體" w:eastAsia="標楷體" w:hAnsi="標楷體"/>
        </w:rPr>
      </w:pPr>
      <w:r w:rsidRPr="00AB6F7F">
        <w:rPr>
          <w:rFonts w:ascii="標楷體" w:eastAsia="標楷體" w:hAnsi="標楷體" w:cs="標楷體"/>
        </w:rPr>
        <w:t>受訪學校配合準備事項</w:t>
      </w:r>
    </w:p>
    <w:p w:rsidR="00D757B7" w:rsidRPr="000C62E6" w:rsidRDefault="00D757B7" w:rsidP="009A6DF1">
      <w:pPr>
        <w:pStyle w:val="1fc"/>
        <w:numPr>
          <w:ilvl w:val="0"/>
          <w:numId w:val="13"/>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u w:val="single"/>
          <w:shd w:val="clear" w:color="auto" w:fill="C0C0C0"/>
        </w:rPr>
        <w:t>受訪前</w:t>
      </w:r>
      <w:r w:rsidRPr="00372B32">
        <w:rPr>
          <w:rFonts w:ascii="標楷體" w:eastAsia="標楷體" w:hAnsi="標楷體" w:cs="標楷體"/>
          <w:shd w:val="clear" w:color="auto" w:fill="C0C0C0"/>
        </w:rPr>
        <w:t>準備：</w:t>
      </w:r>
      <w:r w:rsidRPr="00372B32">
        <w:rPr>
          <w:rFonts w:ascii="標楷體" w:eastAsia="標楷體" w:hAnsi="標楷體" w:cs="標楷體"/>
        </w:rPr>
        <w:t>實地到校</w:t>
      </w:r>
    </w:p>
    <w:p w:rsidR="00D757B7" w:rsidRPr="000C62E6" w:rsidRDefault="00D757B7" w:rsidP="009A6DF1">
      <w:pPr>
        <w:pStyle w:val="1fc"/>
        <w:numPr>
          <w:ilvl w:val="0"/>
          <w:numId w:val="14"/>
        </w:numPr>
        <w:overflowPunct w:val="0"/>
        <w:autoSpaceDE w:val="0"/>
        <w:snapToGrid w:val="0"/>
        <w:spacing w:line="360" w:lineRule="auto"/>
        <w:ind w:left="1701" w:hanging="741"/>
        <w:jc w:val="both"/>
        <w:textAlignment w:val="center"/>
        <w:rPr>
          <w:rFonts w:ascii="標楷體" w:eastAsia="標楷體" w:hAnsi="標楷體"/>
        </w:rPr>
      </w:pPr>
      <w:r w:rsidRPr="00372B32">
        <w:rPr>
          <w:rFonts w:ascii="標楷體" w:eastAsia="標楷體" w:hAnsi="標楷體" w:cs="標楷體"/>
        </w:rPr>
        <w:t>學校實施概況-簡報檔及紙本資料(包含學校本土語文相關基本資料統計、學生選修意願表、課程計畫、排課、師資、研習、母語日活動、特色活動、…等)。</w:t>
      </w:r>
    </w:p>
    <w:p w:rsidR="00D757B7" w:rsidRPr="000C62E6" w:rsidRDefault="00D757B7" w:rsidP="009A6DF1">
      <w:pPr>
        <w:pStyle w:val="1fc"/>
        <w:numPr>
          <w:ilvl w:val="0"/>
          <w:numId w:val="14"/>
        </w:numPr>
        <w:overflowPunct w:val="0"/>
        <w:autoSpaceDE w:val="0"/>
        <w:snapToGrid w:val="0"/>
        <w:spacing w:line="360" w:lineRule="auto"/>
        <w:ind w:left="1701" w:hanging="741"/>
        <w:jc w:val="both"/>
        <w:textAlignment w:val="center"/>
        <w:rPr>
          <w:rFonts w:ascii="標楷體" w:eastAsia="標楷體" w:hAnsi="標楷體"/>
        </w:rPr>
      </w:pPr>
      <w:r w:rsidRPr="009428B4">
        <w:rPr>
          <w:rFonts w:ascii="標楷體" w:eastAsia="標楷體" w:hAnsi="標楷體" w:cs="標楷體"/>
        </w:rPr>
        <w:t>通知應出席人員，含相關行政人員、實際教學人員（含現職教師及支援教</w:t>
      </w:r>
      <w:r>
        <w:rPr>
          <w:rFonts w:ascii="標楷體" w:eastAsia="標楷體" w:hAnsi="標楷體" w:cs="標楷體" w:hint="eastAsia"/>
        </w:rPr>
        <w:t>師</w:t>
      </w:r>
      <w:r w:rsidRPr="009428B4">
        <w:rPr>
          <w:rFonts w:ascii="標楷體" w:eastAsia="標楷體" w:hAnsi="標楷體" w:cs="標楷體"/>
        </w:rPr>
        <w:t>）。</w:t>
      </w:r>
    </w:p>
    <w:p w:rsidR="00D757B7" w:rsidRPr="000C62E6" w:rsidRDefault="00D757B7" w:rsidP="009A6DF1">
      <w:pPr>
        <w:pStyle w:val="1fc"/>
        <w:numPr>
          <w:ilvl w:val="0"/>
          <w:numId w:val="14"/>
        </w:numPr>
        <w:overflowPunct w:val="0"/>
        <w:autoSpaceDE w:val="0"/>
        <w:snapToGrid w:val="0"/>
        <w:spacing w:line="360" w:lineRule="auto"/>
        <w:ind w:left="1701" w:hanging="741"/>
        <w:jc w:val="both"/>
        <w:textAlignment w:val="center"/>
        <w:rPr>
          <w:rFonts w:ascii="標楷體" w:eastAsia="標楷體" w:hAnsi="標楷體"/>
        </w:rPr>
      </w:pPr>
      <w:r w:rsidRPr="00372B32">
        <w:rPr>
          <w:rFonts w:ascii="標楷體" w:eastAsia="標楷體" w:hAnsi="標楷體" w:cs="標楷體"/>
        </w:rPr>
        <w:t>安排課室觀察。</w:t>
      </w:r>
    </w:p>
    <w:p w:rsidR="00D757B7" w:rsidRPr="000C62E6" w:rsidRDefault="00D757B7" w:rsidP="009A6DF1">
      <w:pPr>
        <w:pStyle w:val="1fc"/>
        <w:numPr>
          <w:ilvl w:val="0"/>
          <w:numId w:val="14"/>
        </w:numPr>
        <w:overflowPunct w:val="0"/>
        <w:autoSpaceDE w:val="0"/>
        <w:snapToGrid w:val="0"/>
        <w:spacing w:line="360" w:lineRule="auto"/>
        <w:ind w:left="1701" w:hanging="741"/>
        <w:jc w:val="both"/>
        <w:textAlignment w:val="center"/>
        <w:rPr>
          <w:rFonts w:ascii="標楷體" w:eastAsia="標楷體" w:hAnsi="標楷體"/>
        </w:rPr>
      </w:pPr>
      <w:r w:rsidRPr="00372B32">
        <w:rPr>
          <w:rFonts w:ascii="標楷體" w:eastAsia="標楷體" w:hAnsi="標楷體" w:cs="標楷體"/>
        </w:rPr>
        <w:t>彙整教師意見回饋表。</w:t>
      </w:r>
    </w:p>
    <w:p w:rsidR="00D757B7" w:rsidRPr="000C62E6" w:rsidRDefault="00D757B7" w:rsidP="009A6DF1">
      <w:pPr>
        <w:pStyle w:val="1fc"/>
        <w:numPr>
          <w:ilvl w:val="0"/>
          <w:numId w:val="13"/>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u w:val="single"/>
          <w:shd w:val="clear" w:color="auto" w:fill="C0C0C0"/>
        </w:rPr>
        <w:lastRenderedPageBreak/>
        <w:t>受訪當日</w:t>
      </w:r>
    </w:p>
    <w:p w:rsidR="00D757B7" w:rsidRPr="000C62E6" w:rsidRDefault="00D757B7" w:rsidP="009A6DF1">
      <w:pPr>
        <w:pStyle w:val="1fc"/>
        <w:numPr>
          <w:ilvl w:val="0"/>
          <w:numId w:val="15"/>
        </w:numPr>
        <w:overflowPunct w:val="0"/>
        <w:autoSpaceDE w:val="0"/>
        <w:snapToGrid w:val="0"/>
        <w:spacing w:line="360" w:lineRule="auto"/>
        <w:ind w:left="1701" w:hanging="741"/>
        <w:jc w:val="both"/>
        <w:textAlignment w:val="center"/>
        <w:rPr>
          <w:rFonts w:ascii="標楷體" w:eastAsia="標楷體" w:hAnsi="標楷體"/>
        </w:rPr>
      </w:pPr>
      <w:r w:rsidRPr="00372B32">
        <w:rPr>
          <w:rFonts w:ascii="標楷體" w:eastAsia="標楷體" w:hAnsi="標楷體" w:cs="標楷體"/>
        </w:rPr>
        <w:t>與會人員簽到、會議記錄、拍照。</w:t>
      </w:r>
    </w:p>
    <w:p w:rsidR="00D757B7" w:rsidRPr="000C62E6" w:rsidRDefault="00D757B7" w:rsidP="009A6DF1">
      <w:pPr>
        <w:pStyle w:val="1fc"/>
        <w:numPr>
          <w:ilvl w:val="0"/>
          <w:numId w:val="15"/>
        </w:numPr>
        <w:overflowPunct w:val="0"/>
        <w:autoSpaceDE w:val="0"/>
        <w:snapToGrid w:val="0"/>
        <w:spacing w:line="360" w:lineRule="auto"/>
        <w:ind w:left="1701" w:hanging="741"/>
        <w:jc w:val="both"/>
        <w:textAlignment w:val="center"/>
        <w:rPr>
          <w:rFonts w:ascii="標楷體" w:eastAsia="標楷體" w:hAnsi="標楷體"/>
        </w:rPr>
      </w:pPr>
      <w:r w:rsidRPr="00372B32">
        <w:rPr>
          <w:rFonts w:ascii="標楷體" w:eastAsia="標楷體" w:hAnsi="標楷體" w:cs="標楷體"/>
        </w:rPr>
        <w:t>經驗分享及意見交流（並摘要記錄）。</w:t>
      </w:r>
    </w:p>
    <w:p w:rsidR="00D757B7" w:rsidRPr="000C62E6" w:rsidRDefault="00D757B7" w:rsidP="009A6DF1">
      <w:pPr>
        <w:pStyle w:val="1fc"/>
        <w:numPr>
          <w:ilvl w:val="0"/>
          <w:numId w:val="13"/>
        </w:numPr>
        <w:overflowPunct w:val="0"/>
        <w:autoSpaceDE w:val="0"/>
        <w:snapToGrid w:val="0"/>
        <w:spacing w:line="360" w:lineRule="auto"/>
        <w:jc w:val="both"/>
        <w:textAlignment w:val="center"/>
        <w:rPr>
          <w:rFonts w:ascii="標楷體" w:eastAsia="標楷體" w:hAnsi="標楷體"/>
        </w:rPr>
      </w:pPr>
      <w:r w:rsidRPr="00372B32">
        <w:rPr>
          <w:rFonts w:ascii="標楷體" w:eastAsia="標楷體" w:hAnsi="標楷體" w:cs="標楷體"/>
          <w:highlight w:val="lightGray"/>
          <w:u w:val="single"/>
        </w:rPr>
        <w:t>受訪後</w:t>
      </w:r>
      <w:r>
        <w:rPr>
          <w:rFonts w:ascii="標楷體" w:eastAsia="標楷體" w:hAnsi="標楷體" w:cs="標楷體" w:hint="eastAsia"/>
          <w:highlight w:val="lightGray"/>
          <w:u w:val="single"/>
        </w:rPr>
        <w:t>：</w:t>
      </w:r>
      <w:r w:rsidRPr="00372B32">
        <w:rPr>
          <w:rFonts w:ascii="標楷體" w:eastAsia="標楷體" w:hAnsi="標楷體" w:cs="標楷體"/>
        </w:rPr>
        <w:t>請將下列相關文件於</w:t>
      </w:r>
      <w:proofErr w:type="gramStart"/>
      <w:r w:rsidRPr="00372B32">
        <w:rPr>
          <w:rFonts w:ascii="標楷體" w:eastAsia="標楷體" w:hAnsi="標楷體" w:cs="標楷體"/>
        </w:rPr>
        <w:t>一</w:t>
      </w:r>
      <w:proofErr w:type="gramEnd"/>
      <w:r w:rsidRPr="00372B32">
        <w:rPr>
          <w:rFonts w:ascii="標楷體" w:eastAsia="標楷體" w:hAnsi="標楷體" w:cs="標楷體"/>
        </w:rPr>
        <w:t>週內以學校承辦人open ID登入上傳至「</w:t>
      </w:r>
      <w:r w:rsidRPr="00D5792B">
        <w:rPr>
          <w:rFonts w:ascii="標楷體" w:eastAsia="標楷體" w:hAnsi="標楷體" w:cs="標楷體"/>
          <w:b/>
          <w:bCs/>
        </w:rPr>
        <w:t>花蓮縣國小本土語文領域輔導團</w:t>
      </w:r>
      <w:r w:rsidRPr="00372B32">
        <w:rPr>
          <w:rFonts w:ascii="標楷體" w:eastAsia="標楷體" w:hAnsi="標楷體" w:cs="標楷體"/>
        </w:rPr>
        <w:t>」網站(</w:t>
      </w:r>
      <w:hyperlink r:id="rId7" w:history="1">
        <w:r w:rsidRPr="00372B32">
          <w:rPr>
            <w:rStyle w:val="a5"/>
            <w:color w:val="auto"/>
          </w:rPr>
          <w:t>https://mylocal.hlc.edu.tw/</w:t>
        </w:r>
      </w:hyperlink>
      <w:r w:rsidRPr="00372B32">
        <w:rPr>
          <w:rFonts w:ascii="標楷體" w:eastAsia="標楷體" w:hAnsi="標楷體" w:cs="標楷體"/>
        </w:rPr>
        <w:t>)/檔案資源/11</w:t>
      </w:r>
      <w:r>
        <w:rPr>
          <w:rFonts w:ascii="標楷體" w:eastAsia="標楷體" w:hAnsi="標楷體" w:cs="標楷體"/>
        </w:rPr>
        <w:t>3</w:t>
      </w:r>
      <w:r w:rsidRPr="00372B32">
        <w:rPr>
          <w:rFonts w:ascii="標楷體" w:eastAsia="標楷體" w:hAnsi="標楷體" w:cs="標楷體"/>
        </w:rPr>
        <w:t>學年度母語日成果資料</w:t>
      </w:r>
    </w:p>
    <w:p w:rsidR="00D757B7" w:rsidRPr="00D5792B" w:rsidRDefault="00D757B7" w:rsidP="009A6DF1">
      <w:pPr>
        <w:pStyle w:val="1fc"/>
        <w:numPr>
          <w:ilvl w:val="0"/>
          <w:numId w:val="16"/>
        </w:numPr>
        <w:overflowPunct w:val="0"/>
        <w:autoSpaceDE w:val="0"/>
        <w:snapToGrid w:val="0"/>
        <w:spacing w:line="360" w:lineRule="auto"/>
        <w:ind w:left="1701" w:hanging="741"/>
        <w:jc w:val="both"/>
        <w:textAlignment w:val="center"/>
        <w:rPr>
          <w:rFonts w:ascii="標楷體" w:eastAsia="標楷體" w:hAnsi="標楷體"/>
        </w:rPr>
      </w:pPr>
      <w:r w:rsidRPr="00372B32">
        <w:rPr>
          <w:rFonts w:ascii="標楷體" w:eastAsia="標楷體" w:hAnsi="標楷體" w:cs="標楷體"/>
        </w:rPr>
        <w:t>附件2-附件7(合併檔)。</w:t>
      </w:r>
    </w:p>
    <w:p w:rsidR="00D757B7" w:rsidRPr="00AB6F7F" w:rsidRDefault="00D757B7" w:rsidP="009A6DF1">
      <w:pPr>
        <w:pStyle w:val="1fc"/>
        <w:numPr>
          <w:ilvl w:val="0"/>
          <w:numId w:val="16"/>
        </w:numPr>
        <w:overflowPunct w:val="0"/>
        <w:autoSpaceDE w:val="0"/>
        <w:snapToGrid w:val="0"/>
        <w:spacing w:line="360" w:lineRule="auto"/>
        <w:ind w:left="1701" w:hanging="741"/>
        <w:jc w:val="both"/>
        <w:textAlignment w:val="center"/>
        <w:rPr>
          <w:rFonts w:ascii="標楷體" w:eastAsia="標楷體" w:hAnsi="標楷體"/>
        </w:rPr>
      </w:pPr>
      <w:r w:rsidRPr="00372B32">
        <w:rPr>
          <w:rFonts w:ascii="標楷體" w:eastAsia="標楷體" w:hAnsi="標楷體" w:cs="標楷體"/>
        </w:rPr>
        <w:t>簡報檔。</w:t>
      </w:r>
    </w:p>
    <w:p w:rsidR="00D757B7" w:rsidRPr="00D5792B" w:rsidRDefault="00D757B7" w:rsidP="009A6DF1">
      <w:pPr>
        <w:pStyle w:val="1fc"/>
        <w:numPr>
          <w:ilvl w:val="0"/>
          <w:numId w:val="8"/>
        </w:numPr>
        <w:overflowPunct w:val="0"/>
        <w:autoSpaceDE w:val="0"/>
        <w:snapToGrid w:val="0"/>
        <w:spacing w:line="360" w:lineRule="auto"/>
        <w:jc w:val="both"/>
        <w:textAlignment w:val="center"/>
        <w:rPr>
          <w:rFonts w:ascii="標楷體" w:eastAsia="標楷體" w:hAnsi="標楷體"/>
        </w:rPr>
      </w:pPr>
      <w:r w:rsidRPr="00D5792B">
        <w:rPr>
          <w:rFonts w:eastAsia="標楷體" w:cs="標楷體"/>
          <w:kern w:val="0"/>
        </w:rPr>
        <w:t>其他事項</w:t>
      </w:r>
    </w:p>
    <w:p w:rsidR="00D757B7" w:rsidRPr="00D5792B" w:rsidRDefault="00D757B7" w:rsidP="009A6DF1">
      <w:pPr>
        <w:pStyle w:val="1fc"/>
        <w:numPr>
          <w:ilvl w:val="0"/>
          <w:numId w:val="17"/>
        </w:numPr>
        <w:overflowPunct w:val="0"/>
        <w:autoSpaceDE w:val="0"/>
        <w:snapToGrid w:val="0"/>
        <w:spacing w:line="360" w:lineRule="auto"/>
        <w:jc w:val="both"/>
        <w:textAlignment w:val="center"/>
        <w:rPr>
          <w:rFonts w:ascii="標楷體" w:eastAsia="標楷體" w:hAnsi="標楷體"/>
        </w:rPr>
      </w:pPr>
      <w:r w:rsidRPr="00372B32">
        <w:rPr>
          <w:rFonts w:eastAsia="標楷體" w:cs="標楷體"/>
        </w:rPr>
        <w:t>訪視委員於訪視期間給予公</w:t>
      </w:r>
      <w:r w:rsidRPr="00372B32">
        <w:rPr>
          <w:rFonts w:eastAsia="標楷體" w:cs="標楷體"/>
        </w:rPr>
        <w:t>(</w:t>
      </w:r>
      <w:r w:rsidRPr="00372B32">
        <w:rPr>
          <w:rFonts w:eastAsia="標楷體" w:cs="標楷體"/>
        </w:rPr>
        <w:t>差</w:t>
      </w:r>
      <w:r w:rsidRPr="00372B32">
        <w:rPr>
          <w:rFonts w:eastAsia="標楷體" w:cs="標楷體"/>
        </w:rPr>
        <w:t>)</w:t>
      </w:r>
      <w:r w:rsidRPr="00372B32">
        <w:rPr>
          <w:rFonts w:eastAsia="標楷體" w:cs="標楷體"/>
        </w:rPr>
        <w:t>假，所遺課</w:t>
      </w:r>
      <w:proofErr w:type="gramStart"/>
      <w:r w:rsidRPr="00372B32">
        <w:rPr>
          <w:rFonts w:eastAsia="標楷體" w:cs="標楷體"/>
        </w:rPr>
        <w:t>務</w:t>
      </w:r>
      <w:proofErr w:type="gramEnd"/>
      <w:r w:rsidRPr="00372B32">
        <w:rPr>
          <w:rFonts w:eastAsia="標楷體" w:cs="標楷體"/>
        </w:rPr>
        <w:t>由「教育部國民及學前教育署補助辦理十二年國民基本教育精進國民中學及國民小學教學品質要點」專款項下支應。</w:t>
      </w:r>
    </w:p>
    <w:p w:rsidR="00D757B7" w:rsidRPr="00D5792B" w:rsidRDefault="00D757B7" w:rsidP="009A6DF1">
      <w:pPr>
        <w:pStyle w:val="1fc"/>
        <w:numPr>
          <w:ilvl w:val="0"/>
          <w:numId w:val="17"/>
        </w:numPr>
        <w:overflowPunct w:val="0"/>
        <w:autoSpaceDE w:val="0"/>
        <w:snapToGrid w:val="0"/>
        <w:spacing w:line="360" w:lineRule="auto"/>
        <w:jc w:val="both"/>
        <w:textAlignment w:val="center"/>
        <w:rPr>
          <w:rFonts w:ascii="標楷體" w:eastAsia="標楷體" w:hAnsi="標楷體"/>
        </w:rPr>
      </w:pPr>
      <w:r w:rsidRPr="00372B32">
        <w:rPr>
          <w:rFonts w:eastAsia="標楷體" w:cs="標楷體"/>
        </w:rPr>
        <w:t>訪視委員於訪視結束後，請填妥附件</w:t>
      </w:r>
      <w:r w:rsidRPr="00372B32">
        <w:rPr>
          <w:rFonts w:eastAsia="標楷體" w:cs="標楷體"/>
        </w:rPr>
        <w:t>8</w:t>
      </w:r>
      <w:r w:rsidRPr="00372B32">
        <w:rPr>
          <w:rFonts w:eastAsia="標楷體" w:cs="標楷體"/>
        </w:rPr>
        <w:t>「花蓮縣國民中小學實施臺灣母語日活動訪視紀錄表及附件</w:t>
      </w:r>
      <w:r w:rsidRPr="00372B32">
        <w:rPr>
          <w:rFonts w:eastAsia="標楷體" w:cs="標楷體"/>
        </w:rPr>
        <w:t>9</w:t>
      </w:r>
      <w:r w:rsidRPr="00372B32">
        <w:rPr>
          <w:rFonts w:ascii="標楷體" w:eastAsia="標楷體" w:hAnsi="標楷體" w:cs="標楷體" w:hint="eastAsia"/>
        </w:rPr>
        <w:t>「課室觀察紀錄表」交由本土語文指導員及承辦學校彙整</w:t>
      </w:r>
      <w:r w:rsidRPr="00372B32">
        <w:rPr>
          <w:rFonts w:eastAsia="標楷體" w:cs="標楷體"/>
        </w:rPr>
        <w:t>。</w:t>
      </w:r>
    </w:p>
    <w:p w:rsidR="00D757B7" w:rsidRPr="00D5792B" w:rsidRDefault="00D757B7" w:rsidP="009A6DF1">
      <w:pPr>
        <w:pStyle w:val="1fc"/>
        <w:numPr>
          <w:ilvl w:val="0"/>
          <w:numId w:val="8"/>
        </w:numPr>
        <w:overflowPunct w:val="0"/>
        <w:autoSpaceDE w:val="0"/>
        <w:snapToGrid w:val="0"/>
        <w:spacing w:line="360" w:lineRule="auto"/>
        <w:jc w:val="both"/>
        <w:textAlignment w:val="center"/>
        <w:rPr>
          <w:rFonts w:ascii="標楷體" w:eastAsia="標楷體" w:hAnsi="標楷體"/>
        </w:rPr>
      </w:pPr>
      <w:r w:rsidRPr="00D5792B">
        <w:rPr>
          <w:rFonts w:eastAsia="標楷體" w:cs="標楷體"/>
          <w:kern w:val="0"/>
        </w:rPr>
        <w:t>預期效益</w:t>
      </w:r>
    </w:p>
    <w:p w:rsidR="00D757B7" w:rsidRPr="00D5792B" w:rsidRDefault="00D757B7" w:rsidP="009A6DF1">
      <w:pPr>
        <w:pStyle w:val="1fc"/>
        <w:numPr>
          <w:ilvl w:val="0"/>
          <w:numId w:val="18"/>
        </w:numPr>
        <w:overflowPunct w:val="0"/>
        <w:autoSpaceDE w:val="0"/>
        <w:snapToGrid w:val="0"/>
        <w:spacing w:line="360" w:lineRule="auto"/>
        <w:jc w:val="both"/>
        <w:textAlignment w:val="center"/>
        <w:rPr>
          <w:rFonts w:ascii="標楷體" w:eastAsia="標楷體" w:hAnsi="標楷體"/>
        </w:rPr>
      </w:pPr>
      <w:r w:rsidRPr="00372B32">
        <w:rPr>
          <w:rFonts w:eastAsia="標楷體" w:cs="標楷體"/>
        </w:rPr>
        <w:t>提昇本土語文教學人員專業知能，精進課堂教學。</w:t>
      </w:r>
    </w:p>
    <w:p w:rsidR="00D757B7" w:rsidRPr="00D5792B" w:rsidRDefault="00D757B7" w:rsidP="009A6DF1">
      <w:pPr>
        <w:pStyle w:val="1fc"/>
        <w:numPr>
          <w:ilvl w:val="0"/>
          <w:numId w:val="18"/>
        </w:numPr>
        <w:overflowPunct w:val="0"/>
        <w:autoSpaceDE w:val="0"/>
        <w:snapToGrid w:val="0"/>
        <w:spacing w:line="360" w:lineRule="auto"/>
        <w:jc w:val="both"/>
        <w:textAlignment w:val="center"/>
        <w:rPr>
          <w:rFonts w:ascii="標楷體" w:eastAsia="標楷體" w:hAnsi="標楷體"/>
        </w:rPr>
      </w:pPr>
      <w:r w:rsidRPr="00372B32">
        <w:rPr>
          <w:rFonts w:eastAsia="標楷體" w:cs="標楷體"/>
        </w:rPr>
        <w:t>解決教學現場面臨之困境，提供支持與協助。</w:t>
      </w:r>
    </w:p>
    <w:p w:rsidR="00D757B7" w:rsidRPr="00D5792B" w:rsidRDefault="00D757B7" w:rsidP="009A6DF1">
      <w:pPr>
        <w:pStyle w:val="1fc"/>
        <w:numPr>
          <w:ilvl w:val="0"/>
          <w:numId w:val="18"/>
        </w:numPr>
        <w:overflowPunct w:val="0"/>
        <w:autoSpaceDE w:val="0"/>
        <w:snapToGrid w:val="0"/>
        <w:spacing w:line="360" w:lineRule="auto"/>
        <w:jc w:val="both"/>
        <w:textAlignment w:val="center"/>
        <w:rPr>
          <w:rFonts w:ascii="標楷體" w:eastAsia="標楷體" w:hAnsi="標楷體"/>
        </w:rPr>
      </w:pPr>
      <w:r w:rsidRPr="00372B32">
        <w:rPr>
          <w:rFonts w:eastAsia="標楷體" w:cs="標楷體"/>
        </w:rPr>
        <w:t>透過到校服務，與教師交流分享，落實推動臺灣母語日，並促進本縣本土語文及多元文化的重視與發展。</w:t>
      </w:r>
    </w:p>
    <w:p w:rsidR="00D757B7" w:rsidRPr="00ED3AAC" w:rsidRDefault="00D757B7" w:rsidP="00D757B7">
      <w:pPr>
        <w:snapToGrid w:val="0"/>
        <w:spacing w:line="440" w:lineRule="exact"/>
        <w:rPr>
          <w:rFonts w:ascii="標楷體" w:eastAsia="標楷體" w:hAnsi="標楷體" w:cs="標楷體"/>
        </w:rPr>
      </w:pPr>
      <w:r>
        <w:rPr>
          <w:rFonts w:ascii="標楷體" w:eastAsia="標楷體" w:hAnsi="標楷體" w:cs="標楷體" w:hint="eastAsia"/>
        </w:rPr>
        <w:t>【</w:t>
      </w:r>
      <w:r w:rsidRPr="00ED3AAC">
        <w:rPr>
          <w:rFonts w:ascii="標楷體" w:eastAsia="標楷體" w:hAnsi="標楷體" w:cs="標楷體"/>
        </w:rPr>
        <w:t>附件1</w:t>
      </w:r>
      <w:r>
        <w:rPr>
          <w:rFonts w:ascii="標楷體" w:eastAsia="標楷體" w:hAnsi="標楷體" w:cs="標楷體" w:hint="eastAsia"/>
        </w:rPr>
        <w:t>】</w:t>
      </w:r>
    </w:p>
    <w:p w:rsidR="00D757B7" w:rsidRDefault="00D757B7" w:rsidP="00D757B7">
      <w:pPr>
        <w:snapToGrid w:val="0"/>
        <w:jc w:val="center"/>
        <w:rPr>
          <w:rFonts w:eastAsia="標楷體" w:cs="標楷體"/>
          <w:bCs/>
          <w:color w:val="auto"/>
          <w:sz w:val="28"/>
          <w:szCs w:val="28"/>
        </w:rPr>
      </w:pPr>
      <w:r w:rsidRPr="00ED3AAC">
        <w:rPr>
          <w:rFonts w:eastAsia="標楷體" w:cs="標楷體"/>
          <w:bCs/>
          <w:color w:val="auto"/>
          <w:sz w:val="28"/>
          <w:szCs w:val="28"/>
        </w:rPr>
        <w:t>花蓮縣</w:t>
      </w:r>
      <w:r w:rsidRPr="00ED3AAC">
        <w:rPr>
          <w:rFonts w:eastAsia="標楷體" w:cs="標楷體"/>
          <w:bCs/>
          <w:color w:val="auto"/>
          <w:sz w:val="28"/>
          <w:szCs w:val="28"/>
        </w:rPr>
        <w:t>11</w:t>
      </w:r>
      <w:r>
        <w:rPr>
          <w:rFonts w:eastAsia="標楷體" w:cs="標楷體"/>
          <w:bCs/>
          <w:color w:val="auto"/>
          <w:sz w:val="28"/>
          <w:szCs w:val="28"/>
        </w:rPr>
        <w:t>3</w:t>
      </w:r>
      <w:r w:rsidRPr="00ED3AAC">
        <w:rPr>
          <w:rFonts w:eastAsia="標楷體" w:cs="標楷體"/>
          <w:bCs/>
          <w:color w:val="auto"/>
          <w:sz w:val="28"/>
          <w:szCs w:val="28"/>
        </w:rPr>
        <w:t>學年度臺灣母語日</w:t>
      </w:r>
      <w:proofErr w:type="gramStart"/>
      <w:r w:rsidRPr="00ED3AAC">
        <w:rPr>
          <w:rFonts w:eastAsia="標楷體" w:cs="標楷體"/>
          <w:bCs/>
          <w:color w:val="auto"/>
          <w:sz w:val="28"/>
          <w:szCs w:val="28"/>
        </w:rPr>
        <w:t>訪視暨國教</w:t>
      </w:r>
      <w:proofErr w:type="gramEnd"/>
      <w:r w:rsidRPr="00ED3AAC">
        <w:rPr>
          <w:rFonts w:eastAsia="標楷體" w:cs="標楷體"/>
          <w:bCs/>
          <w:color w:val="auto"/>
          <w:sz w:val="28"/>
          <w:szCs w:val="28"/>
        </w:rPr>
        <w:t>輔導團本土語文輔導小組</w:t>
      </w:r>
    </w:p>
    <w:p w:rsidR="00D757B7" w:rsidRDefault="00D757B7" w:rsidP="00D757B7">
      <w:pPr>
        <w:snapToGrid w:val="0"/>
        <w:jc w:val="center"/>
        <w:rPr>
          <w:rFonts w:ascii="標楷體" w:eastAsia="標楷體" w:hAnsi="標楷體" w:cs="標楷體"/>
          <w:color w:val="auto"/>
          <w:sz w:val="28"/>
          <w:szCs w:val="28"/>
        </w:rPr>
      </w:pPr>
      <w:r w:rsidRPr="00ED3AAC">
        <w:rPr>
          <w:rFonts w:ascii="標楷體" w:eastAsia="標楷體" w:hAnsi="標楷體" w:cs="標楷體"/>
          <w:color w:val="auto"/>
          <w:sz w:val="28"/>
          <w:szCs w:val="28"/>
        </w:rPr>
        <w:t>「到校輔導與服務」學校一覽表</w:t>
      </w:r>
    </w:p>
    <w:p w:rsidR="00D757B7" w:rsidRPr="00ED3AAC" w:rsidRDefault="00D757B7" w:rsidP="00D757B7">
      <w:pPr>
        <w:snapToGrid w:val="0"/>
        <w:jc w:val="center"/>
        <w:rPr>
          <w:color w:val="auto"/>
          <w:sz w:val="28"/>
          <w:szCs w:val="28"/>
        </w:rPr>
      </w:pPr>
    </w:p>
    <w:p w:rsidR="00D757B7" w:rsidRPr="00174060" w:rsidRDefault="00D757B7" w:rsidP="00D757B7">
      <w:pPr>
        <w:jc w:val="center"/>
        <w:rPr>
          <w:b/>
          <w:bCs/>
          <w:color w:val="auto"/>
        </w:rPr>
      </w:pPr>
      <w:r w:rsidRPr="00174060">
        <w:rPr>
          <w:rFonts w:ascii="標楷體" w:eastAsia="標楷體" w:hAnsi="標楷體" w:cs="標楷體"/>
          <w:b/>
          <w:bCs/>
          <w:color w:val="auto"/>
          <w:sz w:val="26"/>
          <w:szCs w:val="26"/>
        </w:rPr>
        <w:t>113學年度上學期到校輔導與服務學校一覽表</w:t>
      </w:r>
    </w:p>
    <w:tbl>
      <w:tblPr>
        <w:tblW w:w="10136" w:type="dxa"/>
        <w:jc w:val="center"/>
        <w:tblLayout w:type="fixed"/>
        <w:tblCellMar>
          <w:left w:w="10" w:type="dxa"/>
          <w:right w:w="10" w:type="dxa"/>
        </w:tblCellMar>
        <w:tblLook w:val="0000" w:firstRow="0" w:lastRow="0" w:firstColumn="0" w:lastColumn="0" w:noHBand="0" w:noVBand="0"/>
      </w:tblPr>
      <w:tblGrid>
        <w:gridCol w:w="1140"/>
        <w:gridCol w:w="982"/>
        <w:gridCol w:w="1990"/>
        <w:gridCol w:w="2378"/>
        <w:gridCol w:w="1559"/>
        <w:gridCol w:w="1364"/>
        <w:gridCol w:w="723"/>
      </w:tblGrid>
      <w:tr w:rsidR="00D757B7" w:rsidRPr="00372B32" w:rsidTr="00716DF4">
        <w:trPr>
          <w:trHeight w:val="480"/>
          <w:jc w:val="center"/>
        </w:trPr>
        <w:tc>
          <w:tcPr>
            <w:tcW w:w="1140" w:type="dxa"/>
            <w:vMerge w:val="restart"/>
            <w:tcBorders>
              <w:top w:val="single" w:sz="4" w:space="0" w:color="000000"/>
              <w:left w:val="single" w:sz="4" w:space="0" w:color="000000"/>
              <w:bottom w:val="single" w:sz="4" w:space="0" w:color="000000"/>
            </w:tcBorders>
            <w:shd w:val="clear" w:color="auto" w:fill="FFF2CC" w:themeFill="accent4" w:themeFillTint="33"/>
            <w:vAlign w:val="center"/>
          </w:tcPr>
          <w:p w:rsidR="00D757B7" w:rsidRPr="00372B32" w:rsidRDefault="00D757B7" w:rsidP="00716DF4">
            <w:pPr>
              <w:widowControl/>
              <w:snapToGrid w:val="0"/>
              <w:jc w:val="center"/>
              <w:rPr>
                <w:color w:val="auto"/>
              </w:rPr>
            </w:pPr>
            <w:r w:rsidRPr="00372B32">
              <w:rPr>
                <w:rFonts w:ascii="標楷體" w:eastAsia="標楷體" w:hAnsi="標楷體" w:cs="新細明體"/>
                <w:color w:val="auto"/>
                <w:kern w:val="0"/>
              </w:rPr>
              <w:t>鄉鎮別</w:t>
            </w:r>
          </w:p>
        </w:tc>
        <w:tc>
          <w:tcPr>
            <w:tcW w:w="982" w:type="dxa"/>
            <w:vMerge w:val="restart"/>
            <w:tcBorders>
              <w:top w:val="single" w:sz="4" w:space="0" w:color="000000"/>
              <w:left w:val="single" w:sz="4" w:space="0" w:color="000000"/>
              <w:bottom w:val="single" w:sz="4" w:space="0" w:color="000000"/>
            </w:tcBorders>
            <w:shd w:val="clear" w:color="auto" w:fill="FFF2CC" w:themeFill="accent4" w:themeFillTint="33"/>
            <w:vAlign w:val="center"/>
          </w:tcPr>
          <w:p w:rsidR="00D757B7" w:rsidRPr="00372B32" w:rsidRDefault="00D757B7" w:rsidP="00716DF4">
            <w:pPr>
              <w:widowControl/>
              <w:snapToGrid w:val="0"/>
              <w:jc w:val="center"/>
              <w:rPr>
                <w:color w:val="auto"/>
              </w:rPr>
            </w:pPr>
            <w:r w:rsidRPr="00372B32">
              <w:rPr>
                <w:rFonts w:ascii="標楷體" w:eastAsia="標楷體" w:hAnsi="標楷體" w:cs="新細明體"/>
                <w:color w:val="auto"/>
                <w:kern w:val="0"/>
              </w:rPr>
              <w:t>校名</w:t>
            </w:r>
          </w:p>
        </w:tc>
        <w:tc>
          <w:tcPr>
            <w:tcW w:w="1990" w:type="dxa"/>
            <w:vMerge w:val="restart"/>
            <w:tcBorders>
              <w:top w:val="single" w:sz="4" w:space="0" w:color="000000"/>
              <w:left w:val="single" w:sz="4" w:space="0" w:color="000000"/>
              <w:bottom w:val="single" w:sz="4" w:space="0" w:color="000000"/>
            </w:tcBorders>
            <w:shd w:val="clear" w:color="auto" w:fill="FFF2CC" w:themeFill="accent4" w:themeFillTint="33"/>
            <w:vAlign w:val="center"/>
          </w:tcPr>
          <w:p w:rsidR="00D757B7" w:rsidRPr="00411EFB" w:rsidRDefault="00D757B7" w:rsidP="00716DF4">
            <w:pPr>
              <w:widowControl/>
              <w:snapToGrid w:val="0"/>
              <w:jc w:val="center"/>
              <w:rPr>
                <w:rFonts w:eastAsiaTheme="minorEastAsia"/>
                <w:color w:val="auto"/>
              </w:rPr>
            </w:pPr>
            <w:r w:rsidRPr="00372B32">
              <w:rPr>
                <w:rFonts w:ascii="標楷體" w:eastAsia="標楷體" w:hAnsi="標楷體" w:cs="新細明體"/>
                <w:color w:val="auto"/>
                <w:kern w:val="0"/>
              </w:rPr>
              <w:t>訪視日期</w:t>
            </w:r>
          </w:p>
        </w:tc>
        <w:tc>
          <w:tcPr>
            <w:tcW w:w="2378" w:type="dxa"/>
            <w:vMerge w:val="restart"/>
            <w:tcBorders>
              <w:top w:val="single" w:sz="4" w:space="0" w:color="000000"/>
              <w:left w:val="single" w:sz="4" w:space="0" w:color="000000"/>
              <w:bottom w:val="single" w:sz="4" w:space="0" w:color="000000"/>
            </w:tcBorders>
            <w:shd w:val="clear" w:color="auto" w:fill="FFF2CC" w:themeFill="accent4" w:themeFillTint="33"/>
            <w:vAlign w:val="center"/>
          </w:tcPr>
          <w:p w:rsidR="00D757B7" w:rsidRPr="00372B32" w:rsidRDefault="00D757B7" w:rsidP="00716DF4">
            <w:pPr>
              <w:widowControl/>
              <w:snapToGrid w:val="0"/>
              <w:jc w:val="center"/>
              <w:rPr>
                <w:color w:val="auto"/>
              </w:rPr>
            </w:pPr>
            <w:proofErr w:type="gramStart"/>
            <w:r w:rsidRPr="008209E6">
              <w:rPr>
                <w:rFonts w:ascii="標楷體" w:eastAsia="標楷體" w:hAnsi="標楷體" w:cs="新細明體"/>
                <w:kern w:val="0"/>
              </w:rPr>
              <w:t>觀課語別</w:t>
            </w:r>
            <w:proofErr w:type="gramEnd"/>
          </w:p>
        </w:tc>
        <w:tc>
          <w:tcPr>
            <w:tcW w:w="1559" w:type="dxa"/>
            <w:vMerge w:val="restart"/>
            <w:tcBorders>
              <w:top w:val="single" w:sz="4" w:space="0" w:color="000000"/>
              <w:left w:val="single" w:sz="4" w:space="0" w:color="000000"/>
              <w:bottom w:val="single" w:sz="4" w:space="0" w:color="000000"/>
            </w:tcBorders>
            <w:shd w:val="clear" w:color="auto" w:fill="FFF2CC" w:themeFill="accent4" w:themeFillTint="33"/>
            <w:vAlign w:val="center"/>
          </w:tcPr>
          <w:p w:rsidR="00D757B7" w:rsidRPr="00372B32" w:rsidRDefault="00D757B7" w:rsidP="00716DF4">
            <w:pPr>
              <w:widowControl/>
              <w:snapToGrid w:val="0"/>
              <w:jc w:val="center"/>
              <w:rPr>
                <w:color w:val="auto"/>
              </w:rPr>
            </w:pPr>
            <w:r w:rsidRPr="00372B32">
              <w:rPr>
                <w:rFonts w:ascii="標楷體" w:eastAsia="標楷體" w:hAnsi="標楷體" w:cs="新細明體"/>
                <w:color w:val="auto"/>
                <w:kern w:val="0"/>
              </w:rPr>
              <w:t>本土語文輔導團團員</w:t>
            </w:r>
          </w:p>
        </w:tc>
        <w:tc>
          <w:tcPr>
            <w:tcW w:w="1364" w:type="dxa"/>
            <w:vMerge w:val="restart"/>
            <w:tcBorders>
              <w:top w:val="single" w:sz="4" w:space="0" w:color="000000"/>
              <w:left w:val="single" w:sz="4" w:space="0" w:color="000000"/>
              <w:bottom w:val="single" w:sz="4" w:space="0" w:color="000000"/>
            </w:tcBorders>
            <w:shd w:val="clear" w:color="auto" w:fill="FFF2CC" w:themeFill="accent4" w:themeFillTint="33"/>
            <w:vAlign w:val="center"/>
          </w:tcPr>
          <w:p w:rsidR="00D757B7" w:rsidRPr="00372B32" w:rsidRDefault="00D757B7" w:rsidP="00716DF4">
            <w:pPr>
              <w:widowControl/>
              <w:snapToGrid w:val="0"/>
              <w:jc w:val="center"/>
              <w:rPr>
                <w:color w:val="auto"/>
              </w:rPr>
            </w:pPr>
            <w:r w:rsidRPr="00372B32">
              <w:rPr>
                <w:rFonts w:ascii="標楷體" w:eastAsia="標楷體" w:hAnsi="標楷體" w:cs="新細明體"/>
                <w:color w:val="auto"/>
                <w:kern w:val="0"/>
              </w:rPr>
              <w:t>本土語</w:t>
            </w:r>
          </w:p>
          <w:p w:rsidR="00D757B7" w:rsidRPr="00372B32" w:rsidRDefault="00D757B7" w:rsidP="00716DF4">
            <w:pPr>
              <w:widowControl/>
              <w:snapToGrid w:val="0"/>
              <w:jc w:val="center"/>
              <w:rPr>
                <w:color w:val="auto"/>
              </w:rPr>
            </w:pPr>
            <w:r w:rsidRPr="00372B32">
              <w:rPr>
                <w:rFonts w:ascii="標楷體" w:eastAsia="標楷體" w:hAnsi="標楷體" w:cs="新細明體"/>
                <w:color w:val="auto"/>
                <w:kern w:val="0"/>
              </w:rPr>
              <w:t>指導員</w:t>
            </w:r>
          </w:p>
        </w:tc>
        <w:tc>
          <w:tcPr>
            <w:tcW w:w="723"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D757B7" w:rsidRPr="00372B32" w:rsidRDefault="00D757B7" w:rsidP="00716DF4">
            <w:pPr>
              <w:widowControl/>
              <w:snapToGrid w:val="0"/>
              <w:jc w:val="center"/>
              <w:rPr>
                <w:color w:val="auto"/>
              </w:rPr>
            </w:pPr>
            <w:r w:rsidRPr="00372B32">
              <w:rPr>
                <w:rFonts w:ascii="標楷體" w:eastAsia="標楷體" w:hAnsi="標楷體" w:cs="新細明體"/>
                <w:color w:val="auto"/>
                <w:kern w:val="0"/>
              </w:rPr>
              <w:t>備註</w:t>
            </w:r>
          </w:p>
        </w:tc>
      </w:tr>
      <w:tr w:rsidR="00D757B7" w:rsidRPr="00372B32" w:rsidTr="00716DF4">
        <w:trPr>
          <w:trHeight w:val="590"/>
          <w:jc w:val="center"/>
        </w:trPr>
        <w:tc>
          <w:tcPr>
            <w:tcW w:w="1140" w:type="dxa"/>
            <w:vMerge/>
            <w:tcBorders>
              <w:top w:val="single" w:sz="4" w:space="0" w:color="000000"/>
              <w:left w:val="single" w:sz="4" w:space="0" w:color="000000"/>
              <w:bottom w:val="single" w:sz="4" w:space="0" w:color="000000"/>
            </w:tcBorders>
            <w:shd w:val="clear" w:color="auto" w:fill="FFF2CC" w:themeFill="accent4" w:themeFillTint="33"/>
            <w:vAlign w:val="center"/>
          </w:tcPr>
          <w:p w:rsidR="00D757B7" w:rsidRPr="00372B32" w:rsidRDefault="00D757B7" w:rsidP="00716DF4">
            <w:pPr>
              <w:widowControl/>
              <w:snapToGrid w:val="0"/>
              <w:jc w:val="center"/>
              <w:rPr>
                <w:rFonts w:ascii="標楷體" w:eastAsia="標楷體" w:hAnsi="標楷體" w:cs="新細明體"/>
                <w:color w:val="auto"/>
                <w:kern w:val="0"/>
              </w:rPr>
            </w:pPr>
          </w:p>
        </w:tc>
        <w:tc>
          <w:tcPr>
            <w:tcW w:w="982" w:type="dxa"/>
            <w:vMerge/>
            <w:tcBorders>
              <w:top w:val="single" w:sz="4" w:space="0" w:color="000000"/>
              <w:left w:val="single" w:sz="4" w:space="0" w:color="000000"/>
              <w:bottom w:val="single" w:sz="4" w:space="0" w:color="000000"/>
            </w:tcBorders>
            <w:shd w:val="clear" w:color="auto" w:fill="FFF2CC" w:themeFill="accent4" w:themeFillTint="33"/>
            <w:vAlign w:val="center"/>
          </w:tcPr>
          <w:p w:rsidR="00D757B7" w:rsidRPr="00372B32" w:rsidRDefault="00D757B7" w:rsidP="00716DF4">
            <w:pPr>
              <w:widowControl/>
              <w:snapToGrid w:val="0"/>
              <w:jc w:val="center"/>
              <w:rPr>
                <w:rFonts w:ascii="標楷體" w:eastAsia="標楷體" w:hAnsi="標楷體" w:cs="新細明體"/>
                <w:color w:val="auto"/>
                <w:kern w:val="0"/>
              </w:rPr>
            </w:pPr>
          </w:p>
        </w:tc>
        <w:tc>
          <w:tcPr>
            <w:tcW w:w="1990" w:type="dxa"/>
            <w:vMerge/>
            <w:tcBorders>
              <w:top w:val="single" w:sz="4" w:space="0" w:color="000000"/>
              <w:left w:val="single" w:sz="4" w:space="0" w:color="000000"/>
              <w:bottom w:val="single" w:sz="4" w:space="0" w:color="000000"/>
            </w:tcBorders>
            <w:shd w:val="clear" w:color="auto" w:fill="FFF2CC" w:themeFill="accent4" w:themeFillTint="33"/>
            <w:vAlign w:val="center"/>
          </w:tcPr>
          <w:p w:rsidR="00D757B7" w:rsidRPr="00372B32" w:rsidRDefault="00D757B7" w:rsidP="00716DF4">
            <w:pPr>
              <w:widowControl/>
              <w:snapToGrid w:val="0"/>
              <w:jc w:val="center"/>
              <w:rPr>
                <w:rFonts w:ascii="標楷體" w:eastAsia="標楷體" w:hAnsi="標楷體" w:cs="新細明體"/>
                <w:color w:val="auto"/>
                <w:kern w:val="0"/>
              </w:rPr>
            </w:pPr>
          </w:p>
        </w:tc>
        <w:tc>
          <w:tcPr>
            <w:tcW w:w="2378" w:type="dxa"/>
            <w:vMerge/>
            <w:tcBorders>
              <w:top w:val="single" w:sz="4" w:space="0" w:color="000000"/>
              <w:left w:val="single" w:sz="4" w:space="0" w:color="000000"/>
              <w:bottom w:val="single" w:sz="4" w:space="0" w:color="000000"/>
            </w:tcBorders>
            <w:shd w:val="clear" w:color="auto" w:fill="FFF2CC" w:themeFill="accent4" w:themeFillTint="33"/>
            <w:vAlign w:val="center"/>
          </w:tcPr>
          <w:p w:rsidR="00D757B7" w:rsidRPr="00372B32" w:rsidRDefault="00D757B7" w:rsidP="00716DF4">
            <w:pPr>
              <w:widowControl/>
              <w:snapToGrid w:val="0"/>
              <w:jc w:val="center"/>
              <w:rPr>
                <w:rFonts w:ascii="標楷體" w:eastAsia="標楷體" w:hAnsi="標楷體" w:cs="新細明體"/>
                <w:color w:val="auto"/>
                <w:kern w:val="0"/>
              </w:rPr>
            </w:pPr>
          </w:p>
        </w:tc>
        <w:tc>
          <w:tcPr>
            <w:tcW w:w="1559" w:type="dxa"/>
            <w:vMerge/>
            <w:tcBorders>
              <w:top w:val="single" w:sz="4" w:space="0" w:color="000000"/>
              <w:left w:val="single" w:sz="4" w:space="0" w:color="000000"/>
              <w:bottom w:val="single" w:sz="4" w:space="0" w:color="000000"/>
            </w:tcBorders>
            <w:shd w:val="clear" w:color="auto" w:fill="FFF2CC" w:themeFill="accent4" w:themeFillTint="33"/>
            <w:vAlign w:val="center"/>
          </w:tcPr>
          <w:p w:rsidR="00D757B7" w:rsidRPr="00372B32" w:rsidRDefault="00D757B7" w:rsidP="00716DF4">
            <w:pPr>
              <w:widowControl/>
              <w:snapToGrid w:val="0"/>
              <w:jc w:val="center"/>
              <w:rPr>
                <w:rFonts w:ascii="標楷體" w:eastAsia="標楷體" w:hAnsi="標楷體" w:cs="新細明體"/>
                <w:color w:val="auto"/>
                <w:kern w:val="0"/>
              </w:rPr>
            </w:pPr>
          </w:p>
        </w:tc>
        <w:tc>
          <w:tcPr>
            <w:tcW w:w="1364" w:type="dxa"/>
            <w:vMerge/>
            <w:tcBorders>
              <w:top w:val="single" w:sz="4" w:space="0" w:color="000000"/>
              <w:left w:val="single" w:sz="4" w:space="0" w:color="000000"/>
              <w:bottom w:val="single" w:sz="4" w:space="0" w:color="000000"/>
            </w:tcBorders>
            <w:shd w:val="clear" w:color="auto" w:fill="FFF2CC" w:themeFill="accent4" w:themeFillTint="33"/>
          </w:tcPr>
          <w:p w:rsidR="00D757B7" w:rsidRPr="00372B32" w:rsidRDefault="00D757B7" w:rsidP="00716DF4">
            <w:pPr>
              <w:widowControl/>
              <w:snapToGrid w:val="0"/>
              <w:jc w:val="center"/>
              <w:rPr>
                <w:rFonts w:ascii="標楷體" w:eastAsia="標楷體" w:hAnsi="標楷體" w:cs="新細明體"/>
                <w:color w:val="auto"/>
                <w:kern w:val="0"/>
              </w:rPr>
            </w:pPr>
          </w:p>
        </w:tc>
        <w:tc>
          <w:tcPr>
            <w:tcW w:w="723"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rsidR="00D757B7" w:rsidRPr="00372B32" w:rsidRDefault="00D757B7" w:rsidP="00716DF4">
            <w:pPr>
              <w:widowControl/>
              <w:snapToGrid w:val="0"/>
              <w:jc w:val="center"/>
              <w:rPr>
                <w:rFonts w:ascii="標楷體" w:eastAsia="標楷體" w:hAnsi="標楷體" w:cs="新細明體"/>
                <w:color w:val="auto"/>
                <w:kern w:val="0"/>
              </w:rPr>
            </w:pPr>
          </w:p>
        </w:tc>
      </w:tr>
      <w:tr w:rsidR="00D757B7" w:rsidRPr="0024280C" w:rsidTr="00716DF4">
        <w:trPr>
          <w:trHeight w:val="1369"/>
          <w:jc w:val="center"/>
        </w:trPr>
        <w:tc>
          <w:tcPr>
            <w:tcW w:w="1140" w:type="dxa"/>
            <w:tcBorders>
              <w:top w:val="single" w:sz="4" w:space="0" w:color="000000"/>
              <w:left w:val="single" w:sz="4" w:space="0" w:color="000000"/>
              <w:bottom w:val="single" w:sz="4" w:space="0" w:color="000000"/>
            </w:tcBorders>
            <w:shd w:val="clear" w:color="auto" w:fill="auto"/>
            <w:vAlign w:val="center"/>
          </w:tcPr>
          <w:p w:rsidR="00D757B7" w:rsidRPr="0024280C" w:rsidRDefault="00D757B7" w:rsidP="00716DF4">
            <w:pPr>
              <w:snapToGrid w:val="0"/>
              <w:jc w:val="center"/>
              <w:rPr>
                <w:rFonts w:ascii="標楷體" w:eastAsia="標楷體" w:hAnsi="標楷體"/>
                <w:color w:val="auto"/>
              </w:rPr>
            </w:pPr>
            <w:r w:rsidRPr="0024280C">
              <w:rPr>
                <w:rFonts w:ascii="標楷體" w:eastAsia="標楷體" w:hAnsi="標楷體" w:cs="標楷體" w:hint="eastAsia"/>
                <w:color w:val="auto"/>
              </w:rPr>
              <w:t>瑞穗</w:t>
            </w:r>
            <w:r w:rsidRPr="0024280C">
              <w:rPr>
                <w:rFonts w:ascii="標楷體" w:eastAsia="標楷體" w:hAnsi="標楷體" w:cs="標楷體"/>
                <w:color w:val="auto"/>
              </w:rPr>
              <w:t>鄉</w:t>
            </w:r>
          </w:p>
        </w:tc>
        <w:tc>
          <w:tcPr>
            <w:tcW w:w="982" w:type="dxa"/>
            <w:tcBorders>
              <w:top w:val="single" w:sz="4" w:space="0" w:color="000000"/>
              <w:left w:val="single" w:sz="4" w:space="0" w:color="000000"/>
              <w:bottom w:val="single" w:sz="4" w:space="0" w:color="000000"/>
            </w:tcBorders>
            <w:shd w:val="clear" w:color="auto" w:fill="auto"/>
            <w:vAlign w:val="center"/>
          </w:tcPr>
          <w:p w:rsidR="00D757B7" w:rsidRPr="0024280C" w:rsidRDefault="00D757B7" w:rsidP="00716DF4">
            <w:pPr>
              <w:snapToGrid w:val="0"/>
              <w:jc w:val="center"/>
              <w:rPr>
                <w:rFonts w:ascii="標楷體" w:eastAsia="標楷體" w:hAnsi="標楷體"/>
                <w:color w:val="auto"/>
              </w:rPr>
            </w:pPr>
            <w:r w:rsidRPr="0024280C">
              <w:rPr>
                <w:rFonts w:ascii="標楷體" w:eastAsia="標楷體" w:hAnsi="標楷體" w:cs="微軟正黑體" w:hint="eastAsia"/>
                <w:color w:val="auto"/>
              </w:rPr>
              <w:t>舞鶴國小</w:t>
            </w:r>
          </w:p>
        </w:tc>
        <w:tc>
          <w:tcPr>
            <w:tcW w:w="1990" w:type="dxa"/>
            <w:tcBorders>
              <w:top w:val="single" w:sz="4" w:space="0" w:color="000000"/>
              <w:left w:val="single" w:sz="4" w:space="0" w:color="000000"/>
              <w:bottom w:val="single" w:sz="4" w:space="0" w:color="000000"/>
            </w:tcBorders>
            <w:shd w:val="clear" w:color="auto" w:fill="FFFFFF"/>
            <w:vAlign w:val="center"/>
          </w:tcPr>
          <w:p w:rsidR="00D757B7" w:rsidRPr="0024280C" w:rsidRDefault="00D757B7" w:rsidP="00716DF4">
            <w:pPr>
              <w:snapToGrid w:val="0"/>
              <w:jc w:val="center"/>
              <w:rPr>
                <w:rFonts w:ascii="標楷體" w:eastAsia="標楷體" w:hAnsi="標楷體"/>
                <w:color w:val="auto"/>
              </w:rPr>
            </w:pPr>
            <w:r w:rsidRPr="0024280C">
              <w:rPr>
                <w:rFonts w:ascii="標楷體" w:eastAsia="標楷體" w:hAnsi="標楷體" w:cs="標楷體"/>
                <w:color w:val="auto"/>
              </w:rPr>
              <w:t>113</w:t>
            </w:r>
            <w:r w:rsidRPr="0024280C">
              <w:rPr>
                <w:rFonts w:ascii="標楷體" w:eastAsia="標楷體" w:hAnsi="標楷體" w:cs="標楷體" w:hint="eastAsia"/>
                <w:color w:val="auto"/>
                <w:lang w:eastAsia="zh-HK"/>
              </w:rPr>
              <w:t>年</w:t>
            </w:r>
            <w:r w:rsidRPr="0024280C">
              <w:rPr>
                <w:rFonts w:ascii="標楷體" w:eastAsia="標楷體" w:hAnsi="標楷體" w:cs="標楷體"/>
                <w:color w:val="auto"/>
              </w:rPr>
              <w:t>12</w:t>
            </w:r>
            <w:r w:rsidRPr="0024280C">
              <w:rPr>
                <w:rFonts w:ascii="標楷體" w:eastAsia="標楷體" w:hAnsi="標楷體" w:cs="標楷體" w:hint="eastAsia"/>
                <w:color w:val="auto"/>
                <w:lang w:eastAsia="zh-HK"/>
              </w:rPr>
              <w:t>月</w:t>
            </w:r>
            <w:r w:rsidRPr="0024280C">
              <w:rPr>
                <w:rFonts w:ascii="標楷體" w:eastAsia="標楷體" w:hAnsi="標楷體" w:cs="標楷體" w:hint="eastAsia"/>
                <w:color w:val="auto"/>
              </w:rPr>
              <w:t>09</w:t>
            </w:r>
            <w:r w:rsidRPr="0024280C">
              <w:rPr>
                <w:rFonts w:ascii="標楷體" w:eastAsia="標楷體" w:hAnsi="標楷體" w:cs="標楷體" w:hint="eastAsia"/>
                <w:color w:val="auto"/>
                <w:lang w:eastAsia="zh-HK"/>
              </w:rPr>
              <w:t>日</w:t>
            </w:r>
          </w:p>
        </w:tc>
        <w:tc>
          <w:tcPr>
            <w:tcW w:w="2378" w:type="dxa"/>
            <w:tcBorders>
              <w:top w:val="single" w:sz="4" w:space="0" w:color="000000"/>
              <w:left w:val="single" w:sz="4" w:space="0" w:color="000000"/>
              <w:bottom w:val="single" w:sz="4" w:space="0" w:color="000000"/>
            </w:tcBorders>
            <w:shd w:val="clear" w:color="auto" w:fill="FFFFFF"/>
            <w:vAlign w:val="center"/>
          </w:tcPr>
          <w:p w:rsidR="00D757B7" w:rsidRPr="0024280C" w:rsidRDefault="00D757B7" w:rsidP="00716DF4">
            <w:pPr>
              <w:snapToGrid w:val="0"/>
              <w:jc w:val="center"/>
              <w:rPr>
                <w:rFonts w:ascii="標楷體" w:eastAsia="標楷體" w:hAnsi="標楷體"/>
                <w:color w:val="auto"/>
              </w:rPr>
            </w:pPr>
            <w:r w:rsidRPr="0024280C">
              <w:rPr>
                <w:rFonts w:ascii="標楷體" w:eastAsia="標楷體" w:hAnsi="標楷體" w:cs="新細明體"/>
                <w:color w:val="auto"/>
                <w:kern w:val="0"/>
              </w:rPr>
              <w:t>阿美族</w:t>
            </w:r>
            <w:r w:rsidRPr="0024280C">
              <w:rPr>
                <w:rFonts w:ascii="標楷體" w:eastAsia="標楷體" w:hAnsi="標楷體" w:cs="新細明體" w:hint="eastAsia"/>
                <w:color w:val="auto"/>
                <w:kern w:val="0"/>
              </w:rPr>
              <w:t>0</w:t>
            </w:r>
            <w:r w:rsidRPr="0024280C">
              <w:rPr>
                <w:rFonts w:ascii="標楷體" w:eastAsia="標楷體" w:hAnsi="標楷體" w:cs="標楷體"/>
                <w:color w:val="auto"/>
              </w:rPr>
              <w:t>9:</w:t>
            </w:r>
            <w:r w:rsidRPr="0024280C">
              <w:rPr>
                <w:rFonts w:ascii="標楷體" w:eastAsia="標楷體" w:hAnsi="標楷體" w:cs="標楷體" w:hint="eastAsia"/>
                <w:color w:val="auto"/>
              </w:rPr>
              <w:t>4</w:t>
            </w:r>
            <w:r w:rsidRPr="0024280C">
              <w:rPr>
                <w:rFonts w:ascii="標楷體" w:eastAsia="標楷體" w:hAnsi="標楷體" w:cs="標楷體"/>
                <w:color w:val="auto"/>
              </w:rPr>
              <w:t>0-</w:t>
            </w:r>
            <w:r w:rsidRPr="0024280C">
              <w:rPr>
                <w:rFonts w:ascii="標楷體" w:eastAsia="標楷體" w:hAnsi="標楷體" w:cs="標楷體" w:hint="eastAsia"/>
                <w:color w:val="auto"/>
              </w:rPr>
              <w:t>12</w:t>
            </w:r>
            <w:r w:rsidRPr="0024280C">
              <w:rPr>
                <w:rFonts w:ascii="標楷體" w:eastAsia="標楷體" w:hAnsi="標楷體" w:cs="標楷體"/>
                <w:color w:val="auto"/>
              </w:rPr>
              <w:t>:</w:t>
            </w:r>
            <w:r w:rsidRPr="0024280C">
              <w:rPr>
                <w:rFonts w:ascii="標楷體" w:eastAsia="標楷體" w:hAnsi="標楷體" w:cs="標楷體" w:hint="eastAsia"/>
                <w:color w:val="auto"/>
              </w:rPr>
              <w:t>0</w:t>
            </w:r>
            <w:r w:rsidRPr="0024280C">
              <w:rPr>
                <w:rFonts w:ascii="標楷體" w:eastAsia="標楷體" w:hAnsi="標楷體" w:cs="標楷體"/>
                <w:color w:val="auto"/>
              </w:rPr>
              <w:t>0</w:t>
            </w:r>
          </w:p>
        </w:tc>
        <w:tc>
          <w:tcPr>
            <w:tcW w:w="1559" w:type="dxa"/>
            <w:tcBorders>
              <w:top w:val="single" w:sz="4" w:space="0" w:color="000000"/>
              <w:left w:val="single" w:sz="4" w:space="0" w:color="000000"/>
              <w:bottom w:val="single" w:sz="4" w:space="0" w:color="000000"/>
            </w:tcBorders>
            <w:shd w:val="clear" w:color="auto" w:fill="FFFFFF"/>
            <w:vAlign w:val="center"/>
          </w:tcPr>
          <w:p w:rsidR="00D757B7" w:rsidRPr="0024280C" w:rsidRDefault="00D757B7" w:rsidP="00716DF4">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領  召 陳少山</w:t>
            </w:r>
          </w:p>
          <w:p w:rsidR="00D757B7" w:rsidRPr="0024280C" w:rsidRDefault="00D757B7" w:rsidP="00716DF4">
            <w:pPr>
              <w:widowControl/>
              <w:snapToGrid w:val="0"/>
              <w:jc w:val="center"/>
              <w:rPr>
                <w:rFonts w:ascii="標楷體" w:eastAsia="標楷體" w:hAnsi="標楷體"/>
                <w:color w:val="auto"/>
                <w:sz w:val="22"/>
                <w:szCs w:val="22"/>
              </w:rPr>
            </w:pPr>
            <w:proofErr w:type="gramStart"/>
            <w:r w:rsidRPr="0024280C">
              <w:rPr>
                <w:rFonts w:ascii="標楷體" w:eastAsia="標楷體" w:hAnsi="標楷體" w:hint="eastAsia"/>
                <w:color w:val="auto"/>
                <w:sz w:val="22"/>
                <w:szCs w:val="22"/>
              </w:rPr>
              <w:t>副領召 芙</w:t>
            </w:r>
            <w:proofErr w:type="gramEnd"/>
            <w:r w:rsidRPr="0024280C">
              <w:rPr>
                <w:rFonts w:ascii="標楷體" w:eastAsia="標楷體" w:hAnsi="標楷體" w:hint="eastAsia"/>
                <w:color w:val="auto"/>
                <w:sz w:val="22"/>
                <w:szCs w:val="22"/>
              </w:rPr>
              <w:t xml:space="preserve">  代</w:t>
            </w:r>
          </w:p>
          <w:p w:rsidR="00D757B7" w:rsidRPr="0024280C" w:rsidRDefault="00D757B7" w:rsidP="00716DF4">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 杜英傑</w:t>
            </w:r>
          </w:p>
        </w:tc>
        <w:tc>
          <w:tcPr>
            <w:tcW w:w="1364" w:type="dxa"/>
            <w:tcBorders>
              <w:top w:val="single" w:sz="4" w:space="0" w:color="000000"/>
              <w:left w:val="single" w:sz="4" w:space="0" w:color="000000"/>
              <w:bottom w:val="single" w:sz="4" w:space="0" w:color="000000"/>
            </w:tcBorders>
            <w:shd w:val="clear" w:color="auto" w:fill="FFFFFF"/>
            <w:vAlign w:val="center"/>
          </w:tcPr>
          <w:p w:rsidR="00D757B7" w:rsidRDefault="00D757B7" w:rsidP="00716DF4">
            <w:pPr>
              <w:widowControl/>
              <w:snapToGrid w:val="0"/>
              <w:jc w:val="center"/>
              <w:rPr>
                <w:rFonts w:ascii="標楷體" w:eastAsia="標楷體" w:hAnsi="標楷體" w:cs="新細明體"/>
                <w:color w:val="auto"/>
                <w:kern w:val="0"/>
                <w:sz w:val="22"/>
                <w:szCs w:val="22"/>
              </w:rPr>
            </w:pPr>
            <w:r w:rsidRPr="0024280C">
              <w:rPr>
                <w:rFonts w:ascii="標楷體" w:eastAsia="標楷體" w:hAnsi="標楷體" w:cs="新細明體" w:hint="eastAsia"/>
                <w:color w:val="auto"/>
                <w:kern w:val="0"/>
                <w:sz w:val="22"/>
                <w:szCs w:val="22"/>
              </w:rPr>
              <w:t>江瓊紋</w:t>
            </w:r>
          </w:p>
          <w:p w:rsidR="005E5C0B" w:rsidRPr="0024280C" w:rsidRDefault="005E5C0B" w:rsidP="00716DF4">
            <w:pPr>
              <w:widowControl/>
              <w:snapToGrid w:val="0"/>
              <w:jc w:val="center"/>
              <w:rPr>
                <w:rFonts w:ascii="標楷體" w:eastAsia="標楷體" w:hAnsi="標楷體"/>
                <w:color w:val="auto"/>
              </w:rPr>
            </w:pPr>
            <w:r>
              <w:rPr>
                <w:rFonts w:ascii="標楷體" w:eastAsia="標楷體" w:hAnsi="標楷體" w:hint="eastAsia"/>
                <w:color w:val="auto"/>
              </w:rPr>
              <w:t>潘雨虹</w:t>
            </w:r>
          </w:p>
        </w:tc>
        <w:tc>
          <w:tcPr>
            <w:tcW w:w="7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757B7" w:rsidRPr="0024280C" w:rsidRDefault="00D757B7" w:rsidP="00716DF4">
            <w:pPr>
              <w:widowControl/>
              <w:snapToGrid w:val="0"/>
              <w:jc w:val="center"/>
              <w:rPr>
                <w:rFonts w:ascii="標楷體" w:eastAsia="標楷體" w:hAnsi="標楷體"/>
                <w:color w:val="auto"/>
              </w:rPr>
            </w:pPr>
            <w:r w:rsidRPr="0024280C">
              <w:rPr>
                <w:rFonts w:ascii="標楷體" w:eastAsia="標楷體" w:hAnsi="標楷體" w:cs="新細明體"/>
                <w:color w:val="auto"/>
                <w:kern w:val="0"/>
              </w:rPr>
              <w:t>中區</w:t>
            </w:r>
          </w:p>
        </w:tc>
      </w:tr>
      <w:tr w:rsidR="00D757B7" w:rsidRPr="0024280C" w:rsidTr="00716DF4">
        <w:trPr>
          <w:trHeight w:val="1369"/>
          <w:jc w:val="center"/>
        </w:trPr>
        <w:tc>
          <w:tcPr>
            <w:tcW w:w="1140" w:type="dxa"/>
            <w:tcBorders>
              <w:top w:val="single" w:sz="4" w:space="0" w:color="000000"/>
              <w:left w:val="single" w:sz="4" w:space="0" w:color="000000"/>
              <w:bottom w:val="single" w:sz="4" w:space="0" w:color="000000"/>
            </w:tcBorders>
            <w:shd w:val="clear" w:color="auto" w:fill="auto"/>
            <w:vAlign w:val="center"/>
          </w:tcPr>
          <w:p w:rsidR="00D757B7" w:rsidRPr="0024280C" w:rsidRDefault="00D757B7" w:rsidP="00716DF4">
            <w:pPr>
              <w:snapToGrid w:val="0"/>
              <w:jc w:val="center"/>
              <w:rPr>
                <w:rFonts w:ascii="標楷體" w:eastAsia="標楷體" w:hAnsi="標楷體"/>
                <w:color w:val="auto"/>
              </w:rPr>
            </w:pPr>
            <w:r w:rsidRPr="0024280C">
              <w:rPr>
                <w:rFonts w:ascii="標楷體" w:eastAsia="標楷體" w:hAnsi="標楷體" w:cs="標楷體" w:hint="eastAsia"/>
                <w:color w:val="auto"/>
              </w:rPr>
              <w:t>豐濱</w:t>
            </w:r>
            <w:r w:rsidRPr="0024280C">
              <w:rPr>
                <w:rFonts w:ascii="標楷體" w:eastAsia="標楷體" w:hAnsi="標楷體" w:cs="標楷體"/>
                <w:color w:val="auto"/>
              </w:rPr>
              <w:t>鄉</w:t>
            </w:r>
          </w:p>
        </w:tc>
        <w:tc>
          <w:tcPr>
            <w:tcW w:w="982" w:type="dxa"/>
            <w:tcBorders>
              <w:top w:val="single" w:sz="4" w:space="0" w:color="000000"/>
              <w:left w:val="single" w:sz="4" w:space="0" w:color="000000"/>
              <w:bottom w:val="single" w:sz="4" w:space="0" w:color="000000"/>
            </w:tcBorders>
            <w:shd w:val="clear" w:color="auto" w:fill="auto"/>
            <w:vAlign w:val="center"/>
          </w:tcPr>
          <w:p w:rsidR="00D757B7" w:rsidRPr="0024280C" w:rsidRDefault="00D757B7" w:rsidP="00716DF4">
            <w:pPr>
              <w:snapToGrid w:val="0"/>
              <w:jc w:val="center"/>
              <w:rPr>
                <w:rFonts w:ascii="標楷體" w:eastAsia="標楷體" w:hAnsi="標楷體"/>
                <w:color w:val="auto"/>
              </w:rPr>
            </w:pPr>
            <w:r w:rsidRPr="0024280C">
              <w:rPr>
                <w:rFonts w:ascii="標楷體" w:eastAsia="標楷體" w:hAnsi="標楷體" w:cs="微軟正黑體" w:hint="eastAsia"/>
                <w:color w:val="auto"/>
              </w:rPr>
              <w:t>港口國小</w:t>
            </w:r>
          </w:p>
        </w:tc>
        <w:tc>
          <w:tcPr>
            <w:tcW w:w="1990" w:type="dxa"/>
            <w:tcBorders>
              <w:top w:val="single" w:sz="4" w:space="0" w:color="000000"/>
              <w:left w:val="single" w:sz="4" w:space="0" w:color="000000"/>
              <w:bottom w:val="single" w:sz="4" w:space="0" w:color="000000"/>
            </w:tcBorders>
            <w:shd w:val="clear" w:color="auto" w:fill="FFFFFF"/>
            <w:vAlign w:val="center"/>
          </w:tcPr>
          <w:p w:rsidR="00D757B7" w:rsidRPr="0024280C" w:rsidRDefault="00D757B7" w:rsidP="00716DF4">
            <w:pPr>
              <w:snapToGrid w:val="0"/>
              <w:jc w:val="center"/>
              <w:rPr>
                <w:rFonts w:ascii="標楷體" w:eastAsia="標楷體" w:hAnsi="標楷體"/>
                <w:color w:val="auto"/>
              </w:rPr>
            </w:pPr>
            <w:r w:rsidRPr="0024280C">
              <w:rPr>
                <w:rFonts w:ascii="標楷體" w:eastAsia="標楷體" w:hAnsi="標楷體" w:cs="標楷體"/>
                <w:color w:val="auto"/>
              </w:rPr>
              <w:t>113</w:t>
            </w:r>
            <w:r w:rsidRPr="0024280C">
              <w:rPr>
                <w:rFonts w:ascii="標楷體" w:eastAsia="標楷體" w:hAnsi="標楷體" w:cs="標楷體" w:hint="eastAsia"/>
                <w:color w:val="auto"/>
                <w:lang w:eastAsia="zh-HK"/>
              </w:rPr>
              <w:t>年12月</w:t>
            </w:r>
            <w:r w:rsidRPr="0024280C">
              <w:rPr>
                <w:rFonts w:ascii="標楷體" w:eastAsia="標楷體" w:hAnsi="標楷體" w:cs="標楷體" w:hint="eastAsia"/>
                <w:color w:val="auto"/>
              </w:rPr>
              <w:t>10</w:t>
            </w:r>
            <w:r w:rsidRPr="0024280C">
              <w:rPr>
                <w:rFonts w:ascii="標楷體" w:eastAsia="標楷體" w:hAnsi="標楷體" w:cs="標楷體" w:hint="eastAsia"/>
                <w:color w:val="auto"/>
                <w:lang w:eastAsia="zh-HK"/>
              </w:rPr>
              <w:t>日</w:t>
            </w:r>
          </w:p>
        </w:tc>
        <w:tc>
          <w:tcPr>
            <w:tcW w:w="2378" w:type="dxa"/>
            <w:tcBorders>
              <w:top w:val="single" w:sz="4" w:space="0" w:color="000000"/>
              <w:left w:val="single" w:sz="4" w:space="0" w:color="000000"/>
              <w:bottom w:val="single" w:sz="4" w:space="0" w:color="000000"/>
            </w:tcBorders>
            <w:shd w:val="clear" w:color="auto" w:fill="FFFFFF"/>
            <w:vAlign w:val="center"/>
          </w:tcPr>
          <w:p w:rsidR="00D757B7" w:rsidRPr="0024280C" w:rsidRDefault="00D757B7" w:rsidP="00716DF4">
            <w:pPr>
              <w:widowControl/>
              <w:snapToGrid w:val="0"/>
              <w:jc w:val="center"/>
              <w:rPr>
                <w:rFonts w:ascii="標楷體" w:eastAsia="標楷體" w:hAnsi="標楷體"/>
                <w:color w:val="auto"/>
              </w:rPr>
            </w:pPr>
            <w:r w:rsidRPr="0024280C">
              <w:rPr>
                <w:rFonts w:ascii="標楷體" w:eastAsia="標楷體" w:hAnsi="標楷體" w:cs="新細明體"/>
                <w:color w:val="auto"/>
                <w:kern w:val="0"/>
              </w:rPr>
              <w:t>阿美族</w:t>
            </w:r>
            <w:r w:rsidRPr="0024280C">
              <w:rPr>
                <w:rFonts w:ascii="標楷體" w:eastAsia="標楷體" w:hAnsi="標楷體" w:cs="新細明體" w:hint="eastAsia"/>
                <w:color w:val="auto"/>
                <w:kern w:val="0"/>
              </w:rPr>
              <w:t>0</w:t>
            </w:r>
            <w:r w:rsidRPr="0024280C">
              <w:rPr>
                <w:rFonts w:ascii="標楷體" w:eastAsia="標楷體" w:hAnsi="標楷體" w:cs="標楷體"/>
                <w:color w:val="auto"/>
              </w:rPr>
              <w:t>9:</w:t>
            </w:r>
            <w:r w:rsidRPr="0024280C">
              <w:rPr>
                <w:rFonts w:ascii="標楷體" w:eastAsia="標楷體" w:hAnsi="標楷體" w:cs="標楷體" w:hint="eastAsia"/>
                <w:color w:val="auto"/>
              </w:rPr>
              <w:t>4</w:t>
            </w:r>
            <w:r w:rsidRPr="0024280C">
              <w:rPr>
                <w:rFonts w:ascii="標楷體" w:eastAsia="標楷體" w:hAnsi="標楷體" w:cs="標楷體"/>
                <w:color w:val="auto"/>
              </w:rPr>
              <w:t>0-</w:t>
            </w:r>
            <w:r w:rsidRPr="0024280C">
              <w:rPr>
                <w:rFonts w:ascii="標楷體" w:eastAsia="標楷體" w:hAnsi="標楷體" w:cs="標楷體" w:hint="eastAsia"/>
                <w:color w:val="auto"/>
              </w:rPr>
              <w:t>12</w:t>
            </w:r>
            <w:r w:rsidRPr="0024280C">
              <w:rPr>
                <w:rFonts w:ascii="標楷體" w:eastAsia="標楷體" w:hAnsi="標楷體" w:cs="標楷體"/>
                <w:color w:val="auto"/>
              </w:rPr>
              <w:t>:</w:t>
            </w:r>
            <w:r w:rsidRPr="0024280C">
              <w:rPr>
                <w:rFonts w:ascii="標楷體" w:eastAsia="標楷體" w:hAnsi="標楷體" w:cs="標楷體" w:hint="eastAsia"/>
                <w:color w:val="auto"/>
              </w:rPr>
              <w:t>0</w:t>
            </w:r>
            <w:r w:rsidRPr="0024280C">
              <w:rPr>
                <w:rFonts w:ascii="標楷體" w:eastAsia="標楷體" w:hAnsi="標楷體" w:cs="標楷體"/>
                <w:color w:val="auto"/>
              </w:rPr>
              <w:t>0</w:t>
            </w:r>
          </w:p>
        </w:tc>
        <w:tc>
          <w:tcPr>
            <w:tcW w:w="1559" w:type="dxa"/>
            <w:tcBorders>
              <w:top w:val="single" w:sz="4" w:space="0" w:color="000000"/>
              <w:left w:val="single" w:sz="4" w:space="0" w:color="000000"/>
              <w:bottom w:val="single" w:sz="4" w:space="0" w:color="000000"/>
            </w:tcBorders>
            <w:shd w:val="clear" w:color="auto" w:fill="FFFFFF"/>
            <w:vAlign w:val="center"/>
          </w:tcPr>
          <w:p w:rsidR="00D757B7" w:rsidRPr="0024280C" w:rsidRDefault="00D757B7" w:rsidP="00716DF4">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領  召 陳少山</w:t>
            </w:r>
          </w:p>
          <w:p w:rsidR="00D757B7" w:rsidRPr="0024280C" w:rsidRDefault="00D757B7" w:rsidP="00716DF4">
            <w:pPr>
              <w:widowControl/>
              <w:snapToGrid w:val="0"/>
              <w:jc w:val="center"/>
              <w:rPr>
                <w:rFonts w:ascii="標楷體" w:eastAsia="標楷體" w:hAnsi="標楷體"/>
                <w:color w:val="auto"/>
                <w:sz w:val="22"/>
                <w:szCs w:val="22"/>
              </w:rPr>
            </w:pPr>
            <w:proofErr w:type="gramStart"/>
            <w:r w:rsidRPr="0024280C">
              <w:rPr>
                <w:rFonts w:ascii="標楷體" w:eastAsia="標楷體" w:hAnsi="標楷體" w:hint="eastAsia"/>
                <w:color w:val="auto"/>
                <w:sz w:val="22"/>
                <w:szCs w:val="22"/>
              </w:rPr>
              <w:t>副領召</w:t>
            </w:r>
            <w:proofErr w:type="gramEnd"/>
            <w:r w:rsidRPr="0024280C">
              <w:rPr>
                <w:rFonts w:ascii="標楷體" w:eastAsia="標楷體" w:hAnsi="標楷體" w:hint="eastAsia"/>
                <w:color w:val="auto"/>
                <w:sz w:val="22"/>
                <w:szCs w:val="22"/>
              </w:rPr>
              <w:t xml:space="preserve"> 劉康正</w:t>
            </w:r>
          </w:p>
          <w:p w:rsidR="00D757B7" w:rsidRPr="0024280C" w:rsidRDefault="00D757B7" w:rsidP="00716DF4">
            <w:pPr>
              <w:widowControl/>
              <w:snapToGrid w:val="0"/>
              <w:jc w:val="center"/>
              <w:rPr>
                <w:rFonts w:ascii="標楷體" w:eastAsia="標楷體" w:hAnsi="標楷體"/>
                <w:color w:val="auto"/>
                <w:sz w:val="22"/>
                <w:szCs w:val="22"/>
              </w:rPr>
            </w:pPr>
            <w:proofErr w:type="gramStart"/>
            <w:r w:rsidRPr="0024280C">
              <w:rPr>
                <w:rFonts w:ascii="標楷體" w:eastAsia="標楷體" w:hAnsi="標楷體" w:hint="eastAsia"/>
                <w:color w:val="auto"/>
                <w:sz w:val="22"/>
                <w:szCs w:val="22"/>
              </w:rPr>
              <w:t>副領召 芙</w:t>
            </w:r>
            <w:proofErr w:type="gramEnd"/>
            <w:r w:rsidRPr="0024280C">
              <w:rPr>
                <w:rFonts w:ascii="標楷體" w:eastAsia="標楷體" w:hAnsi="標楷體" w:hint="eastAsia"/>
                <w:color w:val="auto"/>
                <w:sz w:val="22"/>
                <w:szCs w:val="22"/>
              </w:rPr>
              <w:t xml:space="preserve">  代</w:t>
            </w:r>
          </w:p>
          <w:p w:rsidR="00D757B7" w:rsidRPr="0024280C" w:rsidRDefault="00D757B7" w:rsidP="00716DF4">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 魯  木</w:t>
            </w:r>
          </w:p>
        </w:tc>
        <w:tc>
          <w:tcPr>
            <w:tcW w:w="1364" w:type="dxa"/>
            <w:tcBorders>
              <w:top w:val="single" w:sz="4" w:space="0" w:color="000000"/>
              <w:left w:val="single" w:sz="4" w:space="0" w:color="000000"/>
              <w:bottom w:val="single" w:sz="4" w:space="0" w:color="000000"/>
            </w:tcBorders>
            <w:shd w:val="clear" w:color="auto" w:fill="FFFFFF"/>
            <w:vAlign w:val="center"/>
          </w:tcPr>
          <w:p w:rsidR="00D757B7" w:rsidRDefault="00D757B7" w:rsidP="00716DF4">
            <w:pPr>
              <w:widowControl/>
              <w:snapToGrid w:val="0"/>
              <w:jc w:val="center"/>
              <w:rPr>
                <w:rFonts w:ascii="標楷體" w:eastAsia="標楷體" w:hAnsi="標楷體" w:cs="新細明體"/>
                <w:color w:val="auto"/>
                <w:kern w:val="0"/>
                <w:sz w:val="22"/>
                <w:szCs w:val="22"/>
              </w:rPr>
            </w:pPr>
            <w:r w:rsidRPr="0024280C">
              <w:rPr>
                <w:rFonts w:ascii="標楷體" w:eastAsia="標楷體" w:hAnsi="標楷體" w:cs="新細明體" w:hint="eastAsia"/>
                <w:color w:val="auto"/>
                <w:kern w:val="0"/>
                <w:sz w:val="22"/>
                <w:szCs w:val="22"/>
              </w:rPr>
              <w:t>江瓊紋</w:t>
            </w:r>
          </w:p>
          <w:p w:rsidR="005E5C0B" w:rsidRPr="0024280C" w:rsidRDefault="005E5C0B" w:rsidP="00716DF4">
            <w:pPr>
              <w:widowControl/>
              <w:snapToGrid w:val="0"/>
              <w:jc w:val="center"/>
              <w:rPr>
                <w:rFonts w:ascii="標楷體" w:eastAsia="標楷體" w:hAnsi="標楷體"/>
                <w:color w:val="auto"/>
              </w:rPr>
            </w:pPr>
            <w:r>
              <w:rPr>
                <w:rFonts w:ascii="標楷體" w:eastAsia="標楷體" w:hAnsi="標楷體" w:hint="eastAsia"/>
                <w:color w:val="auto"/>
              </w:rPr>
              <w:t>潘雨虹</w:t>
            </w:r>
          </w:p>
        </w:tc>
        <w:tc>
          <w:tcPr>
            <w:tcW w:w="7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757B7" w:rsidRPr="0024280C" w:rsidRDefault="00D757B7" w:rsidP="00716DF4">
            <w:pPr>
              <w:widowControl/>
              <w:snapToGrid w:val="0"/>
              <w:jc w:val="center"/>
              <w:rPr>
                <w:rFonts w:ascii="標楷體" w:eastAsia="標楷體" w:hAnsi="標楷體"/>
                <w:color w:val="auto"/>
              </w:rPr>
            </w:pPr>
            <w:r w:rsidRPr="0024280C">
              <w:rPr>
                <w:rFonts w:ascii="標楷體" w:eastAsia="標楷體" w:hAnsi="標楷體" w:cs="新細明體" w:hint="eastAsia"/>
                <w:color w:val="auto"/>
                <w:kern w:val="0"/>
              </w:rPr>
              <w:t>中</w:t>
            </w:r>
            <w:r w:rsidRPr="0024280C">
              <w:rPr>
                <w:rFonts w:ascii="標楷體" w:eastAsia="標楷體" w:hAnsi="標楷體" w:cs="新細明體"/>
                <w:color w:val="auto"/>
                <w:kern w:val="0"/>
              </w:rPr>
              <w:t>區</w:t>
            </w:r>
          </w:p>
        </w:tc>
      </w:tr>
      <w:tr w:rsidR="00D757B7" w:rsidRPr="0024280C" w:rsidTr="00716DF4">
        <w:trPr>
          <w:trHeight w:val="1369"/>
          <w:jc w:val="center"/>
        </w:trPr>
        <w:tc>
          <w:tcPr>
            <w:tcW w:w="1140" w:type="dxa"/>
            <w:tcBorders>
              <w:top w:val="single" w:sz="4" w:space="0" w:color="000000"/>
              <w:left w:val="single" w:sz="4" w:space="0" w:color="000000"/>
              <w:bottom w:val="single" w:sz="4" w:space="0" w:color="000000"/>
            </w:tcBorders>
            <w:shd w:val="clear" w:color="auto" w:fill="FFFFFF"/>
            <w:vAlign w:val="center"/>
          </w:tcPr>
          <w:p w:rsidR="00D757B7" w:rsidRPr="0024280C" w:rsidRDefault="00D757B7" w:rsidP="00716DF4">
            <w:pPr>
              <w:snapToGrid w:val="0"/>
              <w:jc w:val="center"/>
              <w:rPr>
                <w:rFonts w:ascii="標楷體" w:eastAsia="標楷體" w:hAnsi="標楷體"/>
                <w:color w:val="auto"/>
              </w:rPr>
            </w:pPr>
            <w:r w:rsidRPr="0024280C">
              <w:rPr>
                <w:rFonts w:ascii="標楷體" w:eastAsia="標楷體" w:hAnsi="標楷體" w:cs="標楷體" w:hint="eastAsia"/>
                <w:color w:val="auto"/>
              </w:rPr>
              <w:lastRenderedPageBreak/>
              <w:t>玉里鎮</w:t>
            </w:r>
          </w:p>
        </w:tc>
        <w:tc>
          <w:tcPr>
            <w:tcW w:w="982" w:type="dxa"/>
            <w:tcBorders>
              <w:top w:val="single" w:sz="4" w:space="0" w:color="000000"/>
              <w:left w:val="single" w:sz="4" w:space="0" w:color="000000"/>
              <w:bottom w:val="single" w:sz="4" w:space="0" w:color="000000"/>
            </w:tcBorders>
            <w:shd w:val="clear" w:color="auto" w:fill="FFFFFF"/>
            <w:vAlign w:val="center"/>
          </w:tcPr>
          <w:p w:rsidR="00D757B7" w:rsidRPr="0024280C" w:rsidRDefault="00D757B7" w:rsidP="00716DF4">
            <w:pPr>
              <w:snapToGrid w:val="0"/>
              <w:jc w:val="center"/>
              <w:rPr>
                <w:rFonts w:ascii="標楷體" w:eastAsia="標楷體" w:hAnsi="標楷體"/>
                <w:color w:val="auto"/>
              </w:rPr>
            </w:pPr>
            <w:r w:rsidRPr="0024280C">
              <w:rPr>
                <w:rFonts w:ascii="標楷體" w:eastAsia="標楷體" w:hAnsi="標楷體" w:cs="微軟正黑體" w:hint="eastAsia"/>
                <w:color w:val="auto"/>
              </w:rPr>
              <w:t>玉里國小</w:t>
            </w:r>
          </w:p>
        </w:tc>
        <w:tc>
          <w:tcPr>
            <w:tcW w:w="1990" w:type="dxa"/>
            <w:tcBorders>
              <w:top w:val="single" w:sz="4" w:space="0" w:color="000000"/>
              <w:left w:val="single" w:sz="4" w:space="0" w:color="000000"/>
              <w:bottom w:val="single" w:sz="4" w:space="0" w:color="000000"/>
            </w:tcBorders>
            <w:shd w:val="clear" w:color="auto" w:fill="FFFFFF"/>
            <w:vAlign w:val="center"/>
          </w:tcPr>
          <w:p w:rsidR="00D757B7" w:rsidRPr="0024280C" w:rsidRDefault="00D757B7" w:rsidP="00716DF4">
            <w:pPr>
              <w:snapToGrid w:val="0"/>
              <w:jc w:val="center"/>
              <w:rPr>
                <w:rFonts w:ascii="標楷體" w:eastAsia="標楷體" w:hAnsi="標楷體"/>
                <w:color w:val="auto"/>
              </w:rPr>
            </w:pPr>
            <w:r w:rsidRPr="0024280C">
              <w:rPr>
                <w:rFonts w:ascii="標楷體" w:eastAsia="標楷體" w:hAnsi="標楷體" w:cs="標楷體"/>
                <w:color w:val="auto"/>
              </w:rPr>
              <w:t>113</w:t>
            </w:r>
            <w:r w:rsidRPr="0024280C">
              <w:rPr>
                <w:rFonts w:ascii="標楷體" w:eastAsia="標楷體" w:hAnsi="標楷體" w:cs="標楷體" w:hint="eastAsia"/>
                <w:color w:val="auto"/>
                <w:lang w:eastAsia="zh-HK"/>
              </w:rPr>
              <w:t>年12月</w:t>
            </w:r>
            <w:r w:rsidRPr="0024280C">
              <w:rPr>
                <w:rFonts w:ascii="標楷體" w:eastAsia="標楷體" w:hAnsi="標楷體" w:cs="標楷體" w:hint="eastAsia"/>
                <w:color w:val="auto"/>
              </w:rPr>
              <w:t>16</w:t>
            </w:r>
            <w:r w:rsidRPr="0024280C">
              <w:rPr>
                <w:rFonts w:ascii="標楷體" w:eastAsia="標楷體" w:hAnsi="標楷體" w:cs="標楷體" w:hint="eastAsia"/>
                <w:color w:val="auto"/>
                <w:lang w:eastAsia="zh-HK"/>
              </w:rPr>
              <w:t>日</w:t>
            </w:r>
          </w:p>
        </w:tc>
        <w:tc>
          <w:tcPr>
            <w:tcW w:w="2378" w:type="dxa"/>
            <w:tcBorders>
              <w:top w:val="single" w:sz="4" w:space="0" w:color="000000"/>
              <w:left w:val="single" w:sz="4" w:space="0" w:color="000000"/>
              <w:bottom w:val="single" w:sz="4" w:space="0" w:color="000000"/>
            </w:tcBorders>
            <w:shd w:val="clear" w:color="auto" w:fill="FFFFFF"/>
            <w:vAlign w:val="center"/>
          </w:tcPr>
          <w:p w:rsidR="00D757B7" w:rsidRPr="0024280C" w:rsidRDefault="00D757B7" w:rsidP="00716DF4">
            <w:pPr>
              <w:snapToGrid w:val="0"/>
              <w:jc w:val="center"/>
              <w:rPr>
                <w:rFonts w:ascii="標楷體" w:eastAsia="標楷體" w:hAnsi="標楷體"/>
                <w:color w:val="auto"/>
              </w:rPr>
            </w:pPr>
            <w:r w:rsidRPr="0024280C">
              <w:rPr>
                <w:rFonts w:ascii="標楷體" w:eastAsia="標楷體" w:hAnsi="標楷體" w:cs="新細明體" w:hint="eastAsia"/>
                <w:color w:val="auto"/>
                <w:kern w:val="0"/>
              </w:rPr>
              <w:t>布農語0</w:t>
            </w:r>
            <w:r w:rsidRPr="0024280C">
              <w:rPr>
                <w:rFonts w:ascii="標楷體" w:eastAsia="標楷體" w:hAnsi="標楷體" w:cs="標楷體"/>
                <w:color w:val="auto"/>
              </w:rPr>
              <w:t>9:</w:t>
            </w:r>
            <w:r w:rsidRPr="0024280C">
              <w:rPr>
                <w:rFonts w:ascii="標楷體" w:eastAsia="標楷體" w:hAnsi="標楷體" w:cs="標楷體" w:hint="eastAsia"/>
                <w:color w:val="auto"/>
              </w:rPr>
              <w:t>4</w:t>
            </w:r>
            <w:r w:rsidRPr="0024280C">
              <w:rPr>
                <w:rFonts w:ascii="標楷體" w:eastAsia="標楷體" w:hAnsi="標楷體" w:cs="標楷體"/>
                <w:color w:val="auto"/>
              </w:rPr>
              <w:t>0-10:10</w:t>
            </w:r>
          </w:p>
        </w:tc>
        <w:tc>
          <w:tcPr>
            <w:tcW w:w="1559" w:type="dxa"/>
            <w:tcBorders>
              <w:top w:val="single" w:sz="4" w:space="0" w:color="000000"/>
              <w:left w:val="single" w:sz="4" w:space="0" w:color="000000"/>
              <w:bottom w:val="single" w:sz="4" w:space="0" w:color="000000"/>
            </w:tcBorders>
            <w:shd w:val="clear" w:color="auto" w:fill="FFFFFF"/>
            <w:vAlign w:val="center"/>
          </w:tcPr>
          <w:p w:rsidR="00D757B7" w:rsidRPr="0024280C" w:rsidRDefault="00D757B7" w:rsidP="00716DF4">
            <w:pPr>
              <w:widowControl/>
              <w:snapToGrid w:val="0"/>
              <w:jc w:val="center"/>
              <w:rPr>
                <w:rFonts w:ascii="標楷體" w:eastAsia="標楷體" w:hAnsi="標楷體"/>
                <w:color w:val="auto"/>
                <w:sz w:val="22"/>
                <w:szCs w:val="22"/>
              </w:rPr>
            </w:pPr>
            <w:proofErr w:type="gramStart"/>
            <w:r w:rsidRPr="0024280C">
              <w:rPr>
                <w:rFonts w:ascii="標楷體" w:eastAsia="標楷體" w:hAnsi="標楷體" w:hint="eastAsia"/>
                <w:color w:val="auto"/>
                <w:sz w:val="22"/>
                <w:szCs w:val="22"/>
              </w:rPr>
              <w:t>副領召</w:t>
            </w:r>
            <w:proofErr w:type="gramEnd"/>
            <w:r w:rsidRPr="0024280C">
              <w:rPr>
                <w:rFonts w:ascii="標楷體" w:eastAsia="標楷體" w:hAnsi="標楷體" w:hint="eastAsia"/>
                <w:color w:val="auto"/>
                <w:sz w:val="22"/>
                <w:szCs w:val="22"/>
              </w:rPr>
              <w:t xml:space="preserve"> 劉康正</w:t>
            </w:r>
          </w:p>
          <w:p w:rsidR="00D757B7" w:rsidRPr="0024280C" w:rsidRDefault="00D757B7" w:rsidP="00716DF4">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 拉  罕</w:t>
            </w:r>
          </w:p>
          <w:p w:rsidR="00D757B7" w:rsidRPr="0024280C" w:rsidRDefault="00D757B7" w:rsidP="00716DF4">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 余貞玉</w:t>
            </w:r>
          </w:p>
          <w:p w:rsidR="00D757B7" w:rsidRPr="0024280C" w:rsidRDefault="00D757B7" w:rsidP="00716DF4">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 魯  木</w:t>
            </w:r>
          </w:p>
        </w:tc>
        <w:tc>
          <w:tcPr>
            <w:tcW w:w="1364" w:type="dxa"/>
            <w:tcBorders>
              <w:top w:val="single" w:sz="4" w:space="0" w:color="000000"/>
              <w:left w:val="single" w:sz="4" w:space="0" w:color="000000"/>
              <w:bottom w:val="single" w:sz="4" w:space="0" w:color="000000"/>
            </w:tcBorders>
            <w:shd w:val="clear" w:color="auto" w:fill="FFFFFF"/>
            <w:vAlign w:val="center"/>
          </w:tcPr>
          <w:p w:rsidR="00D757B7" w:rsidRDefault="00D757B7" w:rsidP="00716DF4">
            <w:pPr>
              <w:widowControl/>
              <w:snapToGrid w:val="0"/>
              <w:jc w:val="center"/>
              <w:rPr>
                <w:rFonts w:ascii="標楷體" w:eastAsia="標楷體" w:hAnsi="標楷體" w:cs="新細明體"/>
                <w:color w:val="auto"/>
                <w:kern w:val="0"/>
                <w:sz w:val="22"/>
                <w:szCs w:val="22"/>
              </w:rPr>
            </w:pPr>
            <w:r w:rsidRPr="0024280C">
              <w:rPr>
                <w:rFonts w:ascii="標楷體" w:eastAsia="標楷體" w:hAnsi="標楷體" w:cs="新細明體" w:hint="eastAsia"/>
                <w:color w:val="auto"/>
                <w:kern w:val="0"/>
                <w:sz w:val="22"/>
                <w:szCs w:val="22"/>
              </w:rPr>
              <w:t>江瓊紋</w:t>
            </w:r>
          </w:p>
          <w:p w:rsidR="005E5C0B" w:rsidRPr="0024280C" w:rsidRDefault="005E5C0B" w:rsidP="00716DF4">
            <w:pPr>
              <w:widowControl/>
              <w:snapToGrid w:val="0"/>
              <w:jc w:val="center"/>
              <w:rPr>
                <w:rFonts w:ascii="標楷體" w:eastAsia="標楷體" w:hAnsi="標楷體"/>
                <w:color w:val="auto"/>
              </w:rPr>
            </w:pPr>
            <w:r>
              <w:rPr>
                <w:rFonts w:ascii="標楷體" w:eastAsia="標楷體" w:hAnsi="標楷體" w:hint="eastAsia"/>
                <w:color w:val="auto"/>
              </w:rPr>
              <w:t>潘雨虹</w:t>
            </w:r>
          </w:p>
        </w:tc>
        <w:tc>
          <w:tcPr>
            <w:tcW w:w="7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757B7" w:rsidRPr="0024280C" w:rsidRDefault="00D757B7" w:rsidP="00716DF4">
            <w:pPr>
              <w:widowControl/>
              <w:snapToGrid w:val="0"/>
              <w:jc w:val="center"/>
              <w:rPr>
                <w:rFonts w:ascii="標楷體" w:eastAsia="標楷體" w:hAnsi="標楷體"/>
                <w:color w:val="auto"/>
              </w:rPr>
            </w:pPr>
            <w:r w:rsidRPr="0024280C">
              <w:rPr>
                <w:rFonts w:ascii="標楷體" w:eastAsia="標楷體" w:hAnsi="標楷體" w:cs="新細明體" w:hint="eastAsia"/>
                <w:color w:val="auto"/>
                <w:kern w:val="0"/>
              </w:rPr>
              <w:t>中</w:t>
            </w:r>
            <w:r w:rsidRPr="0024280C">
              <w:rPr>
                <w:rFonts w:ascii="標楷體" w:eastAsia="標楷體" w:hAnsi="標楷體" w:cs="新細明體"/>
                <w:color w:val="auto"/>
                <w:kern w:val="0"/>
              </w:rPr>
              <w:t>區</w:t>
            </w:r>
          </w:p>
        </w:tc>
      </w:tr>
    </w:tbl>
    <w:p w:rsidR="00D757B7" w:rsidRPr="0024280C" w:rsidRDefault="00D757B7" w:rsidP="00D757B7">
      <w:pPr>
        <w:jc w:val="center"/>
        <w:rPr>
          <w:rFonts w:ascii="標楷體" w:eastAsia="標楷體" w:hAnsi="標楷體" w:cs="標楷體"/>
          <w:color w:val="auto"/>
        </w:rPr>
      </w:pPr>
    </w:p>
    <w:p w:rsidR="00D757B7" w:rsidRPr="0024280C" w:rsidRDefault="00D757B7" w:rsidP="00D757B7">
      <w:pPr>
        <w:jc w:val="center"/>
        <w:rPr>
          <w:rFonts w:ascii="標楷體" w:eastAsia="標楷體" w:hAnsi="標楷體"/>
          <w:b/>
          <w:bCs/>
          <w:color w:val="auto"/>
        </w:rPr>
      </w:pPr>
      <w:r w:rsidRPr="0024280C">
        <w:rPr>
          <w:rFonts w:ascii="標楷體" w:eastAsia="標楷體" w:hAnsi="標楷體" w:cs="標楷體"/>
          <w:b/>
          <w:bCs/>
          <w:color w:val="auto"/>
        </w:rPr>
        <w:t>11</w:t>
      </w:r>
      <w:r w:rsidRPr="0024280C">
        <w:rPr>
          <w:rFonts w:ascii="標楷體" w:eastAsia="標楷體" w:hAnsi="標楷體" w:cs="標楷體" w:hint="eastAsia"/>
          <w:b/>
          <w:bCs/>
          <w:color w:val="auto"/>
        </w:rPr>
        <w:t>3</w:t>
      </w:r>
      <w:r w:rsidRPr="0024280C">
        <w:rPr>
          <w:rFonts w:ascii="標楷體" w:eastAsia="標楷體" w:hAnsi="標楷體" w:cs="標楷體"/>
          <w:b/>
          <w:bCs/>
          <w:color w:val="auto"/>
        </w:rPr>
        <w:t>學年度下學期到校輔導與服務學校一覽表</w:t>
      </w:r>
    </w:p>
    <w:tbl>
      <w:tblPr>
        <w:tblW w:w="10089" w:type="dxa"/>
        <w:jc w:val="center"/>
        <w:tblLayout w:type="fixed"/>
        <w:tblCellMar>
          <w:left w:w="10" w:type="dxa"/>
          <w:right w:w="10" w:type="dxa"/>
        </w:tblCellMar>
        <w:tblLook w:val="0000" w:firstRow="0" w:lastRow="0" w:firstColumn="0" w:lastColumn="0" w:noHBand="0" w:noVBand="0"/>
      </w:tblPr>
      <w:tblGrid>
        <w:gridCol w:w="1129"/>
        <w:gridCol w:w="993"/>
        <w:gridCol w:w="1939"/>
        <w:gridCol w:w="2410"/>
        <w:gridCol w:w="1696"/>
        <w:gridCol w:w="1199"/>
        <w:gridCol w:w="723"/>
      </w:tblGrid>
      <w:tr w:rsidR="00D757B7" w:rsidRPr="0024280C" w:rsidTr="00716DF4">
        <w:trPr>
          <w:trHeight w:val="1048"/>
          <w:jc w:val="center"/>
        </w:trPr>
        <w:tc>
          <w:tcPr>
            <w:tcW w:w="1129" w:type="dxa"/>
            <w:tcBorders>
              <w:top w:val="single" w:sz="4" w:space="0" w:color="000000"/>
              <w:left w:val="single" w:sz="4" w:space="0" w:color="000000"/>
              <w:bottom w:val="single" w:sz="4" w:space="0" w:color="000000"/>
            </w:tcBorders>
            <w:shd w:val="clear" w:color="auto" w:fill="FBE4D5" w:themeFill="accent2" w:themeFillTint="33"/>
            <w:vAlign w:val="center"/>
          </w:tcPr>
          <w:p w:rsidR="00D757B7" w:rsidRPr="0024280C" w:rsidRDefault="00D757B7" w:rsidP="00716DF4">
            <w:pPr>
              <w:widowControl/>
              <w:jc w:val="center"/>
              <w:rPr>
                <w:rFonts w:ascii="標楷體" w:eastAsia="標楷體" w:hAnsi="標楷體"/>
                <w:color w:val="auto"/>
              </w:rPr>
            </w:pPr>
            <w:r w:rsidRPr="0024280C">
              <w:rPr>
                <w:rFonts w:ascii="標楷體" w:eastAsia="標楷體" w:hAnsi="標楷體" w:cs="新細明體"/>
                <w:color w:val="auto"/>
                <w:kern w:val="0"/>
              </w:rPr>
              <w:t>鄉鎮別</w:t>
            </w:r>
          </w:p>
        </w:tc>
        <w:tc>
          <w:tcPr>
            <w:tcW w:w="993" w:type="dxa"/>
            <w:tcBorders>
              <w:top w:val="single" w:sz="4" w:space="0" w:color="000000"/>
              <w:left w:val="single" w:sz="4" w:space="0" w:color="000000"/>
              <w:bottom w:val="single" w:sz="4" w:space="0" w:color="000000"/>
            </w:tcBorders>
            <w:shd w:val="clear" w:color="auto" w:fill="FBE4D5" w:themeFill="accent2" w:themeFillTint="33"/>
            <w:vAlign w:val="center"/>
          </w:tcPr>
          <w:p w:rsidR="00D757B7" w:rsidRPr="0024280C" w:rsidRDefault="00D757B7" w:rsidP="00716DF4">
            <w:pPr>
              <w:widowControl/>
              <w:jc w:val="center"/>
              <w:rPr>
                <w:rFonts w:ascii="標楷體" w:eastAsia="標楷體" w:hAnsi="標楷體"/>
                <w:color w:val="auto"/>
              </w:rPr>
            </w:pPr>
            <w:r w:rsidRPr="0024280C">
              <w:rPr>
                <w:rFonts w:ascii="標楷體" w:eastAsia="標楷體" w:hAnsi="標楷體" w:cs="新細明體"/>
                <w:color w:val="auto"/>
                <w:kern w:val="0"/>
              </w:rPr>
              <w:t>校名</w:t>
            </w:r>
          </w:p>
        </w:tc>
        <w:tc>
          <w:tcPr>
            <w:tcW w:w="1939" w:type="dxa"/>
            <w:tcBorders>
              <w:top w:val="single" w:sz="4" w:space="0" w:color="000000"/>
              <w:left w:val="single" w:sz="4" w:space="0" w:color="000000"/>
              <w:bottom w:val="single" w:sz="4" w:space="0" w:color="000000"/>
            </w:tcBorders>
            <w:shd w:val="clear" w:color="auto" w:fill="FBE4D5" w:themeFill="accent2" w:themeFillTint="33"/>
            <w:vAlign w:val="center"/>
          </w:tcPr>
          <w:p w:rsidR="00D757B7" w:rsidRPr="0024280C" w:rsidRDefault="00D757B7" w:rsidP="00716DF4">
            <w:pPr>
              <w:widowControl/>
              <w:jc w:val="center"/>
              <w:rPr>
                <w:rFonts w:ascii="標楷體" w:eastAsia="標楷體" w:hAnsi="標楷體"/>
                <w:color w:val="auto"/>
              </w:rPr>
            </w:pPr>
            <w:r w:rsidRPr="0024280C">
              <w:rPr>
                <w:rFonts w:ascii="標楷體" w:eastAsia="標楷體" w:hAnsi="標楷體" w:cs="新細明體"/>
                <w:color w:val="auto"/>
                <w:kern w:val="0"/>
              </w:rPr>
              <w:t>訪視日期</w:t>
            </w:r>
          </w:p>
        </w:tc>
        <w:tc>
          <w:tcPr>
            <w:tcW w:w="2410" w:type="dxa"/>
            <w:tcBorders>
              <w:top w:val="single" w:sz="4" w:space="0" w:color="000000"/>
              <w:left w:val="single" w:sz="4" w:space="0" w:color="000000"/>
              <w:bottom w:val="single" w:sz="4" w:space="0" w:color="000000"/>
            </w:tcBorders>
            <w:shd w:val="clear" w:color="auto" w:fill="FBE4D5" w:themeFill="accent2" w:themeFillTint="33"/>
            <w:vAlign w:val="center"/>
          </w:tcPr>
          <w:p w:rsidR="00D757B7" w:rsidRPr="0024280C" w:rsidRDefault="00D757B7" w:rsidP="00716DF4">
            <w:pPr>
              <w:widowControl/>
              <w:jc w:val="center"/>
              <w:rPr>
                <w:rFonts w:ascii="標楷體" w:eastAsia="標楷體" w:hAnsi="標楷體"/>
                <w:color w:val="auto"/>
              </w:rPr>
            </w:pPr>
            <w:proofErr w:type="gramStart"/>
            <w:r w:rsidRPr="0024280C">
              <w:rPr>
                <w:rFonts w:ascii="標楷體" w:eastAsia="標楷體" w:hAnsi="標楷體" w:cs="新細明體"/>
                <w:color w:val="auto"/>
                <w:kern w:val="0"/>
              </w:rPr>
              <w:t>觀課語別</w:t>
            </w:r>
            <w:proofErr w:type="gramEnd"/>
          </w:p>
        </w:tc>
        <w:tc>
          <w:tcPr>
            <w:tcW w:w="1696" w:type="dxa"/>
            <w:tcBorders>
              <w:top w:val="single" w:sz="4" w:space="0" w:color="000000"/>
              <w:left w:val="single" w:sz="4" w:space="0" w:color="000000"/>
              <w:bottom w:val="single" w:sz="4" w:space="0" w:color="000000"/>
            </w:tcBorders>
            <w:shd w:val="clear" w:color="auto" w:fill="FBE4D5" w:themeFill="accent2" w:themeFillTint="33"/>
            <w:vAlign w:val="center"/>
          </w:tcPr>
          <w:p w:rsidR="00D757B7" w:rsidRPr="0024280C" w:rsidRDefault="00D757B7" w:rsidP="00716DF4">
            <w:pPr>
              <w:widowControl/>
              <w:jc w:val="center"/>
              <w:rPr>
                <w:rFonts w:ascii="標楷體" w:eastAsia="標楷體" w:hAnsi="標楷體"/>
                <w:color w:val="auto"/>
              </w:rPr>
            </w:pPr>
            <w:r w:rsidRPr="0024280C">
              <w:rPr>
                <w:rFonts w:ascii="標楷體" w:eastAsia="標楷體" w:hAnsi="標楷體" w:cs="新細明體"/>
                <w:color w:val="auto"/>
                <w:kern w:val="0"/>
              </w:rPr>
              <w:t>本土語文輔導團團員</w:t>
            </w:r>
          </w:p>
        </w:tc>
        <w:tc>
          <w:tcPr>
            <w:tcW w:w="1199" w:type="dxa"/>
            <w:tcBorders>
              <w:top w:val="single" w:sz="4" w:space="0" w:color="000000"/>
              <w:left w:val="single" w:sz="4" w:space="0" w:color="000000"/>
              <w:bottom w:val="single" w:sz="4" w:space="0" w:color="000000"/>
            </w:tcBorders>
            <w:shd w:val="clear" w:color="auto" w:fill="FBE4D5" w:themeFill="accent2" w:themeFillTint="33"/>
            <w:vAlign w:val="center"/>
          </w:tcPr>
          <w:p w:rsidR="00D757B7" w:rsidRPr="0024280C" w:rsidRDefault="00D757B7" w:rsidP="00716DF4">
            <w:pPr>
              <w:widowControl/>
              <w:jc w:val="center"/>
              <w:rPr>
                <w:rFonts w:ascii="標楷體" w:eastAsia="標楷體" w:hAnsi="標楷體"/>
                <w:color w:val="auto"/>
              </w:rPr>
            </w:pPr>
            <w:r w:rsidRPr="0024280C">
              <w:rPr>
                <w:rFonts w:ascii="標楷體" w:eastAsia="標楷體" w:hAnsi="標楷體" w:cs="新細明體"/>
                <w:color w:val="auto"/>
                <w:kern w:val="0"/>
              </w:rPr>
              <w:t>本土語</w:t>
            </w:r>
          </w:p>
          <w:p w:rsidR="00D757B7" w:rsidRPr="0024280C" w:rsidRDefault="00D757B7" w:rsidP="00716DF4">
            <w:pPr>
              <w:widowControl/>
              <w:jc w:val="center"/>
              <w:rPr>
                <w:rFonts w:ascii="標楷體" w:eastAsia="標楷體" w:hAnsi="標楷體"/>
                <w:color w:val="auto"/>
              </w:rPr>
            </w:pPr>
            <w:r w:rsidRPr="0024280C">
              <w:rPr>
                <w:rFonts w:ascii="標楷體" w:eastAsia="標楷體" w:hAnsi="標楷體" w:cs="新細明體"/>
                <w:color w:val="auto"/>
                <w:kern w:val="0"/>
              </w:rPr>
              <w:t>指導員</w:t>
            </w:r>
          </w:p>
        </w:tc>
        <w:tc>
          <w:tcPr>
            <w:tcW w:w="723"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rsidR="00D757B7" w:rsidRPr="0024280C" w:rsidRDefault="00D757B7" w:rsidP="00716DF4">
            <w:pPr>
              <w:widowControl/>
              <w:jc w:val="center"/>
              <w:rPr>
                <w:rFonts w:ascii="標楷體" w:eastAsia="標楷體" w:hAnsi="標楷體"/>
                <w:color w:val="auto"/>
              </w:rPr>
            </w:pPr>
            <w:r w:rsidRPr="0024280C">
              <w:rPr>
                <w:rFonts w:ascii="標楷體" w:eastAsia="標楷體" w:hAnsi="標楷體" w:cs="新細明體"/>
                <w:color w:val="auto"/>
                <w:kern w:val="0"/>
              </w:rPr>
              <w:t>備註</w:t>
            </w:r>
          </w:p>
        </w:tc>
      </w:tr>
      <w:tr w:rsidR="00D757B7" w:rsidRPr="0024280C" w:rsidTr="00716DF4">
        <w:trPr>
          <w:trHeight w:val="1432"/>
          <w:jc w:val="center"/>
        </w:trPr>
        <w:tc>
          <w:tcPr>
            <w:tcW w:w="1129" w:type="dxa"/>
            <w:tcBorders>
              <w:top w:val="single" w:sz="4" w:space="0" w:color="000000"/>
              <w:left w:val="single" w:sz="4" w:space="0" w:color="000000"/>
              <w:bottom w:val="single" w:sz="4" w:space="0" w:color="000000"/>
            </w:tcBorders>
            <w:shd w:val="clear" w:color="auto" w:fill="auto"/>
            <w:vAlign w:val="center"/>
          </w:tcPr>
          <w:p w:rsidR="00D757B7" w:rsidRPr="0024280C" w:rsidRDefault="00D757B7" w:rsidP="00716DF4">
            <w:pPr>
              <w:jc w:val="center"/>
              <w:rPr>
                <w:rFonts w:ascii="標楷體" w:eastAsia="標楷體" w:hAnsi="標楷體"/>
                <w:color w:val="auto"/>
              </w:rPr>
            </w:pPr>
            <w:r w:rsidRPr="0024280C">
              <w:rPr>
                <w:rFonts w:ascii="標楷體" w:eastAsia="標楷體" w:hAnsi="標楷體" w:cs="標楷體" w:hint="eastAsia"/>
                <w:color w:val="auto"/>
              </w:rPr>
              <w:t>吉安</w:t>
            </w:r>
            <w:r w:rsidRPr="0024280C">
              <w:rPr>
                <w:rFonts w:ascii="標楷體" w:eastAsia="標楷體" w:hAnsi="標楷體" w:cs="標楷體"/>
                <w:color w:val="auto"/>
              </w:rPr>
              <w:t>鄉</w:t>
            </w:r>
          </w:p>
        </w:tc>
        <w:tc>
          <w:tcPr>
            <w:tcW w:w="993" w:type="dxa"/>
            <w:tcBorders>
              <w:top w:val="single" w:sz="4" w:space="0" w:color="000000"/>
              <w:left w:val="single" w:sz="4" w:space="0" w:color="000000"/>
              <w:bottom w:val="single" w:sz="4" w:space="0" w:color="000000"/>
            </w:tcBorders>
            <w:shd w:val="clear" w:color="auto" w:fill="auto"/>
            <w:vAlign w:val="center"/>
          </w:tcPr>
          <w:p w:rsidR="00D757B7" w:rsidRPr="0024280C" w:rsidRDefault="00D757B7" w:rsidP="00716DF4">
            <w:pPr>
              <w:rPr>
                <w:rFonts w:ascii="標楷體" w:eastAsia="標楷體" w:hAnsi="標楷體"/>
                <w:color w:val="auto"/>
              </w:rPr>
            </w:pPr>
            <w:r w:rsidRPr="0024280C">
              <w:rPr>
                <w:rFonts w:ascii="標楷體" w:eastAsia="標楷體" w:hAnsi="標楷體" w:cs="微軟正黑體" w:hint="eastAsia"/>
                <w:color w:val="auto"/>
              </w:rPr>
              <w:t>宜昌國中</w:t>
            </w:r>
          </w:p>
        </w:tc>
        <w:tc>
          <w:tcPr>
            <w:tcW w:w="1939" w:type="dxa"/>
            <w:tcBorders>
              <w:top w:val="single" w:sz="4" w:space="0" w:color="000000"/>
              <w:left w:val="single" w:sz="4" w:space="0" w:color="000000"/>
              <w:bottom w:val="single" w:sz="4" w:space="0" w:color="000000"/>
            </w:tcBorders>
            <w:shd w:val="clear" w:color="auto" w:fill="auto"/>
            <w:vAlign w:val="center"/>
          </w:tcPr>
          <w:p w:rsidR="00D757B7" w:rsidRPr="0024280C" w:rsidRDefault="00D757B7" w:rsidP="00716DF4">
            <w:pPr>
              <w:rPr>
                <w:rFonts w:ascii="標楷體" w:eastAsia="標楷體" w:hAnsi="標楷體"/>
                <w:color w:val="auto"/>
              </w:rPr>
            </w:pPr>
            <w:r w:rsidRPr="0024280C">
              <w:rPr>
                <w:rFonts w:ascii="標楷體" w:eastAsia="標楷體" w:hAnsi="標楷體" w:cs="標楷體"/>
                <w:color w:val="auto"/>
              </w:rPr>
              <w:t>114</w:t>
            </w:r>
            <w:r w:rsidRPr="0024280C">
              <w:rPr>
                <w:rFonts w:ascii="標楷體" w:eastAsia="標楷體" w:hAnsi="標楷體" w:cs="標楷體" w:hint="eastAsia"/>
                <w:color w:val="auto"/>
                <w:lang w:eastAsia="zh-HK"/>
              </w:rPr>
              <w:t>年</w:t>
            </w:r>
            <w:r w:rsidRPr="0024280C">
              <w:rPr>
                <w:rFonts w:ascii="標楷體" w:eastAsia="標楷體" w:hAnsi="標楷體" w:cs="標楷體" w:hint="eastAsia"/>
                <w:color w:val="auto"/>
              </w:rPr>
              <w:t>0</w:t>
            </w:r>
            <w:r w:rsidR="007D0274">
              <w:rPr>
                <w:rFonts w:ascii="標楷體" w:eastAsia="標楷體" w:hAnsi="標楷體" w:cs="標楷體" w:hint="eastAsia"/>
                <w:color w:val="auto"/>
              </w:rPr>
              <w:t>5</w:t>
            </w:r>
            <w:r w:rsidRPr="0024280C">
              <w:rPr>
                <w:rFonts w:ascii="標楷體" w:eastAsia="標楷體" w:hAnsi="標楷體" w:cs="標楷體" w:hint="eastAsia"/>
                <w:color w:val="auto"/>
                <w:lang w:eastAsia="zh-HK"/>
              </w:rPr>
              <w:t>月</w:t>
            </w:r>
            <w:r w:rsidR="007D0274">
              <w:rPr>
                <w:rFonts w:ascii="標楷體" w:eastAsia="標楷體" w:hAnsi="標楷體" w:cs="標楷體" w:hint="eastAsia"/>
                <w:color w:val="auto"/>
              </w:rPr>
              <w:t>07</w:t>
            </w:r>
            <w:r w:rsidRPr="0024280C">
              <w:rPr>
                <w:rFonts w:ascii="標楷體" w:eastAsia="標楷體" w:hAnsi="標楷體" w:cs="標楷體" w:hint="eastAsia"/>
                <w:color w:val="auto"/>
                <w:lang w:eastAsia="zh-HK"/>
              </w:rPr>
              <w:t>日</w:t>
            </w:r>
          </w:p>
        </w:tc>
        <w:tc>
          <w:tcPr>
            <w:tcW w:w="2410" w:type="dxa"/>
            <w:tcBorders>
              <w:top w:val="single" w:sz="4" w:space="0" w:color="000000"/>
              <w:left w:val="single" w:sz="4" w:space="0" w:color="000000"/>
              <w:bottom w:val="single" w:sz="4" w:space="0" w:color="000000"/>
            </w:tcBorders>
            <w:shd w:val="clear" w:color="auto" w:fill="auto"/>
            <w:vAlign w:val="center"/>
          </w:tcPr>
          <w:p w:rsidR="00D757B7" w:rsidRPr="0024280C" w:rsidRDefault="00D757B7" w:rsidP="00716DF4">
            <w:pPr>
              <w:snapToGrid w:val="0"/>
              <w:jc w:val="center"/>
              <w:rPr>
                <w:rFonts w:ascii="標楷體" w:eastAsia="標楷體" w:hAnsi="標楷體" w:cs="標楷體"/>
                <w:color w:val="auto"/>
              </w:rPr>
            </w:pPr>
            <w:r w:rsidRPr="0024280C">
              <w:rPr>
                <w:rFonts w:ascii="標楷體" w:eastAsia="標楷體" w:hAnsi="標楷體" w:cs="新細明體"/>
                <w:color w:val="auto"/>
                <w:kern w:val="0"/>
              </w:rPr>
              <w:t>阿美族</w:t>
            </w:r>
            <w:r w:rsidRPr="0024280C">
              <w:rPr>
                <w:rFonts w:ascii="標楷體" w:eastAsia="標楷體" w:hAnsi="標楷體" w:cs="新細明體" w:hint="eastAsia"/>
                <w:color w:val="auto"/>
                <w:kern w:val="0"/>
              </w:rPr>
              <w:t>13</w:t>
            </w:r>
            <w:r w:rsidRPr="0024280C">
              <w:rPr>
                <w:rFonts w:ascii="標楷體" w:eastAsia="標楷體" w:hAnsi="標楷體" w:cs="標楷體"/>
                <w:color w:val="auto"/>
              </w:rPr>
              <w:t>:</w:t>
            </w:r>
            <w:r w:rsidRPr="0024280C">
              <w:rPr>
                <w:rFonts w:ascii="標楷體" w:eastAsia="標楷體" w:hAnsi="標楷體" w:cs="標楷體" w:hint="eastAsia"/>
                <w:color w:val="auto"/>
              </w:rPr>
              <w:t>4</w:t>
            </w:r>
            <w:r w:rsidRPr="0024280C">
              <w:rPr>
                <w:rFonts w:ascii="標楷體" w:eastAsia="標楷體" w:hAnsi="標楷體" w:cs="標楷體"/>
                <w:color w:val="auto"/>
              </w:rPr>
              <w:t>0-</w:t>
            </w:r>
            <w:r w:rsidRPr="0024280C">
              <w:rPr>
                <w:rFonts w:ascii="標楷體" w:eastAsia="標楷體" w:hAnsi="標楷體" w:cs="標楷體" w:hint="eastAsia"/>
                <w:color w:val="auto"/>
              </w:rPr>
              <w:t>15</w:t>
            </w:r>
            <w:r w:rsidRPr="0024280C">
              <w:rPr>
                <w:rFonts w:ascii="標楷體" w:eastAsia="標楷體" w:hAnsi="標楷體" w:cs="標楷體"/>
                <w:color w:val="auto"/>
              </w:rPr>
              <w:t>:</w:t>
            </w:r>
            <w:r w:rsidRPr="0024280C">
              <w:rPr>
                <w:rFonts w:ascii="標楷體" w:eastAsia="標楷體" w:hAnsi="標楷體" w:cs="標楷體" w:hint="eastAsia"/>
                <w:color w:val="auto"/>
              </w:rPr>
              <w:t>3</w:t>
            </w:r>
            <w:r w:rsidRPr="0024280C">
              <w:rPr>
                <w:rFonts w:ascii="標楷體" w:eastAsia="標楷體" w:hAnsi="標楷體" w:cs="標楷體"/>
                <w:color w:val="auto"/>
              </w:rPr>
              <w:t>0</w:t>
            </w:r>
          </w:p>
          <w:p w:rsidR="00D757B7" w:rsidRPr="0024280C" w:rsidRDefault="00D757B7" w:rsidP="00716DF4">
            <w:pPr>
              <w:snapToGrid w:val="0"/>
              <w:jc w:val="center"/>
              <w:rPr>
                <w:rFonts w:ascii="標楷體" w:eastAsia="標楷體" w:hAnsi="標楷體"/>
                <w:color w:val="auto"/>
              </w:rPr>
            </w:pPr>
            <w:r w:rsidRPr="0024280C">
              <w:rPr>
                <w:rFonts w:ascii="標楷體" w:eastAsia="標楷體" w:hAnsi="標楷體" w:cs="標楷體" w:hint="eastAsia"/>
                <w:color w:val="auto"/>
              </w:rPr>
              <w:t>閩南語13</w:t>
            </w:r>
            <w:r w:rsidRPr="0024280C">
              <w:rPr>
                <w:rFonts w:ascii="標楷體" w:eastAsia="標楷體" w:hAnsi="標楷體" w:cs="標楷體"/>
                <w:color w:val="auto"/>
              </w:rPr>
              <w:t>:</w:t>
            </w:r>
            <w:r w:rsidRPr="0024280C">
              <w:rPr>
                <w:rFonts w:ascii="標楷體" w:eastAsia="標楷體" w:hAnsi="標楷體" w:cs="標楷體" w:hint="eastAsia"/>
                <w:color w:val="auto"/>
              </w:rPr>
              <w:t>4</w:t>
            </w:r>
            <w:r w:rsidRPr="0024280C">
              <w:rPr>
                <w:rFonts w:ascii="標楷體" w:eastAsia="標楷體" w:hAnsi="標楷體" w:cs="標楷體"/>
                <w:color w:val="auto"/>
              </w:rPr>
              <w:t>0-</w:t>
            </w:r>
            <w:r w:rsidRPr="0024280C">
              <w:rPr>
                <w:rFonts w:ascii="標楷體" w:eastAsia="標楷體" w:hAnsi="標楷體" w:cs="標楷體" w:hint="eastAsia"/>
                <w:color w:val="auto"/>
              </w:rPr>
              <w:t>15</w:t>
            </w:r>
            <w:r w:rsidRPr="0024280C">
              <w:rPr>
                <w:rFonts w:ascii="標楷體" w:eastAsia="標楷體" w:hAnsi="標楷體" w:cs="標楷體"/>
                <w:color w:val="auto"/>
              </w:rPr>
              <w:t>:</w:t>
            </w:r>
            <w:r w:rsidRPr="0024280C">
              <w:rPr>
                <w:rFonts w:ascii="標楷體" w:eastAsia="標楷體" w:hAnsi="標楷體" w:cs="標楷體" w:hint="eastAsia"/>
                <w:color w:val="auto"/>
              </w:rPr>
              <w:t>30</w:t>
            </w:r>
          </w:p>
          <w:p w:rsidR="00D757B7" w:rsidRPr="0024280C" w:rsidRDefault="00D757B7" w:rsidP="00716DF4">
            <w:pPr>
              <w:snapToGrid w:val="0"/>
              <w:jc w:val="center"/>
              <w:rPr>
                <w:rFonts w:ascii="標楷體" w:eastAsia="標楷體" w:hAnsi="標楷體"/>
                <w:color w:val="auto"/>
              </w:rPr>
            </w:pPr>
            <w:r w:rsidRPr="0024280C">
              <w:rPr>
                <w:rFonts w:ascii="標楷體" w:eastAsia="標楷體" w:hAnsi="標楷體" w:cs="標楷體" w:hint="eastAsia"/>
                <w:color w:val="auto"/>
              </w:rPr>
              <w:t>客家語13</w:t>
            </w:r>
            <w:r w:rsidRPr="0024280C">
              <w:rPr>
                <w:rFonts w:ascii="標楷體" w:eastAsia="標楷體" w:hAnsi="標楷體" w:cs="標楷體"/>
                <w:color w:val="auto"/>
              </w:rPr>
              <w:t>:</w:t>
            </w:r>
            <w:r w:rsidRPr="0024280C">
              <w:rPr>
                <w:rFonts w:ascii="標楷體" w:eastAsia="標楷體" w:hAnsi="標楷體" w:cs="標楷體" w:hint="eastAsia"/>
                <w:color w:val="auto"/>
              </w:rPr>
              <w:t>4</w:t>
            </w:r>
            <w:r w:rsidRPr="0024280C">
              <w:rPr>
                <w:rFonts w:ascii="標楷體" w:eastAsia="標楷體" w:hAnsi="標楷體" w:cs="標楷體"/>
                <w:color w:val="auto"/>
              </w:rPr>
              <w:t>0-</w:t>
            </w:r>
            <w:r w:rsidRPr="0024280C">
              <w:rPr>
                <w:rFonts w:ascii="標楷體" w:eastAsia="標楷體" w:hAnsi="標楷體" w:cs="標楷體" w:hint="eastAsia"/>
                <w:color w:val="auto"/>
              </w:rPr>
              <w:t>15</w:t>
            </w:r>
            <w:r w:rsidRPr="0024280C">
              <w:rPr>
                <w:rFonts w:ascii="標楷體" w:eastAsia="標楷體" w:hAnsi="標楷體" w:cs="標楷體"/>
                <w:color w:val="auto"/>
              </w:rPr>
              <w:t>:</w:t>
            </w:r>
            <w:r w:rsidRPr="0024280C">
              <w:rPr>
                <w:rFonts w:ascii="標楷體" w:eastAsia="標楷體" w:hAnsi="標楷體" w:cs="標楷體" w:hint="eastAsia"/>
                <w:color w:val="auto"/>
              </w:rPr>
              <w:t>3</w:t>
            </w:r>
            <w:r w:rsidRPr="0024280C">
              <w:rPr>
                <w:rFonts w:ascii="標楷體" w:eastAsia="標楷體" w:hAnsi="標楷體" w:cs="標楷體"/>
                <w:color w:val="auto"/>
              </w:rPr>
              <w:t xml:space="preserve">0 </w:t>
            </w:r>
          </w:p>
        </w:tc>
        <w:tc>
          <w:tcPr>
            <w:tcW w:w="1696" w:type="dxa"/>
            <w:tcBorders>
              <w:top w:val="single" w:sz="4" w:space="0" w:color="000000"/>
              <w:left w:val="single" w:sz="4" w:space="0" w:color="000000"/>
              <w:bottom w:val="single" w:sz="4" w:space="0" w:color="000000"/>
            </w:tcBorders>
            <w:shd w:val="clear" w:color="auto" w:fill="auto"/>
            <w:vAlign w:val="center"/>
          </w:tcPr>
          <w:p w:rsidR="00D757B7" w:rsidRPr="0024280C" w:rsidRDefault="00D757B7" w:rsidP="00716DF4">
            <w:pPr>
              <w:widowControl/>
              <w:snapToGrid w:val="0"/>
              <w:jc w:val="center"/>
              <w:rPr>
                <w:rFonts w:ascii="標楷體" w:eastAsia="標楷體" w:hAnsi="標楷體" w:cs="新細明體"/>
                <w:color w:val="auto"/>
                <w:kern w:val="0"/>
                <w:sz w:val="22"/>
                <w:szCs w:val="22"/>
              </w:rPr>
            </w:pPr>
            <w:r w:rsidRPr="0024280C">
              <w:rPr>
                <w:rFonts w:ascii="標楷體" w:eastAsia="標楷體" w:hAnsi="標楷體" w:cs="新細明體" w:hint="eastAsia"/>
                <w:color w:val="auto"/>
                <w:kern w:val="0"/>
                <w:sz w:val="22"/>
                <w:szCs w:val="22"/>
              </w:rPr>
              <w:t>輔導員 胡永寶</w:t>
            </w:r>
          </w:p>
          <w:p w:rsidR="00D757B7" w:rsidRPr="0024280C" w:rsidRDefault="00D757B7" w:rsidP="00716DF4">
            <w:pPr>
              <w:widowControl/>
              <w:snapToGrid w:val="0"/>
              <w:jc w:val="center"/>
              <w:rPr>
                <w:rFonts w:ascii="標楷體" w:eastAsia="標楷體" w:hAnsi="標楷體" w:cs="新細明體"/>
                <w:color w:val="auto"/>
                <w:kern w:val="0"/>
                <w:sz w:val="22"/>
                <w:szCs w:val="22"/>
              </w:rPr>
            </w:pPr>
            <w:r w:rsidRPr="0024280C">
              <w:rPr>
                <w:rFonts w:ascii="標楷體" w:eastAsia="標楷體" w:hAnsi="標楷體" w:cs="新細明體" w:hint="eastAsia"/>
                <w:color w:val="auto"/>
                <w:kern w:val="0"/>
                <w:sz w:val="22"/>
                <w:szCs w:val="22"/>
              </w:rPr>
              <w:t>輔導員 薛明仁</w:t>
            </w:r>
          </w:p>
          <w:p w:rsidR="00D757B7" w:rsidRPr="0024280C" w:rsidRDefault="00D757B7" w:rsidP="00716DF4">
            <w:pPr>
              <w:widowControl/>
              <w:snapToGrid w:val="0"/>
              <w:jc w:val="center"/>
              <w:rPr>
                <w:rFonts w:ascii="標楷體" w:eastAsia="標楷體" w:hAnsi="標楷體" w:cs="新細明體"/>
                <w:color w:val="auto"/>
                <w:kern w:val="0"/>
                <w:sz w:val="22"/>
                <w:szCs w:val="22"/>
              </w:rPr>
            </w:pPr>
            <w:r w:rsidRPr="0024280C">
              <w:rPr>
                <w:rFonts w:ascii="標楷體" w:eastAsia="標楷體" w:hAnsi="標楷體" w:cs="新細明體" w:hint="eastAsia"/>
                <w:color w:val="auto"/>
                <w:kern w:val="0"/>
                <w:sz w:val="22"/>
                <w:szCs w:val="22"/>
              </w:rPr>
              <w:t>輔導員</w:t>
            </w:r>
            <w:r w:rsidRPr="0024280C">
              <w:rPr>
                <w:rFonts w:ascii="標楷體" w:eastAsia="標楷體" w:hAnsi="標楷體" w:cs="新細明體"/>
                <w:color w:val="auto"/>
                <w:kern w:val="0"/>
                <w:sz w:val="22"/>
                <w:szCs w:val="22"/>
              </w:rPr>
              <w:t xml:space="preserve"> </w:t>
            </w:r>
            <w:r w:rsidRPr="0024280C">
              <w:rPr>
                <w:rFonts w:ascii="標楷體" w:eastAsia="標楷體" w:hAnsi="標楷體" w:cs="新細明體" w:hint="eastAsia"/>
                <w:color w:val="auto"/>
                <w:kern w:val="0"/>
                <w:sz w:val="22"/>
                <w:szCs w:val="22"/>
              </w:rPr>
              <w:t>賴</w:t>
            </w:r>
            <w:proofErr w:type="gramStart"/>
            <w:r w:rsidRPr="0024280C">
              <w:rPr>
                <w:rFonts w:ascii="標楷體" w:eastAsia="標楷體" w:hAnsi="標楷體" w:cs="新細明體" w:hint="eastAsia"/>
                <w:color w:val="auto"/>
                <w:kern w:val="0"/>
                <w:sz w:val="22"/>
                <w:szCs w:val="22"/>
              </w:rPr>
              <w:t>珮</w:t>
            </w:r>
            <w:proofErr w:type="gramEnd"/>
            <w:r w:rsidRPr="0024280C">
              <w:rPr>
                <w:rFonts w:ascii="標楷體" w:eastAsia="標楷體" w:hAnsi="標楷體" w:cs="新細明體" w:hint="eastAsia"/>
                <w:color w:val="auto"/>
                <w:kern w:val="0"/>
                <w:sz w:val="22"/>
                <w:szCs w:val="22"/>
              </w:rPr>
              <w:t>瑄</w:t>
            </w:r>
          </w:p>
          <w:p w:rsidR="00D757B7" w:rsidRPr="0024280C" w:rsidRDefault="00D757B7" w:rsidP="00716DF4">
            <w:pPr>
              <w:widowControl/>
              <w:snapToGrid w:val="0"/>
              <w:jc w:val="center"/>
              <w:rPr>
                <w:rFonts w:ascii="標楷體" w:eastAsia="標楷體" w:hAnsi="標楷體"/>
                <w:color w:val="auto"/>
                <w:sz w:val="22"/>
                <w:szCs w:val="22"/>
              </w:rPr>
            </w:pPr>
            <w:r w:rsidRPr="0024280C">
              <w:rPr>
                <w:rFonts w:ascii="標楷體" w:eastAsia="標楷體" w:hAnsi="標楷體" w:cs="新細明體" w:hint="eastAsia"/>
                <w:color w:val="auto"/>
                <w:kern w:val="0"/>
                <w:sz w:val="22"/>
                <w:szCs w:val="22"/>
              </w:rPr>
              <w:t>輔導員</w:t>
            </w:r>
            <w:r w:rsidRPr="0024280C">
              <w:rPr>
                <w:rFonts w:ascii="標楷體" w:eastAsia="標楷體" w:hAnsi="標楷體" w:cs="新細明體"/>
                <w:color w:val="auto"/>
                <w:kern w:val="0"/>
                <w:sz w:val="22"/>
                <w:szCs w:val="22"/>
              </w:rPr>
              <w:t xml:space="preserve"> </w:t>
            </w:r>
            <w:r w:rsidRPr="0024280C">
              <w:rPr>
                <w:rFonts w:ascii="標楷體" w:eastAsia="標楷體" w:hAnsi="標楷體" w:cs="新細明體" w:hint="eastAsia"/>
                <w:color w:val="auto"/>
                <w:kern w:val="0"/>
                <w:sz w:val="22"/>
                <w:szCs w:val="22"/>
              </w:rPr>
              <w:t>彭莘茹</w:t>
            </w:r>
          </w:p>
        </w:tc>
        <w:tc>
          <w:tcPr>
            <w:tcW w:w="1199"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widowControl/>
              <w:jc w:val="center"/>
              <w:rPr>
                <w:rFonts w:ascii="標楷體" w:eastAsia="標楷體" w:hAnsi="標楷體" w:cs="新細明體"/>
                <w:color w:val="auto"/>
                <w:kern w:val="0"/>
                <w:sz w:val="22"/>
                <w:szCs w:val="22"/>
              </w:rPr>
            </w:pPr>
            <w:r w:rsidRPr="0024280C">
              <w:rPr>
                <w:rFonts w:ascii="標楷體" w:eastAsia="標楷體" w:hAnsi="標楷體" w:cs="新細明體" w:hint="eastAsia"/>
                <w:color w:val="auto"/>
                <w:kern w:val="0"/>
                <w:sz w:val="22"/>
                <w:szCs w:val="22"/>
              </w:rPr>
              <w:t>江瓊紋</w:t>
            </w:r>
          </w:p>
          <w:p w:rsidR="005E5C0B" w:rsidRDefault="005E5C0B" w:rsidP="00716DF4">
            <w:pPr>
              <w:widowControl/>
              <w:jc w:val="center"/>
              <w:rPr>
                <w:rFonts w:ascii="標楷體" w:eastAsia="標楷體" w:hAnsi="標楷體"/>
                <w:color w:val="auto"/>
              </w:rPr>
            </w:pPr>
            <w:r>
              <w:rPr>
                <w:rFonts w:ascii="標楷體" w:eastAsia="標楷體" w:hAnsi="標楷體" w:hint="eastAsia"/>
                <w:color w:val="auto"/>
              </w:rPr>
              <w:t>潘雨虹</w:t>
            </w:r>
          </w:p>
          <w:p w:rsidR="007D0274" w:rsidRPr="0024280C" w:rsidRDefault="007D0274" w:rsidP="00716DF4">
            <w:pPr>
              <w:widowControl/>
              <w:jc w:val="center"/>
              <w:rPr>
                <w:rFonts w:ascii="標楷體" w:eastAsia="標楷體" w:hAnsi="標楷體" w:hint="eastAsia"/>
                <w:color w:val="auto"/>
              </w:rPr>
            </w:pPr>
            <w:proofErr w:type="gramStart"/>
            <w:r>
              <w:rPr>
                <w:rFonts w:ascii="標楷體" w:eastAsia="標楷體" w:hAnsi="標楷體" w:hint="eastAsia"/>
                <w:color w:val="auto"/>
              </w:rPr>
              <w:t>練淑貞</w:t>
            </w:r>
            <w:proofErr w:type="gramEnd"/>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24280C" w:rsidRDefault="00D757B7" w:rsidP="00716DF4">
            <w:pPr>
              <w:widowControl/>
              <w:jc w:val="center"/>
              <w:rPr>
                <w:rFonts w:ascii="標楷體" w:eastAsia="標楷體" w:hAnsi="標楷體"/>
                <w:color w:val="auto"/>
              </w:rPr>
            </w:pPr>
            <w:r w:rsidRPr="0024280C">
              <w:rPr>
                <w:rFonts w:ascii="標楷體" w:eastAsia="標楷體" w:hAnsi="標楷體" w:cs="新細明體" w:hint="eastAsia"/>
                <w:color w:val="auto"/>
                <w:kern w:val="0"/>
              </w:rPr>
              <w:t>北</w:t>
            </w:r>
            <w:r w:rsidRPr="0024280C">
              <w:rPr>
                <w:rFonts w:ascii="標楷體" w:eastAsia="標楷體" w:hAnsi="標楷體" w:cs="新細明體"/>
                <w:color w:val="auto"/>
                <w:kern w:val="0"/>
              </w:rPr>
              <w:t>區</w:t>
            </w:r>
          </w:p>
        </w:tc>
      </w:tr>
      <w:tr w:rsidR="00D757B7" w:rsidRPr="0024280C" w:rsidTr="00716DF4">
        <w:trPr>
          <w:trHeight w:val="1432"/>
          <w:jc w:val="center"/>
        </w:trPr>
        <w:tc>
          <w:tcPr>
            <w:tcW w:w="1129" w:type="dxa"/>
            <w:tcBorders>
              <w:top w:val="single" w:sz="4" w:space="0" w:color="000000"/>
              <w:left w:val="single" w:sz="4" w:space="0" w:color="000000"/>
              <w:bottom w:val="single" w:sz="4" w:space="0" w:color="000000"/>
            </w:tcBorders>
            <w:shd w:val="clear" w:color="auto" w:fill="auto"/>
            <w:vAlign w:val="center"/>
          </w:tcPr>
          <w:p w:rsidR="00D757B7" w:rsidRPr="0024280C" w:rsidRDefault="00D757B7" w:rsidP="00716DF4">
            <w:pPr>
              <w:jc w:val="center"/>
              <w:rPr>
                <w:rFonts w:ascii="標楷體" w:eastAsia="標楷體" w:hAnsi="標楷體"/>
                <w:color w:val="auto"/>
              </w:rPr>
            </w:pPr>
            <w:r w:rsidRPr="0024280C">
              <w:rPr>
                <w:rFonts w:ascii="標楷體" w:eastAsia="標楷體" w:hAnsi="標楷體" w:cs="標楷體" w:hint="eastAsia"/>
                <w:color w:val="auto"/>
              </w:rPr>
              <w:t>秀林鄉</w:t>
            </w:r>
          </w:p>
        </w:tc>
        <w:tc>
          <w:tcPr>
            <w:tcW w:w="993" w:type="dxa"/>
            <w:tcBorders>
              <w:top w:val="single" w:sz="4" w:space="0" w:color="000000"/>
              <w:left w:val="single" w:sz="4" w:space="0" w:color="000000"/>
              <w:bottom w:val="single" w:sz="4" w:space="0" w:color="000000"/>
            </w:tcBorders>
            <w:shd w:val="clear" w:color="auto" w:fill="auto"/>
            <w:vAlign w:val="center"/>
          </w:tcPr>
          <w:p w:rsidR="00D757B7" w:rsidRPr="0024280C" w:rsidRDefault="00D757B7" w:rsidP="00716DF4">
            <w:pPr>
              <w:jc w:val="center"/>
              <w:rPr>
                <w:rFonts w:ascii="標楷體" w:eastAsia="標楷體" w:hAnsi="標楷體"/>
                <w:color w:val="auto"/>
              </w:rPr>
            </w:pPr>
            <w:r w:rsidRPr="0024280C">
              <w:rPr>
                <w:rFonts w:ascii="標楷體" w:eastAsia="標楷體" w:hAnsi="標楷體" w:cs="微軟正黑體" w:hint="eastAsia"/>
                <w:color w:val="auto"/>
              </w:rPr>
              <w:t>富</w:t>
            </w:r>
            <w:proofErr w:type="gramStart"/>
            <w:r w:rsidRPr="0024280C">
              <w:rPr>
                <w:rFonts w:ascii="標楷體" w:eastAsia="標楷體" w:hAnsi="標楷體" w:cs="微軟正黑體" w:hint="eastAsia"/>
                <w:color w:val="auto"/>
              </w:rPr>
              <w:t>世</w:t>
            </w:r>
            <w:proofErr w:type="gramEnd"/>
            <w:r w:rsidRPr="0024280C">
              <w:rPr>
                <w:rFonts w:ascii="標楷體" w:eastAsia="標楷體" w:hAnsi="標楷體" w:cs="微軟正黑體" w:hint="eastAsia"/>
                <w:color w:val="auto"/>
              </w:rPr>
              <w:t>國小</w:t>
            </w:r>
          </w:p>
        </w:tc>
        <w:tc>
          <w:tcPr>
            <w:tcW w:w="1939" w:type="dxa"/>
            <w:tcBorders>
              <w:top w:val="single" w:sz="4" w:space="0" w:color="000000"/>
              <w:left w:val="single" w:sz="4" w:space="0" w:color="000000"/>
              <w:bottom w:val="single" w:sz="4" w:space="0" w:color="000000"/>
            </w:tcBorders>
            <w:shd w:val="clear" w:color="auto" w:fill="auto"/>
            <w:vAlign w:val="center"/>
          </w:tcPr>
          <w:p w:rsidR="00D757B7" w:rsidRPr="0024280C" w:rsidRDefault="00D757B7" w:rsidP="00716DF4">
            <w:pPr>
              <w:jc w:val="center"/>
              <w:rPr>
                <w:rFonts w:ascii="標楷體" w:eastAsia="標楷體" w:hAnsi="標楷體"/>
                <w:color w:val="auto"/>
              </w:rPr>
            </w:pPr>
            <w:r w:rsidRPr="0024280C">
              <w:rPr>
                <w:rFonts w:ascii="標楷體" w:eastAsia="標楷體" w:hAnsi="標楷體" w:cs="標楷體"/>
                <w:color w:val="auto"/>
              </w:rPr>
              <w:t>114</w:t>
            </w:r>
            <w:r w:rsidRPr="0024280C">
              <w:rPr>
                <w:rFonts w:ascii="標楷體" w:eastAsia="標楷體" w:hAnsi="標楷體" w:cs="標楷體" w:hint="eastAsia"/>
                <w:color w:val="auto"/>
                <w:lang w:eastAsia="zh-HK"/>
              </w:rPr>
              <w:t>年</w:t>
            </w:r>
            <w:r w:rsidRPr="0024280C">
              <w:rPr>
                <w:rFonts w:ascii="標楷體" w:eastAsia="標楷體" w:hAnsi="標楷體" w:cs="標楷體" w:hint="eastAsia"/>
                <w:color w:val="auto"/>
              </w:rPr>
              <w:t>0</w:t>
            </w:r>
            <w:r w:rsidRPr="0024280C">
              <w:rPr>
                <w:rFonts w:ascii="標楷體" w:eastAsia="標楷體" w:hAnsi="標楷體" w:cs="標楷體" w:hint="eastAsia"/>
                <w:color w:val="auto"/>
                <w:lang w:eastAsia="zh-HK"/>
              </w:rPr>
              <w:t>3月</w:t>
            </w:r>
            <w:r w:rsidRPr="0024280C">
              <w:rPr>
                <w:rFonts w:ascii="標楷體" w:eastAsia="標楷體" w:hAnsi="標楷體" w:cs="標楷體" w:hint="eastAsia"/>
                <w:color w:val="auto"/>
              </w:rPr>
              <w:t>14</w:t>
            </w:r>
            <w:r w:rsidRPr="0024280C">
              <w:rPr>
                <w:rFonts w:ascii="標楷體" w:eastAsia="標楷體" w:hAnsi="標楷體" w:cs="標楷體" w:hint="eastAsia"/>
                <w:color w:val="auto"/>
                <w:lang w:eastAsia="zh-HK"/>
              </w:rPr>
              <w:t>日</w:t>
            </w:r>
          </w:p>
        </w:tc>
        <w:tc>
          <w:tcPr>
            <w:tcW w:w="2410" w:type="dxa"/>
            <w:tcBorders>
              <w:top w:val="single" w:sz="4" w:space="0" w:color="000000"/>
              <w:left w:val="single" w:sz="4" w:space="0" w:color="000000"/>
              <w:bottom w:val="single" w:sz="4" w:space="0" w:color="000000"/>
            </w:tcBorders>
            <w:shd w:val="clear" w:color="auto" w:fill="auto"/>
            <w:vAlign w:val="center"/>
          </w:tcPr>
          <w:p w:rsidR="00D757B7" w:rsidRPr="0024280C" w:rsidRDefault="00D757B7" w:rsidP="00716DF4">
            <w:pPr>
              <w:snapToGrid w:val="0"/>
              <w:jc w:val="center"/>
              <w:rPr>
                <w:rFonts w:ascii="標楷體" w:eastAsia="標楷體" w:hAnsi="標楷體"/>
                <w:color w:val="auto"/>
              </w:rPr>
            </w:pPr>
            <w:r w:rsidRPr="0024280C">
              <w:rPr>
                <w:rFonts w:ascii="標楷體" w:eastAsia="標楷體" w:hAnsi="標楷體" w:cs="新細明體" w:hint="eastAsia"/>
                <w:color w:val="auto"/>
                <w:kern w:val="0"/>
              </w:rPr>
              <w:t>太魯閣族0</w:t>
            </w:r>
            <w:r w:rsidRPr="0024280C">
              <w:rPr>
                <w:rFonts w:ascii="標楷體" w:eastAsia="標楷體" w:hAnsi="標楷體" w:cs="標楷體"/>
                <w:color w:val="auto"/>
              </w:rPr>
              <w:t>9:</w:t>
            </w:r>
            <w:r w:rsidRPr="0024280C">
              <w:rPr>
                <w:rFonts w:ascii="標楷體" w:eastAsia="標楷體" w:hAnsi="標楷體" w:cs="標楷體" w:hint="eastAsia"/>
                <w:color w:val="auto"/>
              </w:rPr>
              <w:t>4</w:t>
            </w:r>
            <w:r w:rsidRPr="0024280C">
              <w:rPr>
                <w:rFonts w:ascii="標楷體" w:eastAsia="標楷體" w:hAnsi="標楷體" w:cs="標楷體"/>
                <w:color w:val="auto"/>
              </w:rPr>
              <w:t>0-1</w:t>
            </w:r>
            <w:r w:rsidRPr="0024280C">
              <w:rPr>
                <w:rFonts w:ascii="標楷體" w:eastAsia="標楷體" w:hAnsi="標楷體" w:cs="標楷體" w:hint="eastAsia"/>
                <w:color w:val="auto"/>
              </w:rPr>
              <w:t>2</w:t>
            </w:r>
            <w:r w:rsidRPr="0024280C">
              <w:rPr>
                <w:rFonts w:ascii="標楷體" w:eastAsia="標楷體" w:hAnsi="標楷體" w:cs="標楷體"/>
                <w:color w:val="auto"/>
              </w:rPr>
              <w:t>:</w:t>
            </w:r>
            <w:r w:rsidRPr="0024280C">
              <w:rPr>
                <w:rFonts w:ascii="標楷體" w:eastAsia="標楷體" w:hAnsi="標楷體" w:cs="標楷體" w:hint="eastAsia"/>
                <w:color w:val="auto"/>
              </w:rPr>
              <w:t>0</w:t>
            </w:r>
            <w:r w:rsidRPr="0024280C">
              <w:rPr>
                <w:rFonts w:ascii="標楷體" w:eastAsia="標楷體" w:hAnsi="標楷體" w:cs="標楷體"/>
                <w:color w:val="auto"/>
              </w:rPr>
              <w:t>0</w:t>
            </w:r>
          </w:p>
        </w:tc>
        <w:tc>
          <w:tcPr>
            <w:tcW w:w="1696" w:type="dxa"/>
            <w:tcBorders>
              <w:top w:val="single" w:sz="4" w:space="0" w:color="000000"/>
              <w:left w:val="single" w:sz="4" w:space="0" w:color="000000"/>
              <w:bottom w:val="single" w:sz="4" w:space="0" w:color="000000"/>
            </w:tcBorders>
            <w:shd w:val="clear" w:color="auto" w:fill="auto"/>
            <w:vAlign w:val="center"/>
          </w:tcPr>
          <w:p w:rsidR="00D757B7" w:rsidRPr="0024280C" w:rsidRDefault="00D757B7" w:rsidP="00716DF4">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領  召 陳少山</w:t>
            </w:r>
          </w:p>
          <w:p w:rsidR="00D757B7" w:rsidRPr="0024280C" w:rsidRDefault="00D757B7" w:rsidP="00716DF4">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 胡永寶</w:t>
            </w:r>
          </w:p>
          <w:p w:rsidR="00D757B7" w:rsidRPr="0024280C" w:rsidRDefault="00D757B7" w:rsidP="00716DF4">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 xml:space="preserve">輔導員 </w:t>
            </w:r>
            <w:proofErr w:type="gramStart"/>
            <w:r w:rsidRPr="0024280C">
              <w:rPr>
                <w:rFonts w:ascii="標楷體" w:eastAsia="標楷體" w:hAnsi="標楷體" w:hint="eastAsia"/>
                <w:color w:val="auto"/>
                <w:sz w:val="22"/>
                <w:szCs w:val="22"/>
              </w:rPr>
              <w:t>鍾</w:t>
            </w:r>
            <w:proofErr w:type="gramEnd"/>
            <w:r w:rsidRPr="0024280C">
              <w:rPr>
                <w:rFonts w:ascii="標楷體" w:eastAsia="標楷體" w:hAnsi="標楷體" w:hint="eastAsia"/>
                <w:color w:val="auto"/>
                <w:sz w:val="22"/>
                <w:szCs w:val="22"/>
              </w:rPr>
              <w:t>蕙伃</w:t>
            </w:r>
          </w:p>
          <w:p w:rsidR="00D757B7" w:rsidRPr="0024280C" w:rsidRDefault="00D757B7" w:rsidP="00716DF4">
            <w:pPr>
              <w:widowControl/>
              <w:snapToGrid w:val="0"/>
              <w:jc w:val="center"/>
              <w:rPr>
                <w:rFonts w:ascii="標楷體" w:eastAsia="標楷體" w:hAnsi="標楷體" w:cs="新細明體"/>
                <w:color w:val="auto"/>
                <w:kern w:val="0"/>
                <w:sz w:val="22"/>
                <w:szCs w:val="22"/>
              </w:rPr>
            </w:pPr>
            <w:r w:rsidRPr="0024280C">
              <w:rPr>
                <w:rFonts w:ascii="標楷體" w:eastAsia="標楷體" w:hAnsi="標楷體" w:hint="eastAsia"/>
                <w:color w:val="auto"/>
                <w:sz w:val="22"/>
                <w:szCs w:val="22"/>
              </w:rPr>
              <w:t>輔導員 杜英傑</w:t>
            </w:r>
          </w:p>
        </w:tc>
        <w:tc>
          <w:tcPr>
            <w:tcW w:w="1199"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widowControl/>
              <w:jc w:val="center"/>
              <w:rPr>
                <w:rFonts w:ascii="標楷體" w:eastAsia="標楷體" w:hAnsi="標楷體" w:cs="新細明體"/>
                <w:color w:val="auto"/>
                <w:kern w:val="0"/>
                <w:sz w:val="22"/>
                <w:szCs w:val="22"/>
              </w:rPr>
            </w:pPr>
            <w:r w:rsidRPr="0024280C">
              <w:rPr>
                <w:rFonts w:ascii="標楷體" w:eastAsia="標楷體" w:hAnsi="標楷體" w:cs="新細明體" w:hint="eastAsia"/>
                <w:color w:val="auto"/>
                <w:kern w:val="0"/>
                <w:sz w:val="22"/>
                <w:szCs w:val="22"/>
              </w:rPr>
              <w:t>江瓊紋</w:t>
            </w:r>
          </w:p>
          <w:p w:rsidR="005E5C0B" w:rsidRDefault="005E5C0B" w:rsidP="00716DF4">
            <w:pPr>
              <w:widowControl/>
              <w:jc w:val="center"/>
              <w:rPr>
                <w:rFonts w:ascii="標楷體" w:eastAsia="標楷體" w:hAnsi="標楷體"/>
                <w:color w:val="auto"/>
              </w:rPr>
            </w:pPr>
            <w:r>
              <w:rPr>
                <w:rFonts w:ascii="標楷體" w:eastAsia="標楷體" w:hAnsi="標楷體" w:hint="eastAsia"/>
                <w:color w:val="auto"/>
              </w:rPr>
              <w:t>潘雨虹</w:t>
            </w:r>
          </w:p>
          <w:p w:rsidR="007D0274" w:rsidRPr="0024280C" w:rsidRDefault="007D0274" w:rsidP="00716DF4">
            <w:pPr>
              <w:widowControl/>
              <w:jc w:val="center"/>
              <w:rPr>
                <w:rFonts w:ascii="標楷體" w:eastAsia="標楷體" w:hAnsi="標楷體" w:hint="eastAsia"/>
                <w:color w:val="auto"/>
              </w:rPr>
            </w:pPr>
            <w:proofErr w:type="gramStart"/>
            <w:r>
              <w:rPr>
                <w:rFonts w:ascii="標楷體" w:eastAsia="標楷體" w:hAnsi="標楷體" w:hint="eastAsia"/>
                <w:color w:val="auto"/>
              </w:rPr>
              <w:t>練淑貞</w:t>
            </w:r>
            <w:proofErr w:type="gramEnd"/>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24280C" w:rsidRDefault="00D757B7" w:rsidP="00716DF4">
            <w:pPr>
              <w:widowControl/>
              <w:jc w:val="center"/>
              <w:rPr>
                <w:rFonts w:ascii="標楷體" w:eastAsia="標楷體" w:hAnsi="標楷體"/>
                <w:color w:val="auto"/>
              </w:rPr>
            </w:pPr>
            <w:r w:rsidRPr="0024280C">
              <w:rPr>
                <w:rFonts w:ascii="標楷體" w:eastAsia="標楷體" w:hAnsi="標楷體" w:cs="新細明體" w:hint="eastAsia"/>
                <w:color w:val="auto"/>
                <w:kern w:val="0"/>
              </w:rPr>
              <w:t>北</w:t>
            </w:r>
            <w:r w:rsidRPr="0024280C">
              <w:rPr>
                <w:rFonts w:ascii="標楷體" w:eastAsia="標楷體" w:hAnsi="標楷體" w:cs="新細明體"/>
                <w:color w:val="auto"/>
                <w:kern w:val="0"/>
              </w:rPr>
              <w:t>區</w:t>
            </w:r>
          </w:p>
        </w:tc>
      </w:tr>
      <w:tr w:rsidR="00D757B7" w:rsidRPr="0024280C" w:rsidTr="00716DF4">
        <w:trPr>
          <w:trHeight w:val="1432"/>
          <w:jc w:val="center"/>
        </w:trPr>
        <w:tc>
          <w:tcPr>
            <w:tcW w:w="1129" w:type="dxa"/>
            <w:tcBorders>
              <w:top w:val="single" w:sz="4" w:space="0" w:color="000000"/>
              <w:left w:val="single" w:sz="4" w:space="0" w:color="000000"/>
              <w:bottom w:val="single" w:sz="4" w:space="0" w:color="000000"/>
            </w:tcBorders>
            <w:shd w:val="clear" w:color="auto" w:fill="FFFFFF"/>
            <w:vAlign w:val="center"/>
          </w:tcPr>
          <w:p w:rsidR="00D757B7" w:rsidRPr="0024280C" w:rsidRDefault="00D757B7" w:rsidP="00716DF4">
            <w:pPr>
              <w:jc w:val="center"/>
              <w:rPr>
                <w:rFonts w:ascii="標楷體" w:eastAsia="標楷體" w:hAnsi="標楷體"/>
                <w:color w:val="auto"/>
              </w:rPr>
            </w:pPr>
            <w:r w:rsidRPr="0024280C">
              <w:rPr>
                <w:rFonts w:ascii="標楷體" w:eastAsia="標楷體" w:hAnsi="標楷體" w:cs="標楷體" w:hint="eastAsia"/>
                <w:color w:val="auto"/>
              </w:rPr>
              <w:t>吉安</w:t>
            </w:r>
            <w:r w:rsidRPr="0024280C">
              <w:rPr>
                <w:rFonts w:ascii="標楷體" w:eastAsia="標楷體" w:hAnsi="標楷體" w:cs="標楷體"/>
                <w:color w:val="auto"/>
              </w:rPr>
              <w:t>鎮</w:t>
            </w:r>
          </w:p>
        </w:tc>
        <w:tc>
          <w:tcPr>
            <w:tcW w:w="993" w:type="dxa"/>
            <w:tcBorders>
              <w:top w:val="single" w:sz="4" w:space="0" w:color="000000"/>
              <w:left w:val="single" w:sz="4" w:space="0" w:color="000000"/>
              <w:bottom w:val="single" w:sz="4" w:space="0" w:color="000000"/>
            </w:tcBorders>
            <w:shd w:val="clear" w:color="auto" w:fill="FFFFFF"/>
            <w:vAlign w:val="center"/>
          </w:tcPr>
          <w:p w:rsidR="00D757B7" w:rsidRPr="0024280C" w:rsidRDefault="00D757B7" w:rsidP="00716DF4">
            <w:pPr>
              <w:jc w:val="center"/>
              <w:rPr>
                <w:rFonts w:ascii="標楷體" w:eastAsia="標楷體" w:hAnsi="標楷體"/>
                <w:color w:val="auto"/>
              </w:rPr>
            </w:pPr>
            <w:proofErr w:type="gramStart"/>
            <w:r w:rsidRPr="0024280C">
              <w:rPr>
                <w:rFonts w:ascii="標楷體" w:eastAsia="標楷體" w:hAnsi="標楷體" w:cs="微軟正黑體" w:hint="eastAsia"/>
                <w:color w:val="auto"/>
              </w:rPr>
              <w:t>化仁國中</w:t>
            </w:r>
            <w:proofErr w:type="gramEnd"/>
          </w:p>
        </w:tc>
        <w:tc>
          <w:tcPr>
            <w:tcW w:w="1939" w:type="dxa"/>
            <w:tcBorders>
              <w:top w:val="single" w:sz="4" w:space="0" w:color="000000"/>
              <w:left w:val="single" w:sz="4" w:space="0" w:color="000000"/>
              <w:bottom w:val="single" w:sz="4" w:space="0" w:color="000000"/>
            </w:tcBorders>
            <w:shd w:val="clear" w:color="auto" w:fill="auto"/>
            <w:vAlign w:val="center"/>
          </w:tcPr>
          <w:p w:rsidR="00D757B7" w:rsidRPr="0024280C" w:rsidRDefault="00D757B7" w:rsidP="00716DF4">
            <w:pPr>
              <w:jc w:val="center"/>
              <w:rPr>
                <w:rFonts w:ascii="標楷體" w:eastAsia="標楷體" w:hAnsi="標楷體"/>
                <w:color w:val="auto"/>
              </w:rPr>
            </w:pPr>
            <w:r w:rsidRPr="0024280C">
              <w:rPr>
                <w:rFonts w:ascii="標楷體" w:eastAsia="標楷體" w:hAnsi="標楷體" w:cs="標楷體"/>
                <w:color w:val="auto"/>
              </w:rPr>
              <w:t>114</w:t>
            </w:r>
            <w:r w:rsidRPr="0024280C">
              <w:rPr>
                <w:rFonts w:ascii="標楷體" w:eastAsia="標楷體" w:hAnsi="標楷體" w:cs="標楷體" w:hint="eastAsia"/>
                <w:color w:val="auto"/>
                <w:lang w:eastAsia="zh-HK"/>
              </w:rPr>
              <w:t>年</w:t>
            </w:r>
            <w:r w:rsidRPr="0024280C">
              <w:rPr>
                <w:rFonts w:ascii="標楷體" w:eastAsia="標楷體" w:hAnsi="標楷體" w:cs="標楷體" w:hint="eastAsia"/>
                <w:color w:val="auto"/>
              </w:rPr>
              <w:t>0</w:t>
            </w:r>
            <w:r w:rsidRPr="0024280C">
              <w:rPr>
                <w:rFonts w:ascii="標楷體" w:eastAsia="標楷體" w:hAnsi="標楷體" w:cs="標楷體" w:hint="eastAsia"/>
                <w:color w:val="auto"/>
                <w:lang w:eastAsia="zh-HK"/>
              </w:rPr>
              <w:t>3月</w:t>
            </w:r>
            <w:r w:rsidRPr="0024280C">
              <w:rPr>
                <w:rFonts w:ascii="標楷體" w:eastAsia="標楷體" w:hAnsi="標楷體" w:cs="標楷體" w:hint="eastAsia"/>
                <w:color w:val="auto"/>
              </w:rPr>
              <w:t>21</w:t>
            </w:r>
            <w:r w:rsidRPr="0024280C">
              <w:rPr>
                <w:rFonts w:ascii="標楷體" w:eastAsia="標楷體" w:hAnsi="標楷體" w:cs="標楷體" w:hint="eastAsia"/>
                <w:color w:val="auto"/>
                <w:lang w:eastAsia="zh-HK"/>
              </w:rPr>
              <w:t>日</w:t>
            </w:r>
          </w:p>
        </w:tc>
        <w:tc>
          <w:tcPr>
            <w:tcW w:w="2410" w:type="dxa"/>
            <w:tcBorders>
              <w:top w:val="single" w:sz="4" w:space="0" w:color="000000"/>
              <w:left w:val="single" w:sz="4" w:space="0" w:color="000000"/>
              <w:bottom w:val="single" w:sz="4" w:space="0" w:color="000000"/>
            </w:tcBorders>
            <w:shd w:val="clear" w:color="auto" w:fill="auto"/>
            <w:vAlign w:val="center"/>
          </w:tcPr>
          <w:p w:rsidR="00D757B7" w:rsidRPr="0024280C" w:rsidRDefault="00D757B7" w:rsidP="00716DF4">
            <w:pPr>
              <w:snapToGrid w:val="0"/>
              <w:jc w:val="center"/>
              <w:rPr>
                <w:rFonts w:ascii="標楷體" w:eastAsia="標楷體" w:hAnsi="標楷體" w:cs="標楷體"/>
                <w:color w:val="auto"/>
              </w:rPr>
            </w:pPr>
            <w:r w:rsidRPr="0024280C">
              <w:rPr>
                <w:rFonts w:ascii="標楷體" w:eastAsia="標楷體" w:hAnsi="標楷體" w:cs="新細明體"/>
                <w:color w:val="auto"/>
                <w:kern w:val="0"/>
              </w:rPr>
              <w:t>阿美族</w:t>
            </w:r>
            <w:r w:rsidRPr="0024280C">
              <w:rPr>
                <w:rFonts w:ascii="標楷體" w:eastAsia="標楷體" w:hAnsi="標楷體" w:cs="新細明體" w:hint="eastAsia"/>
                <w:color w:val="auto"/>
                <w:kern w:val="0"/>
              </w:rPr>
              <w:t>0</w:t>
            </w:r>
            <w:r w:rsidRPr="0024280C">
              <w:rPr>
                <w:rFonts w:ascii="標楷體" w:eastAsia="標楷體" w:hAnsi="標楷體" w:cs="標楷體"/>
                <w:color w:val="auto"/>
              </w:rPr>
              <w:t>9:30-</w:t>
            </w:r>
            <w:r w:rsidRPr="0024280C">
              <w:rPr>
                <w:rFonts w:ascii="標楷體" w:eastAsia="標楷體" w:hAnsi="標楷體" w:cs="標楷體" w:hint="eastAsia"/>
                <w:color w:val="auto"/>
              </w:rPr>
              <w:t>12</w:t>
            </w:r>
            <w:r w:rsidRPr="0024280C">
              <w:rPr>
                <w:rFonts w:ascii="標楷體" w:eastAsia="標楷體" w:hAnsi="標楷體" w:cs="標楷體"/>
                <w:color w:val="auto"/>
              </w:rPr>
              <w:t>:</w:t>
            </w:r>
            <w:r w:rsidRPr="0024280C">
              <w:rPr>
                <w:rFonts w:ascii="標楷體" w:eastAsia="標楷體" w:hAnsi="標楷體" w:cs="標楷體" w:hint="eastAsia"/>
                <w:color w:val="auto"/>
              </w:rPr>
              <w:t>0</w:t>
            </w:r>
            <w:r w:rsidRPr="0024280C">
              <w:rPr>
                <w:rFonts w:ascii="標楷體" w:eastAsia="標楷體" w:hAnsi="標楷體" w:cs="標楷體"/>
                <w:color w:val="auto"/>
              </w:rPr>
              <w:t>0</w:t>
            </w:r>
          </w:p>
          <w:p w:rsidR="00D757B7" w:rsidRPr="0024280C" w:rsidRDefault="00D757B7" w:rsidP="00716DF4">
            <w:pPr>
              <w:snapToGrid w:val="0"/>
              <w:jc w:val="center"/>
              <w:rPr>
                <w:rFonts w:ascii="標楷體" w:eastAsia="標楷體" w:hAnsi="標楷體"/>
                <w:color w:val="auto"/>
              </w:rPr>
            </w:pPr>
            <w:r w:rsidRPr="0024280C">
              <w:rPr>
                <w:rFonts w:ascii="標楷體" w:eastAsia="標楷體" w:hAnsi="標楷體" w:cs="標楷體" w:hint="eastAsia"/>
                <w:color w:val="auto"/>
              </w:rPr>
              <w:t>閩南語0</w:t>
            </w:r>
            <w:r w:rsidRPr="0024280C">
              <w:rPr>
                <w:rFonts w:ascii="標楷體" w:eastAsia="標楷體" w:hAnsi="標楷體" w:cs="標楷體"/>
                <w:color w:val="auto"/>
              </w:rPr>
              <w:t>9:30-</w:t>
            </w:r>
            <w:r w:rsidRPr="0024280C">
              <w:rPr>
                <w:rFonts w:ascii="標楷體" w:eastAsia="標楷體" w:hAnsi="標楷體" w:cs="標楷體" w:hint="eastAsia"/>
                <w:color w:val="auto"/>
              </w:rPr>
              <w:t>12</w:t>
            </w:r>
            <w:r w:rsidRPr="0024280C">
              <w:rPr>
                <w:rFonts w:ascii="標楷體" w:eastAsia="標楷體" w:hAnsi="標楷體" w:cs="標楷體"/>
                <w:color w:val="auto"/>
              </w:rPr>
              <w:t>:</w:t>
            </w:r>
            <w:r w:rsidRPr="0024280C">
              <w:rPr>
                <w:rFonts w:ascii="標楷體" w:eastAsia="標楷體" w:hAnsi="標楷體" w:cs="標楷體" w:hint="eastAsia"/>
                <w:color w:val="auto"/>
              </w:rPr>
              <w:t>0</w:t>
            </w:r>
            <w:r w:rsidRPr="0024280C">
              <w:rPr>
                <w:rFonts w:ascii="標楷體" w:eastAsia="標楷體" w:hAnsi="標楷體" w:cs="標楷體"/>
                <w:color w:val="auto"/>
              </w:rPr>
              <w:t>0</w:t>
            </w:r>
          </w:p>
          <w:p w:rsidR="00D757B7" w:rsidRPr="0024280C" w:rsidRDefault="00D757B7" w:rsidP="00716DF4">
            <w:pPr>
              <w:widowControl/>
              <w:snapToGrid w:val="0"/>
              <w:jc w:val="center"/>
              <w:rPr>
                <w:rFonts w:ascii="標楷體" w:eastAsia="標楷體" w:hAnsi="標楷體"/>
                <w:color w:val="auto"/>
              </w:rPr>
            </w:pPr>
            <w:r w:rsidRPr="0024280C">
              <w:rPr>
                <w:rFonts w:ascii="標楷體" w:eastAsia="標楷體" w:hAnsi="標楷體" w:cs="標楷體" w:hint="eastAsia"/>
                <w:color w:val="auto"/>
              </w:rPr>
              <w:t>客家語0</w:t>
            </w:r>
            <w:r w:rsidRPr="0024280C">
              <w:rPr>
                <w:rFonts w:ascii="標楷體" w:eastAsia="標楷體" w:hAnsi="標楷體" w:cs="標楷體"/>
                <w:color w:val="auto"/>
              </w:rPr>
              <w:t>9:30-</w:t>
            </w:r>
            <w:r w:rsidRPr="0024280C">
              <w:rPr>
                <w:rFonts w:ascii="標楷體" w:eastAsia="標楷體" w:hAnsi="標楷體" w:cs="標楷體" w:hint="eastAsia"/>
                <w:color w:val="auto"/>
              </w:rPr>
              <w:t>12</w:t>
            </w:r>
            <w:r w:rsidRPr="0024280C">
              <w:rPr>
                <w:rFonts w:ascii="標楷體" w:eastAsia="標楷體" w:hAnsi="標楷體" w:cs="標楷體"/>
                <w:color w:val="auto"/>
              </w:rPr>
              <w:t>:</w:t>
            </w:r>
            <w:r w:rsidRPr="0024280C">
              <w:rPr>
                <w:rFonts w:ascii="標楷體" w:eastAsia="標楷體" w:hAnsi="標楷體" w:cs="標楷體" w:hint="eastAsia"/>
                <w:color w:val="auto"/>
              </w:rPr>
              <w:t>0</w:t>
            </w:r>
            <w:r w:rsidRPr="0024280C">
              <w:rPr>
                <w:rFonts w:ascii="標楷體" w:eastAsia="標楷體" w:hAnsi="標楷體" w:cs="標楷體"/>
                <w:color w:val="auto"/>
              </w:rPr>
              <w:t>0</w:t>
            </w:r>
          </w:p>
        </w:tc>
        <w:tc>
          <w:tcPr>
            <w:tcW w:w="1696" w:type="dxa"/>
            <w:tcBorders>
              <w:top w:val="single" w:sz="4" w:space="0" w:color="000000"/>
              <w:left w:val="single" w:sz="4" w:space="0" w:color="000000"/>
              <w:bottom w:val="single" w:sz="4" w:space="0" w:color="000000"/>
            </w:tcBorders>
            <w:shd w:val="clear" w:color="auto" w:fill="auto"/>
            <w:vAlign w:val="center"/>
          </w:tcPr>
          <w:p w:rsidR="00D757B7" w:rsidRPr="0024280C" w:rsidRDefault="00D757B7" w:rsidP="00716DF4">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 xml:space="preserve">輔導員 </w:t>
            </w:r>
            <w:proofErr w:type="gramStart"/>
            <w:r w:rsidRPr="0024280C">
              <w:rPr>
                <w:rFonts w:ascii="標楷體" w:eastAsia="標楷體" w:hAnsi="標楷體" w:hint="eastAsia"/>
                <w:color w:val="auto"/>
                <w:sz w:val="22"/>
                <w:szCs w:val="22"/>
              </w:rPr>
              <w:t>鍾</w:t>
            </w:r>
            <w:proofErr w:type="gramEnd"/>
            <w:r w:rsidRPr="0024280C">
              <w:rPr>
                <w:rFonts w:ascii="標楷體" w:eastAsia="標楷體" w:hAnsi="標楷體" w:hint="eastAsia"/>
                <w:color w:val="auto"/>
                <w:sz w:val="22"/>
                <w:szCs w:val="22"/>
              </w:rPr>
              <w:t>蕙伃</w:t>
            </w:r>
          </w:p>
          <w:p w:rsidR="00D757B7" w:rsidRPr="0024280C" w:rsidRDefault="00D757B7" w:rsidP="00716DF4">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 薛明仁</w:t>
            </w:r>
          </w:p>
          <w:p w:rsidR="00D757B7" w:rsidRPr="0024280C" w:rsidRDefault="00D757B7" w:rsidP="00716DF4">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 周含</w:t>
            </w:r>
            <w:proofErr w:type="gramStart"/>
            <w:r w:rsidRPr="0024280C">
              <w:rPr>
                <w:rFonts w:ascii="標楷體" w:eastAsia="標楷體" w:hAnsi="標楷體" w:hint="eastAsia"/>
                <w:color w:val="auto"/>
                <w:sz w:val="22"/>
                <w:szCs w:val="22"/>
              </w:rPr>
              <w:t>嬪</w:t>
            </w:r>
            <w:proofErr w:type="gramEnd"/>
          </w:p>
          <w:p w:rsidR="00D757B7" w:rsidRPr="0024280C" w:rsidRDefault="00D757B7" w:rsidP="00716DF4">
            <w:pPr>
              <w:widowControl/>
              <w:snapToGrid w:val="0"/>
              <w:jc w:val="center"/>
              <w:rPr>
                <w:rFonts w:ascii="標楷體" w:eastAsia="標楷體" w:hAnsi="標楷體"/>
                <w:color w:val="auto"/>
                <w:sz w:val="22"/>
                <w:szCs w:val="22"/>
              </w:rPr>
            </w:pPr>
            <w:r w:rsidRPr="0024280C">
              <w:rPr>
                <w:rFonts w:ascii="標楷體" w:eastAsia="標楷體" w:hAnsi="標楷體" w:hint="eastAsia"/>
                <w:color w:val="auto"/>
                <w:sz w:val="22"/>
                <w:szCs w:val="22"/>
              </w:rPr>
              <w:t>輔導員</w:t>
            </w:r>
            <w:r w:rsidRPr="0024280C">
              <w:rPr>
                <w:rFonts w:ascii="標楷體" w:eastAsia="標楷體" w:hAnsi="標楷體"/>
                <w:color w:val="auto"/>
                <w:sz w:val="22"/>
                <w:szCs w:val="22"/>
              </w:rPr>
              <w:t xml:space="preserve"> </w:t>
            </w:r>
            <w:r w:rsidRPr="0024280C">
              <w:rPr>
                <w:rFonts w:ascii="標楷體" w:eastAsia="標楷體" w:hAnsi="標楷體" w:hint="eastAsia"/>
                <w:color w:val="auto"/>
                <w:sz w:val="22"/>
                <w:szCs w:val="22"/>
              </w:rPr>
              <w:t>彭莘茹</w:t>
            </w:r>
          </w:p>
        </w:tc>
        <w:tc>
          <w:tcPr>
            <w:tcW w:w="1199" w:type="dxa"/>
            <w:tcBorders>
              <w:top w:val="single" w:sz="4" w:space="0" w:color="000000"/>
              <w:left w:val="single" w:sz="4" w:space="0" w:color="000000"/>
              <w:bottom w:val="single" w:sz="4" w:space="0" w:color="000000"/>
            </w:tcBorders>
            <w:shd w:val="clear" w:color="auto" w:fill="FFFFFF"/>
            <w:vAlign w:val="center"/>
          </w:tcPr>
          <w:p w:rsidR="00D757B7" w:rsidRDefault="00D757B7" w:rsidP="00716DF4">
            <w:pPr>
              <w:widowControl/>
              <w:jc w:val="center"/>
              <w:rPr>
                <w:rFonts w:ascii="標楷體" w:eastAsia="標楷體" w:hAnsi="標楷體" w:cs="新細明體"/>
                <w:color w:val="auto"/>
                <w:kern w:val="0"/>
                <w:sz w:val="22"/>
                <w:szCs w:val="22"/>
              </w:rPr>
            </w:pPr>
            <w:r w:rsidRPr="0024280C">
              <w:rPr>
                <w:rFonts w:ascii="標楷體" w:eastAsia="標楷體" w:hAnsi="標楷體" w:cs="新細明體" w:hint="eastAsia"/>
                <w:color w:val="auto"/>
                <w:kern w:val="0"/>
                <w:sz w:val="22"/>
                <w:szCs w:val="22"/>
              </w:rPr>
              <w:t>江瓊紋</w:t>
            </w:r>
          </w:p>
          <w:p w:rsidR="005E5C0B" w:rsidRDefault="005E5C0B" w:rsidP="00716DF4">
            <w:pPr>
              <w:widowControl/>
              <w:jc w:val="center"/>
              <w:rPr>
                <w:rFonts w:ascii="標楷體" w:eastAsia="標楷體" w:hAnsi="標楷體"/>
                <w:color w:val="auto"/>
              </w:rPr>
            </w:pPr>
            <w:r>
              <w:rPr>
                <w:rFonts w:ascii="標楷體" w:eastAsia="標楷體" w:hAnsi="標楷體" w:hint="eastAsia"/>
                <w:color w:val="auto"/>
              </w:rPr>
              <w:t>潘雨虹</w:t>
            </w:r>
          </w:p>
          <w:p w:rsidR="007D0274" w:rsidRPr="0024280C" w:rsidRDefault="007D0274" w:rsidP="00716DF4">
            <w:pPr>
              <w:widowControl/>
              <w:jc w:val="center"/>
              <w:rPr>
                <w:rFonts w:ascii="標楷體" w:eastAsia="標楷體" w:hAnsi="標楷體" w:hint="eastAsia"/>
                <w:color w:val="auto"/>
              </w:rPr>
            </w:pPr>
            <w:r>
              <w:rPr>
                <w:rFonts w:ascii="標楷體" w:eastAsia="標楷體" w:hAnsi="標楷體" w:hint="eastAsia"/>
                <w:color w:val="auto"/>
              </w:rPr>
              <w:t>練淑貞</w:t>
            </w:r>
            <w:bookmarkStart w:id="0" w:name="_GoBack"/>
            <w:bookmarkEnd w:id="0"/>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24280C" w:rsidRDefault="00D757B7" w:rsidP="00716DF4">
            <w:pPr>
              <w:widowControl/>
              <w:jc w:val="center"/>
              <w:rPr>
                <w:rFonts w:ascii="標楷體" w:eastAsia="標楷體" w:hAnsi="標楷體"/>
                <w:color w:val="auto"/>
              </w:rPr>
            </w:pPr>
            <w:r w:rsidRPr="0024280C">
              <w:rPr>
                <w:rFonts w:ascii="標楷體" w:eastAsia="標楷體" w:hAnsi="標楷體" w:cs="新細明體" w:hint="eastAsia"/>
                <w:color w:val="auto"/>
                <w:kern w:val="0"/>
              </w:rPr>
              <w:t>北</w:t>
            </w:r>
            <w:r w:rsidRPr="0024280C">
              <w:rPr>
                <w:rFonts w:ascii="標楷體" w:eastAsia="標楷體" w:hAnsi="標楷體" w:cs="新細明體"/>
                <w:color w:val="auto"/>
                <w:kern w:val="0"/>
              </w:rPr>
              <w:t>區</w:t>
            </w:r>
          </w:p>
        </w:tc>
      </w:tr>
    </w:tbl>
    <w:p w:rsidR="00D757B7" w:rsidRPr="00372B32" w:rsidRDefault="00D757B7" w:rsidP="00D757B7">
      <w:pPr>
        <w:rPr>
          <w:rFonts w:ascii="標楷體" w:eastAsia="標楷體" w:hAnsi="標楷體" w:cs="標楷體"/>
          <w:color w:val="auto"/>
        </w:rPr>
      </w:pPr>
    </w:p>
    <w:p w:rsidR="00D757B7" w:rsidRDefault="00D757B7" w:rsidP="00D757B7">
      <w:pPr>
        <w:rPr>
          <w:rFonts w:ascii="標楷體" w:eastAsia="標楷體" w:hAnsi="標楷體" w:cs="標楷體"/>
          <w:color w:val="auto"/>
        </w:rPr>
      </w:pPr>
      <w:r>
        <w:rPr>
          <w:rFonts w:ascii="標楷體" w:eastAsia="標楷體" w:hAnsi="標楷體" w:cs="標楷體"/>
          <w:color w:val="auto"/>
        </w:rPr>
        <w:br w:type="page"/>
      </w:r>
    </w:p>
    <w:p w:rsidR="00D757B7" w:rsidRPr="00372B32" w:rsidRDefault="00D757B7" w:rsidP="00D757B7">
      <w:pPr>
        <w:rPr>
          <w:rFonts w:ascii="標楷體" w:eastAsia="標楷體" w:hAnsi="標楷體" w:cs="標楷體"/>
          <w:color w:val="auto"/>
        </w:rPr>
      </w:pPr>
      <w:r>
        <w:rPr>
          <w:rFonts w:ascii="標楷體" w:eastAsia="標楷體" w:hAnsi="標楷體" w:cs="標楷體" w:hint="eastAsia"/>
        </w:rPr>
        <w:lastRenderedPageBreak/>
        <w:t>【</w:t>
      </w:r>
      <w:r w:rsidRPr="00ED3AAC">
        <w:rPr>
          <w:rFonts w:ascii="標楷體" w:eastAsia="標楷體" w:hAnsi="標楷體" w:cs="標楷體"/>
        </w:rPr>
        <w:t>附件2</w:t>
      </w:r>
      <w:r>
        <w:rPr>
          <w:rFonts w:ascii="標楷體" w:eastAsia="標楷體" w:hAnsi="標楷體" w:cs="標楷體" w:hint="eastAsia"/>
        </w:rPr>
        <w:t>】</w:t>
      </w:r>
    </w:p>
    <w:p w:rsidR="00D757B7" w:rsidRPr="00ED3AAC" w:rsidRDefault="00D757B7" w:rsidP="00D757B7">
      <w:pPr>
        <w:snapToGrid w:val="0"/>
        <w:jc w:val="center"/>
        <w:rPr>
          <w:rFonts w:eastAsia="標楷體" w:cs="標楷體"/>
          <w:bCs/>
          <w:color w:val="auto"/>
          <w:sz w:val="28"/>
          <w:szCs w:val="28"/>
        </w:rPr>
      </w:pPr>
      <w:r w:rsidRPr="00372B32">
        <w:rPr>
          <w:rFonts w:eastAsia="標楷體" w:cs="標楷體"/>
          <w:b/>
          <w:bCs/>
          <w:color w:val="auto"/>
          <w:sz w:val="28"/>
          <w:szCs w:val="28"/>
        </w:rPr>
        <w:t xml:space="preserve">    </w:t>
      </w:r>
      <w:r w:rsidRPr="00ED3AAC">
        <w:rPr>
          <w:rFonts w:eastAsia="標楷體" w:cs="標楷體"/>
          <w:bCs/>
          <w:color w:val="auto"/>
          <w:sz w:val="28"/>
          <w:szCs w:val="28"/>
        </w:rPr>
        <w:t>花蓮縣</w:t>
      </w:r>
      <w:r w:rsidRPr="00ED3AAC">
        <w:rPr>
          <w:rFonts w:eastAsia="標楷體" w:cs="標楷體"/>
          <w:bCs/>
          <w:color w:val="auto"/>
          <w:sz w:val="28"/>
          <w:szCs w:val="28"/>
        </w:rPr>
        <w:t>11</w:t>
      </w:r>
      <w:r>
        <w:rPr>
          <w:rFonts w:eastAsia="標楷體" w:cs="標楷體"/>
          <w:bCs/>
          <w:color w:val="auto"/>
          <w:sz w:val="28"/>
          <w:szCs w:val="28"/>
        </w:rPr>
        <w:t>3</w:t>
      </w:r>
      <w:r w:rsidRPr="00ED3AAC">
        <w:rPr>
          <w:rFonts w:eastAsia="標楷體" w:cs="標楷體"/>
          <w:bCs/>
          <w:color w:val="auto"/>
          <w:sz w:val="28"/>
          <w:szCs w:val="28"/>
        </w:rPr>
        <w:t>學年度臺灣母語日</w:t>
      </w:r>
      <w:proofErr w:type="gramStart"/>
      <w:r w:rsidRPr="00ED3AAC">
        <w:rPr>
          <w:rFonts w:eastAsia="標楷體" w:cs="標楷體"/>
          <w:bCs/>
          <w:color w:val="auto"/>
          <w:sz w:val="28"/>
          <w:szCs w:val="28"/>
        </w:rPr>
        <w:t>訪視暨國教</w:t>
      </w:r>
      <w:proofErr w:type="gramEnd"/>
      <w:r w:rsidRPr="00ED3AAC">
        <w:rPr>
          <w:rFonts w:eastAsia="標楷體" w:cs="標楷體"/>
          <w:bCs/>
          <w:color w:val="auto"/>
          <w:sz w:val="28"/>
          <w:szCs w:val="28"/>
        </w:rPr>
        <w:t>輔導團本土語文輔導小組</w:t>
      </w:r>
    </w:p>
    <w:p w:rsidR="00D757B7" w:rsidRPr="00ED3AAC" w:rsidRDefault="00D757B7" w:rsidP="00D757B7">
      <w:pPr>
        <w:snapToGrid w:val="0"/>
        <w:jc w:val="center"/>
        <w:rPr>
          <w:rFonts w:eastAsia="標楷體" w:cs="標楷體"/>
          <w:bCs/>
          <w:color w:val="auto"/>
          <w:sz w:val="28"/>
          <w:szCs w:val="28"/>
        </w:rPr>
      </w:pPr>
      <w:r w:rsidRPr="00ED3AAC">
        <w:rPr>
          <w:rFonts w:eastAsia="標楷體" w:cs="標楷體"/>
          <w:bCs/>
          <w:color w:val="auto"/>
          <w:sz w:val="28"/>
          <w:szCs w:val="28"/>
        </w:rPr>
        <w:t>「到校輔導與服務」學校基本資料表</w:t>
      </w:r>
    </w:p>
    <w:p w:rsidR="00D757B7" w:rsidRPr="00372B32" w:rsidRDefault="00D757B7" w:rsidP="00D757B7">
      <w:pPr>
        <w:spacing w:line="360" w:lineRule="exact"/>
        <w:ind w:left="480"/>
        <w:jc w:val="both"/>
        <w:rPr>
          <w:color w:val="auto"/>
        </w:rPr>
      </w:pPr>
      <w:r w:rsidRPr="00372B32">
        <w:rPr>
          <w:rFonts w:ascii="標楷體" w:eastAsia="標楷體" w:hAnsi="標楷體" w:cs="標楷體"/>
          <w:color w:val="auto"/>
        </w:rPr>
        <w:t>校名：</w:t>
      </w:r>
      <w:r w:rsidRPr="00372B32">
        <w:rPr>
          <w:rFonts w:ascii="標楷體" w:eastAsia="標楷體" w:hAnsi="標楷體" w:cs="標楷體"/>
          <w:color w:val="auto"/>
          <w:u w:val="single"/>
        </w:rPr>
        <w:t xml:space="preserve">                </w:t>
      </w:r>
      <w:r w:rsidRPr="00372B32">
        <w:rPr>
          <w:rFonts w:ascii="標楷體" w:eastAsia="標楷體" w:hAnsi="標楷體" w:cs="標楷體"/>
          <w:color w:val="auto"/>
        </w:rPr>
        <w:t>□國中□國小</w:t>
      </w:r>
    </w:p>
    <w:tbl>
      <w:tblPr>
        <w:tblW w:w="0" w:type="auto"/>
        <w:tblInd w:w="-103" w:type="dxa"/>
        <w:tblLayout w:type="fixed"/>
        <w:tblCellMar>
          <w:left w:w="10" w:type="dxa"/>
          <w:right w:w="10" w:type="dxa"/>
        </w:tblCellMar>
        <w:tblLook w:val="0000" w:firstRow="0" w:lastRow="0" w:firstColumn="0" w:lastColumn="0" w:noHBand="0" w:noVBand="0"/>
      </w:tblPr>
      <w:tblGrid>
        <w:gridCol w:w="540"/>
        <w:gridCol w:w="3963"/>
        <w:gridCol w:w="708"/>
        <w:gridCol w:w="4699"/>
      </w:tblGrid>
      <w:tr w:rsidR="00D757B7" w:rsidRPr="00372B32" w:rsidTr="00716DF4">
        <w:trPr>
          <w:trHeight w:val="510"/>
        </w:trPr>
        <w:tc>
          <w:tcPr>
            <w:tcW w:w="540"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jc w:val="center"/>
              <w:rPr>
                <w:color w:val="auto"/>
              </w:rPr>
            </w:pPr>
            <w:r w:rsidRPr="00372B32">
              <w:rPr>
                <w:rFonts w:ascii="標楷體" w:eastAsia="標楷體" w:hAnsi="標楷體" w:cs="標楷體"/>
                <w:color w:val="auto"/>
              </w:rPr>
              <w:t>序</w:t>
            </w:r>
          </w:p>
        </w:tc>
        <w:tc>
          <w:tcPr>
            <w:tcW w:w="3963"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jc w:val="center"/>
              <w:rPr>
                <w:color w:val="auto"/>
              </w:rPr>
            </w:pPr>
            <w:r w:rsidRPr="00372B32">
              <w:rPr>
                <w:rFonts w:ascii="標楷體" w:eastAsia="標楷體" w:hAnsi="標楷體" w:cs="標楷體"/>
                <w:color w:val="auto"/>
              </w:rPr>
              <w:t>項目</w:t>
            </w:r>
          </w:p>
        </w:tc>
        <w:tc>
          <w:tcPr>
            <w:tcW w:w="708"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jc w:val="center"/>
              <w:rPr>
                <w:color w:val="auto"/>
              </w:rPr>
            </w:pPr>
            <w:r w:rsidRPr="00372B32">
              <w:rPr>
                <w:rFonts w:ascii="標楷體" w:eastAsia="標楷體" w:hAnsi="標楷體" w:cs="標楷體"/>
                <w:color w:val="auto"/>
              </w:rPr>
              <w:t>數值</w:t>
            </w: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372B32" w:rsidRDefault="00D757B7" w:rsidP="00716DF4">
            <w:pPr>
              <w:spacing w:line="360" w:lineRule="exact"/>
              <w:jc w:val="center"/>
              <w:rPr>
                <w:color w:val="auto"/>
              </w:rPr>
            </w:pPr>
            <w:r w:rsidRPr="00372B32">
              <w:rPr>
                <w:rFonts w:ascii="標楷體" w:eastAsia="標楷體" w:hAnsi="標楷體" w:cs="標楷體"/>
                <w:color w:val="auto"/>
              </w:rPr>
              <w:t>備註</w:t>
            </w:r>
          </w:p>
        </w:tc>
      </w:tr>
      <w:tr w:rsidR="00D757B7" w:rsidRPr="00372B32" w:rsidTr="00716DF4">
        <w:trPr>
          <w:trHeight w:val="510"/>
        </w:trPr>
        <w:tc>
          <w:tcPr>
            <w:tcW w:w="540"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jc w:val="center"/>
              <w:rPr>
                <w:color w:val="auto"/>
              </w:rPr>
            </w:pPr>
            <w:r w:rsidRPr="00372B32">
              <w:rPr>
                <w:rFonts w:ascii="標楷體" w:eastAsia="標楷體" w:hAnsi="標楷體" w:cs="標楷體"/>
                <w:color w:val="auto"/>
              </w:rPr>
              <w:t>1</w:t>
            </w:r>
          </w:p>
        </w:tc>
        <w:tc>
          <w:tcPr>
            <w:tcW w:w="3963"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rPr>
                <w:color w:val="auto"/>
              </w:rPr>
            </w:pPr>
            <w:r w:rsidRPr="00372B32">
              <w:rPr>
                <w:rFonts w:ascii="標楷體" w:eastAsia="標楷體" w:hAnsi="標楷體" w:cs="標楷體"/>
                <w:color w:val="auto"/>
              </w:rPr>
              <w:t>全校班級數</w:t>
            </w:r>
          </w:p>
        </w:tc>
        <w:tc>
          <w:tcPr>
            <w:tcW w:w="708"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372B32" w:rsidRDefault="00D757B7" w:rsidP="00716DF4">
            <w:pPr>
              <w:snapToGrid w:val="0"/>
              <w:spacing w:line="360" w:lineRule="exact"/>
              <w:rPr>
                <w:rFonts w:ascii="標楷體" w:eastAsia="標楷體" w:hAnsi="標楷體" w:cs="標楷體"/>
                <w:color w:val="auto"/>
              </w:rPr>
            </w:pPr>
          </w:p>
        </w:tc>
      </w:tr>
      <w:tr w:rsidR="00D757B7" w:rsidRPr="00372B32" w:rsidTr="00716DF4">
        <w:trPr>
          <w:trHeight w:val="510"/>
        </w:trPr>
        <w:tc>
          <w:tcPr>
            <w:tcW w:w="540"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jc w:val="center"/>
              <w:rPr>
                <w:color w:val="auto"/>
              </w:rPr>
            </w:pPr>
            <w:r w:rsidRPr="00372B32">
              <w:rPr>
                <w:rFonts w:ascii="標楷體" w:eastAsia="標楷體" w:hAnsi="標楷體" w:cs="標楷體"/>
                <w:color w:val="auto"/>
              </w:rPr>
              <w:t>2</w:t>
            </w:r>
          </w:p>
        </w:tc>
        <w:tc>
          <w:tcPr>
            <w:tcW w:w="3963"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rPr>
                <w:color w:val="auto"/>
              </w:rPr>
            </w:pPr>
            <w:r w:rsidRPr="00372B32">
              <w:rPr>
                <w:rFonts w:ascii="標楷體" w:eastAsia="標楷體" w:hAnsi="標楷體" w:cs="標楷體"/>
                <w:color w:val="auto"/>
              </w:rPr>
              <w:t>附設幼稚園班級數</w:t>
            </w:r>
          </w:p>
        </w:tc>
        <w:tc>
          <w:tcPr>
            <w:tcW w:w="708"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372B32" w:rsidRDefault="00D757B7" w:rsidP="00716DF4">
            <w:pPr>
              <w:spacing w:line="360" w:lineRule="exact"/>
              <w:rPr>
                <w:color w:val="auto"/>
              </w:rPr>
            </w:pPr>
            <w:r w:rsidRPr="00372B32">
              <w:rPr>
                <w:rFonts w:ascii="標楷體" w:eastAsia="標楷體" w:hAnsi="標楷體" w:cs="標楷體"/>
                <w:color w:val="auto"/>
              </w:rPr>
              <w:t>______班，□</w:t>
            </w:r>
            <w:proofErr w:type="gramStart"/>
            <w:r w:rsidRPr="00372B32">
              <w:rPr>
                <w:rFonts w:ascii="標楷體" w:eastAsia="標楷體" w:hAnsi="標楷體" w:cs="標楷體"/>
                <w:color w:val="auto"/>
              </w:rPr>
              <w:t>是□否申請</w:t>
            </w:r>
            <w:proofErr w:type="gramEnd"/>
            <w:r w:rsidRPr="00372B32">
              <w:rPr>
                <w:rFonts w:ascii="標楷體" w:eastAsia="標楷體" w:hAnsi="標楷體" w:cs="標楷體"/>
                <w:color w:val="auto"/>
              </w:rPr>
              <w:t>教育部經費</w:t>
            </w:r>
          </w:p>
        </w:tc>
      </w:tr>
      <w:tr w:rsidR="00D757B7" w:rsidRPr="00372B32" w:rsidTr="00716DF4">
        <w:trPr>
          <w:trHeight w:val="510"/>
        </w:trPr>
        <w:tc>
          <w:tcPr>
            <w:tcW w:w="540"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jc w:val="center"/>
              <w:rPr>
                <w:color w:val="auto"/>
              </w:rPr>
            </w:pPr>
            <w:r w:rsidRPr="00372B32">
              <w:rPr>
                <w:rFonts w:ascii="標楷體" w:eastAsia="標楷體" w:hAnsi="標楷體" w:cs="標楷體"/>
                <w:color w:val="auto"/>
              </w:rPr>
              <w:t>3</w:t>
            </w:r>
          </w:p>
        </w:tc>
        <w:tc>
          <w:tcPr>
            <w:tcW w:w="3963"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rPr>
                <w:color w:val="auto"/>
              </w:rPr>
            </w:pPr>
            <w:r w:rsidRPr="00372B32">
              <w:rPr>
                <w:rFonts w:ascii="標楷體" w:eastAsia="標楷體" w:hAnsi="標楷體" w:cs="標楷體"/>
                <w:color w:val="auto"/>
              </w:rPr>
              <w:t>全校學生數</w:t>
            </w:r>
          </w:p>
        </w:tc>
        <w:tc>
          <w:tcPr>
            <w:tcW w:w="708"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372B32" w:rsidRDefault="00D757B7" w:rsidP="00716DF4">
            <w:pPr>
              <w:spacing w:line="360" w:lineRule="exact"/>
              <w:rPr>
                <w:color w:val="auto"/>
              </w:rPr>
            </w:pPr>
            <w:r w:rsidRPr="00372B32">
              <w:rPr>
                <w:rFonts w:ascii="標楷體" w:eastAsia="標楷體" w:hAnsi="標楷體" w:cs="標楷體"/>
                <w:color w:val="auto"/>
              </w:rPr>
              <w:t>閩_____人  客____人  原_____人</w:t>
            </w:r>
          </w:p>
        </w:tc>
      </w:tr>
      <w:tr w:rsidR="00D757B7" w:rsidRPr="00372B32" w:rsidTr="00716DF4">
        <w:trPr>
          <w:trHeight w:val="510"/>
        </w:trPr>
        <w:tc>
          <w:tcPr>
            <w:tcW w:w="540"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jc w:val="center"/>
              <w:rPr>
                <w:color w:val="auto"/>
              </w:rPr>
            </w:pPr>
            <w:r w:rsidRPr="00372B32">
              <w:rPr>
                <w:rFonts w:ascii="標楷體" w:eastAsia="標楷體" w:hAnsi="標楷體" w:cs="標楷體"/>
                <w:color w:val="auto"/>
              </w:rPr>
              <w:t>4</w:t>
            </w:r>
          </w:p>
        </w:tc>
        <w:tc>
          <w:tcPr>
            <w:tcW w:w="3963"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rPr>
                <w:color w:val="auto"/>
              </w:rPr>
            </w:pPr>
            <w:r w:rsidRPr="00372B32">
              <w:rPr>
                <w:rFonts w:ascii="標楷體" w:eastAsia="標楷體" w:hAnsi="標楷體" w:cs="標楷體"/>
                <w:color w:val="auto"/>
              </w:rPr>
              <w:t>全校教師數(含代理代課)</w:t>
            </w:r>
          </w:p>
        </w:tc>
        <w:tc>
          <w:tcPr>
            <w:tcW w:w="708"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372B32" w:rsidRDefault="00D757B7" w:rsidP="00716DF4">
            <w:pPr>
              <w:snapToGrid w:val="0"/>
              <w:spacing w:line="360" w:lineRule="exact"/>
              <w:rPr>
                <w:rFonts w:ascii="標楷體" w:eastAsia="標楷體" w:hAnsi="標楷體" w:cs="標楷體"/>
                <w:color w:val="auto"/>
              </w:rPr>
            </w:pPr>
            <w:r w:rsidRPr="00372B32">
              <w:rPr>
                <w:rFonts w:ascii="標楷體" w:eastAsia="標楷體" w:hAnsi="標楷體" w:cs="標楷體"/>
                <w:color w:val="auto"/>
              </w:rPr>
              <w:t>閩_____人  客____人  原_____人</w:t>
            </w:r>
          </w:p>
        </w:tc>
      </w:tr>
      <w:tr w:rsidR="00D757B7" w:rsidRPr="00372B32" w:rsidTr="00716DF4">
        <w:trPr>
          <w:trHeight w:val="510"/>
        </w:trPr>
        <w:tc>
          <w:tcPr>
            <w:tcW w:w="540"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jc w:val="center"/>
              <w:rPr>
                <w:color w:val="auto"/>
              </w:rPr>
            </w:pPr>
            <w:r w:rsidRPr="00372B32">
              <w:rPr>
                <w:rFonts w:ascii="標楷體" w:eastAsia="標楷體" w:hAnsi="標楷體" w:cs="標楷體"/>
                <w:color w:val="auto"/>
              </w:rPr>
              <w:t>5</w:t>
            </w:r>
          </w:p>
        </w:tc>
        <w:tc>
          <w:tcPr>
            <w:tcW w:w="3963"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rPr>
                <w:color w:val="auto"/>
              </w:rPr>
            </w:pPr>
            <w:r w:rsidRPr="00372B32">
              <w:rPr>
                <w:rFonts w:ascii="標楷體" w:eastAsia="標楷體" w:hAnsi="標楷體" w:cs="標楷體"/>
                <w:color w:val="auto"/>
              </w:rPr>
              <w:t>實際擔任本土語文教學之現職教師數</w:t>
            </w:r>
          </w:p>
        </w:tc>
        <w:tc>
          <w:tcPr>
            <w:tcW w:w="708"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372B32" w:rsidRDefault="00D757B7" w:rsidP="00716DF4">
            <w:pPr>
              <w:spacing w:line="360" w:lineRule="exact"/>
              <w:rPr>
                <w:color w:val="auto"/>
              </w:rPr>
            </w:pPr>
            <w:r w:rsidRPr="00372B32">
              <w:rPr>
                <w:rFonts w:ascii="標楷體" w:eastAsia="標楷體" w:hAnsi="標楷體" w:cs="標楷體"/>
                <w:color w:val="auto"/>
              </w:rPr>
              <w:t>閩_____人  客____人  原_____人</w:t>
            </w:r>
          </w:p>
        </w:tc>
      </w:tr>
      <w:tr w:rsidR="00D757B7" w:rsidRPr="00372B32" w:rsidTr="00716DF4">
        <w:trPr>
          <w:trHeight w:val="510"/>
        </w:trPr>
        <w:tc>
          <w:tcPr>
            <w:tcW w:w="540"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jc w:val="center"/>
              <w:rPr>
                <w:color w:val="auto"/>
              </w:rPr>
            </w:pPr>
            <w:r w:rsidRPr="00372B32">
              <w:rPr>
                <w:rFonts w:ascii="標楷體" w:eastAsia="標楷體" w:hAnsi="標楷體" w:cs="標楷體"/>
                <w:color w:val="auto"/>
              </w:rPr>
              <w:t>6</w:t>
            </w:r>
          </w:p>
        </w:tc>
        <w:tc>
          <w:tcPr>
            <w:tcW w:w="3963"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rPr>
                <w:color w:val="auto"/>
              </w:rPr>
            </w:pPr>
            <w:r w:rsidRPr="00372B32">
              <w:rPr>
                <w:rFonts w:ascii="標楷體" w:eastAsia="標楷體" w:hAnsi="標楷體" w:cs="標楷體"/>
                <w:color w:val="auto"/>
              </w:rPr>
              <w:t>本土語文支援人員數</w:t>
            </w:r>
          </w:p>
        </w:tc>
        <w:tc>
          <w:tcPr>
            <w:tcW w:w="708"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372B32" w:rsidRDefault="00D757B7" w:rsidP="00716DF4">
            <w:pPr>
              <w:spacing w:line="360" w:lineRule="exact"/>
              <w:rPr>
                <w:color w:val="auto"/>
              </w:rPr>
            </w:pPr>
            <w:r w:rsidRPr="00372B32">
              <w:rPr>
                <w:rFonts w:ascii="標楷體" w:eastAsia="標楷體" w:hAnsi="標楷體" w:cs="標楷體"/>
                <w:color w:val="auto"/>
              </w:rPr>
              <w:t>閩_____人  客_____人  原______人</w:t>
            </w:r>
          </w:p>
        </w:tc>
      </w:tr>
      <w:tr w:rsidR="00D757B7" w:rsidRPr="00372B32" w:rsidTr="00716DF4">
        <w:trPr>
          <w:trHeight w:val="510"/>
        </w:trPr>
        <w:tc>
          <w:tcPr>
            <w:tcW w:w="540"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jc w:val="center"/>
              <w:rPr>
                <w:color w:val="auto"/>
              </w:rPr>
            </w:pPr>
            <w:r w:rsidRPr="00372B32">
              <w:rPr>
                <w:rFonts w:ascii="標楷體" w:eastAsia="標楷體" w:hAnsi="標楷體" w:cs="標楷體"/>
                <w:color w:val="auto"/>
              </w:rPr>
              <w:t>7</w:t>
            </w:r>
          </w:p>
        </w:tc>
        <w:tc>
          <w:tcPr>
            <w:tcW w:w="3963"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rPr>
                <w:color w:val="auto"/>
              </w:rPr>
            </w:pPr>
            <w:r w:rsidRPr="00372B32">
              <w:rPr>
                <w:rFonts w:ascii="標楷體" w:eastAsia="標楷體" w:hAnsi="標楷體" w:cs="標楷體"/>
                <w:color w:val="auto"/>
              </w:rPr>
              <w:t>本土語文支援人員每週授課節數</w:t>
            </w:r>
          </w:p>
        </w:tc>
        <w:tc>
          <w:tcPr>
            <w:tcW w:w="708"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372B32" w:rsidRDefault="00D757B7" w:rsidP="00716DF4">
            <w:pPr>
              <w:spacing w:line="360" w:lineRule="exact"/>
              <w:rPr>
                <w:color w:val="auto"/>
              </w:rPr>
            </w:pPr>
            <w:r w:rsidRPr="00372B32">
              <w:rPr>
                <w:rFonts w:ascii="標楷體" w:eastAsia="標楷體" w:hAnsi="標楷體" w:cs="標楷體"/>
                <w:color w:val="auto"/>
              </w:rPr>
              <w:t>閩_____節  客____節  原_____節</w:t>
            </w:r>
          </w:p>
        </w:tc>
      </w:tr>
      <w:tr w:rsidR="00D757B7" w:rsidRPr="00372B32" w:rsidTr="00716DF4">
        <w:trPr>
          <w:trHeight w:val="510"/>
        </w:trPr>
        <w:tc>
          <w:tcPr>
            <w:tcW w:w="540"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jc w:val="center"/>
              <w:rPr>
                <w:color w:val="auto"/>
              </w:rPr>
            </w:pPr>
            <w:r w:rsidRPr="00372B32">
              <w:rPr>
                <w:rFonts w:ascii="標楷體" w:eastAsia="標楷體" w:hAnsi="標楷體" w:cs="標楷體"/>
                <w:color w:val="auto"/>
              </w:rPr>
              <w:t>8</w:t>
            </w:r>
          </w:p>
        </w:tc>
        <w:tc>
          <w:tcPr>
            <w:tcW w:w="3963"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rPr>
                <w:color w:val="auto"/>
              </w:rPr>
            </w:pPr>
            <w:r w:rsidRPr="00372B32">
              <w:rPr>
                <w:rFonts w:ascii="標楷體" w:eastAsia="標楷體" w:hAnsi="標楷體" w:cs="標楷體"/>
                <w:color w:val="auto"/>
              </w:rPr>
              <w:t>現職教師閩南語認證通過人數</w:t>
            </w:r>
          </w:p>
        </w:tc>
        <w:tc>
          <w:tcPr>
            <w:tcW w:w="708"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372B32" w:rsidRDefault="00D757B7" w:rsidP="00716DF4">
            <w:pPr>
              <w:spacing w:line="360" w:lineRule="exact"/>
              <w:rPr>
                <w:color w:val="auto"/>
              </w:rPr>
            </w:pPr>
            <w:r w:rsidRPr="00372B32">
              <w:rPr>
                <w:rFonts w:ascii="標楷體" w:eastAsia="標楷體" w:hAnsi="標楷體" w:cs="標楷體"/>
                <w:color w:val="auto"/>
                <w:sz w:val="22"/>
                <w:szCs w:val="22"/>
              </w:rPr>
              <w:t>初級__人，中級__人，中高級__人，高級__人</w:t>
            </w:r>
          </w:p>
        </w:tc>
      </w:tr>
      <w:tr w:rsidR="00D757B7" w:rsidRPr="00372B32" w:rsidTr="00716DF4">
        <w:trPr>
          <w:trHeight w:val="510"/>
        </w:trPr>
        <w:tc>
          <w:tcPr>
            <w:tcW w:w="540"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jc w:val="center"/>
              <w:rPr>
                <w:color w:val="auto"/>
              </w:rPr>
            </w:pPr>
            <w:r w:rsidRPr="00372B32">
              <w:rPr>
                <w:rFonts w:ascii="標楷體" w:eastAsia="標楷體" w:hAnsi="標楷體" w:cs="標楷體"/>
                <w:color w:val="auto"/>
              </w:rPr>
              <w:t>9</w:t>
            </w:r>
          </w:p>
        </w:tc>
        <w:tc>
          <w:tcPr>
            <w:tcW w:w="3963"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rPr>
                <w:color w:val="auto"/>
              </w:rPr>
            </w:pPr>
            <w:r w:rsidRPr="00372B32">
              <w:rPr>
                <w:rFonts w:ascii="標楷體" w:eastAsia="標楷體" w:hAnsi="標楷體" w:cs="標楷體"/>
                <w:color w:val="auto"/>
              </w:rPr>
              <w:t>現職教師原住民族語認證通過人數</w:t>
            </w:r>
          </w:p>
        </w:tc>
        <w:tc>
          <w:tcPr>
            <w:tcW w:w="708"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372B32" w:rsidRDefault="00D757B7" w:rsidP="00716DF4">
            <w:pPr>
              <w:spacing w:line="360" w:lineRule="exact"/>
              <w:rPr>
                <w:color w:val="auto"/>
              </w:rPr>
            </w:pPr>
            <w:proofErr w:type="gramStart"/>
            <w:r w:rsidRPr="00372B32">
              <w:rPr>
                <w:rFonts w:ascii="標楷體" w:eastAsia="標楷體" w:hAnsi="標楷體" w:cs="標楷體"/>
                <w:color w:val="auto"/>
                <w:sz w:val="22"/>
                <w:szCs w:val="22"/>
              </w:rPr>
              <w:t>族語別</w:t>
            </w:r>
            <w:proofErr w:type="gramEnd"/>
            <w:r w:rsidRPr="00372B32">
              <w:rPr>
                <w:rFonts w:ascii="標楷體" w:eastAsia="標楷體" w:hAnsi="標楷體" w:cs="標楷體"/>
                <w:color w:val="auto"/>
                <w:sz w:val="22"/>
                <w:szCs w:val="22"/>
              </w:rPr>
              <w:t>:_</w:t>
            </w:r>
            <w:r>
              <w:rPr>
                <w:rFonts w:ascii="標楷體" w:eastAsia="標楷體" w:hAnsi="標楷體" w:cs="標楷體" w:hint="eastAsia"/>
                <w:color w:val="auto"/>
                <w:sz w:val="22"/>
                <w:szCs w:val="22"/>
              </w:rPr>
              <w:t>_______</w:t>
            </w:r>
            <w:r w:rsidRPr="00372B32">
              <w:rPr>
                <w:rFonts w:ascii="標楷體" w:eastAsia="標楷體" w:hAnsi="標楷體" w:cs="標楷體"/>
                <w:color w:val="auto"/>
                <w:sz w:val="22"/>
                <w:szCs w:val="22"/>
              </w:rPr>
              <w:t xml:space="preserve">  初級__人，中級__人，</w:t>
            </w:r>
          </w:p>
          <w:p w:rsidR="00D757B7" w:rsidRPr="00372B32" w:rsidRDefault="00D757B7" w:rsidP="00716DF4">
            <w:pPr>
              <w:spacing w:line="360" w:lineRule="exact"/>
              <w:rPr>
                <w:color w:val="auto"/>
              </w:rPr>
            </w:pPr>
            <w:r w:rsidRPr="00372B32">
              <w:rPr>
                <w:rFonts w:ascii="標楷體" w:eastAsia="標楷體" w:hAnsi="標楷體" w:cs="標楷體"/>
                <w:color w:val="auto"/>
                <w:sz w:val="22"/>
                <w:szCs w:val="22"/>
              </w:rPr>
              <w:t>中高級__人，高級__人，</w:t>
            </w:r>
            <w:proofErr w:type="gramStart"/>
            <w:r w:rsidRPr="00372B32">
              <w:rPr>
                <w:rFonts w:ascii="標楷體" w:eastAsia="標楷體" w:hAnsi="標楷體" w:cs="標楷體"/>
                <w:color w:val="auto"/>
                <w:sz w:val="22"/>
                <w:szCs w:val="22"/>
              </w:rPr>
              <w:t>優級</w:t>
            </w:r>
            <w:proofErr w:type="gramEnd"/>
            <w:r w:rsidRPr="00372B32">
              <w:rPr>
                <w:rFonts w:ascii="標楷體" w:eastAsia="標楷體" w:hAnsi="標楷體" w:cs="標楷體"/>
                <w:color w:val="auto"/>
                <w:sz w:val="22"/>
                <w:szCs w:val="22"/>
              </w:rPr>
              <w:t>__人</w:t>
            </w:r>
          </w:p>
        </w:tc>
      </w:tr>
      <w:tr w:rsidR="00D757B7" w:rsidRPr="00372B32" w:rsidTr="00716DF4">
        <w:trPr>
          <w:trHeight w:val="510"/>
        </w:trPr>
        <w:tc>
          <w:tcPr>
            <w:tcW w:w="540"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jc w:val="center"/>
              <w:rPr>
                <w:color w:val="auto"/>
              </w:rPr>
            </w:pPr>
            <w:r w:rsidRPr="00372B32">
              <w:rPr>
                <w:rFonts w:ascii="標楷體" w:eastAsia="標楷體" w:hAnsi="標楷體" w:cs="標楷體"/>
                <w:color w:val="auto"/>
              </w:rPr>
              <w:t>10</w:t>
            </w:r>
          </w:p>
        </w:tc>
        <w:tc>
          <w:tcPr>
            <w:tcW w:w="3963"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pacing w:line="360" w:lineRule="exact"/>
              <w:rPr>
                <w:color w:val="auto"/>
              </w:rPr>
            </w:pPr>
            <w:r w:rsidRPr="00372B32">
              <w:rPr>
                <w:rFonts w:ascii="標楷體" w:eastAsia="標楷體" w:hAnsi="標楷體" w:cs="標楷體"/>
                <w:color w:val="auto"/>
              </w:rPr>
              <w:t>現職教師客家語認證通過人數</w:t>
            </w:r>
          </w:p>
        </w:tc>
        <w:tc>
          <w:tcPr>
            <w:tcW w:w="708" w:type="dxa"/>
            <w:tcBorders>
              <w:top w:val="single" w:sz="4" w:space="0" w:color="000000"/>
              <w:left w:val="single" w:sz="4" w:space="0" w:color="000000"/>
              <w:bottom w:val="single" w:sz="4" w:space="0" w:color="000000"/>
            </w:tcBorders>
            <w:shd w:val="clear" w:color="auto" w:fill="auto"/>
            <w:vAlign w:val="center"/>
          </w:tcPr>
          <w:p w:rsidR="00D757B7" w:rsidRPr="00372B32" w:rsidRDefault="00D757B7" w:rsidP="00716DF4">
            <w:pPr>
              <w:snapToGrid w:val="0"/>
              <w:spacing w:line="360" w:lineRule="exact"/>
              <w:jc w:val="center"/>
              <w:rPr>
                <w:rFonts w:ascii="標楷體" w:eastAsia="標楷體" w:hAnsi="標楷體" w:cs="標楷體"/>
                <w:color w:val="auto"/>
              </w:rPr>
            </w:pP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Pr="00372B32" w:rsidRDefault="00D757B7" w:rsidP="00716DF4">
            <w:pPr>
              <w:spacing w:line="360" w:lineRule="exact"/>
              <w:rPr>
                <w:color w:val="auto"/>
              </w:rPr>
            </w:pPr>
            <w:r w:rsidRPr="00372B32">
              <w:rPr>
                <w:rFonts w:ascii="標楷體" w:eastAsia="標楷體" w:hAnsi="標楷體" w:cs="標楷體"/>
                <w:color w:val="auto"/>
                <w:sz w:val="22"/>
                <w:szCs w:val="22"/>
              </w:rPr>
              <w:t>初級__人，中級__人，中高級__人，高級__人</w:t>
            </w:r>
          </w:p>
        </w:tc>
      </w:tr>
    </w:tbl>
    <w:p w:rsidR="00D757B7" w:rsidRPr="00372B32" w:rsidRDefault="00D757B7" w:rsidP="00D757B7">
      <w:pPr>
        <w:spacing w:line="360" w:lineRule="exact"/>
        <w:rPr>
          <w:color w:val="auto"/>
        </w:rPr>
      </w:pPr>
      <w:r w:rsidRPr="00372B32">
        <w:rPr>
          <w:rFonts w:ascii="標楷體" w:eastAsia="標楷體" w:hAnsi="標楷體" w:cs="標楷體"/>
          <w:color w:val="auto"/>
          <w:kern w:val="0"/>
          <w:sz w:val="28"/>
          <w:szCs w:val="28"/>
        </w:rPr>
        <w:t>本土語文實施概況：</w:t>
      </w:r>
    </w:p>
    <w:tbl>
      <w:tblPr>
        <w:tblW w:w="9898" w:type="dxa"/>
        <w:jc w:val="center"/>
        <w:tblLayout w:type="fixed"/>
        <w:tblLook w:val="0000" w:firstRow="0" w:lastRow="0" w:firstColumn="0" w:lastColumn="0" w:noHBand="0" w:noVBand="0"/>
      </w:tblPr>
      <w:tblGrid>
        <w:gridCol w:w="697"/>
        <w:gridCol w:w="866"/>
        <w:gridCol w:w="1913"/>
        <w:gridCol w:w="900"/>
        <w:gridCol w:w="247"/>
        <w:gridCol w:w="2020"/>
        <w:gridCol w:w="3255"/>
      </w:tblGrid>
      <w:tr w:rsidR="00D757B7" w:rsidRPr="00372B32" w:rsidTr="00716DF4">
        <w:trPr>
          <w:trHeight w:val="510"/>
          <w:jc w:val="center"/>
        </w:trPr>
        <w:tc>
          <w:tcPr>
            <w:tcW w:w="9898"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D757B7" w:rsidRPr="00372B32" w:rsidRDefault="00D757B7" w:rsidP="00716DF4">
            <w:pPr>
              <w:pStyle w:val="affe"/>
              <w:tabs>
                <w:tab w:val="left" w:pos="2445"/>
                <w:tab w:val="center" w:pos="4535"/>
              </w:tabs>
              <w:snapToGrid w:val="0"/>
              <w:spacing w:line="320" w:lineRule="exact"/>
              <w:ind w:left="720" w:hanging="240"/>
            </w:pPr>
            <w:r w:rsidRPr="00372B32">
              <w:rPr>
                <w:rFonts w:ascii="標楷體" w:eastAsia="標楷體" w:hAnsi="標楷體" w:cs="標楷體"/>
                <w:kern w:val="0"/>
              </w:rPr>
              <w:t>臺灣母語日實施日期：□</w:t>
            </w:r>
            <w:proofErr w:type="spellStart"/>
            <w:r w:rsidRPr="00372B32">
              <w:rPr>
                <w:rFonts w:ascii="標楷體" w:eastAsia="標楷體" w:hAnsi="標楷體" w:cs="標楷體"/>
                <w:kern w:val="0"/>
              </w:rPr>
              <w:t>星期一</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星期二</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星期三</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星期四</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星期五</w:t>
            </w:r>
            <w:proofErr w:type="spellEnd"/>
          </w:p>
        </w:tc>
      </w:tr>
      <w:tr w:rsidR="00D757B7" w:rsidRPr="00372B32" w:rsidTr="00716DF4">
        <w:tblPrEx>
          <w:tblCellMar>
            <w:left w:w="10" w:type="dxa"/>
            <w:right w:w="10" w:type="dxa"/>
          </w:tblCellMar>
        </w:tblPrEx>
        <w:trPr>
          <w:cantSplit/>
          <w:trHeight w:val="510"/>
          <w:jc w:val="center"/>
        </w:trPr>
        <w:tc>
          <w:tcPr>
            <w:tcW w:w="697" w:type="dxa"/>
            <w:tcBorders>
              <w:top w:val="single" w:sz="6" w:space="0" w:color="000000"/>
              <w:left w:val="single" w:sz="6" w:space="0" w:color="000000"/>
              <w:bottom w:val="single" w:sz="6" w:space="0" w:color="000000"/>
            </w:tcBorders>
            <w:shd w:val="clear" w:color="auto" w:fill="auto"/>
            <w:vAlign w:val="center"/>
          </w:tcPr>
          <w:p w:rsidR="00D757B7" w:rsidRPr="00372B32" w:rsidRDefault="00D757B7" w:rsidP="00716DF4">
            <w:pPr>
              <w:spacing w:line="320" w:lineRule="exact"/>
              <w:jc w:val="center"/>
              <w:rPr>
                <w:color w:val="auto"/>
              </w:rPr>
            </w:pPr>
            <w:r w:rsidRPr="00372B32">
              <w:rPr>
                <w:rFonts w:ascii="標楷體" w:eastAsia="標楷體" w:hAnsi="標楷體" w:cs="標楷體"/>
                <w:color w:val="auto"/>
                <w:kern w:val="0"/>
              </w:rPr>
              <w:t>開課班別</w:t>
            </w:r>
          </w:p>
        </w:tc>
        <w:tc>
          <w:tcPr>
            <w:tcW w:w="2779" w:type="dxa"/>
            <w:gridSpan w:val="2"/>
            <w:tcBorders>
              <w:top w:val="single" w:sz="6" w:space="0" w:color="000000"/>
              <w:left w:val="single" w:sz="6" w:space="0" w:color="000000"/>
              <w:bottom w:val="single" w:sz="6" w:space="0" w:color="000000"/>
            </w:tcBorders>
            <w:shd w:val="clear" w:color="auto" w:fill="auto"/>
          </w:tcPr>
          <w:p w:rsidR="00D757B7" w:rsidRPr="00372B32" w:rsidRDefault="00D757B7" w:rsidP="00716DF4">
            <w:pPr>
              <w:pStyle w:val="affe"/>
              <w:tabs>
                <w:tab w:val="left" w:pos="2445"/>
                <w:tab w:val="center" w:pos="4535"/>
              </w:tabs>
              <w:snapToGrid w:val="0"/>
              <w:spacing w:line="320" w:lineRule="exact"/>
            </w:pPr>
            <w:r w:rsidRPr="00372B32">
              <w:rPr>
                <w:rFonts w:ascii="標楷體" w:eastAsia="標楷體" w:hAnsi="標楷體" w:cs="標楷體"/>
                <w:kern w:val="0"/>
              </w:rPr>
              <w:t>□</w:t>
            </w:r>
            <w:proofErr w:type="spellStart"/>
            <w:r w:rsidRPr="00372B32">
              <w:rPr>
                <w:rFonts w:ascii="標楷體" w:eastAsia="標楷體" w:hAnsi="標楷體" w:cs="標楷體"/>
                <w:kern w:val="0"/>
              </w:rPr>
              <w:t>閩南語</w:t>
            </w:r>
            <w:proofErr w:type="spellEnd"/>
            <w:r w:rsidRPr="00372B32">
              <w:rPr>
                <w:rFonts w:ascii="標楷體" w:eastAsia="標楷體" w:hAnsi="標楷體" w:cs="標楷體"/>
                <w:kern w:val="0"/>
                <w:u w:val="single"/>
              </w:rPr>
              <w:t xml:space="preserve">       </w:t>
            </w:r>
            <w:r w:rsidRPr="00372B32">
              <w:rPr>
                <w:rFonts w:ascii="標楷體" w:eastAsia="標楷體" w:hAnsi="標楷體" w:cs="標楷體"/>
                <w:kern w:val="0"/>
              </w:rPr>
              <w:t>班</w:t>
            </w:r>
          </w:p>
          <w:p w:rsidR="00D757B7" w:rsidRPr="00372B32" w:rsidRDefault="00D757B7" w:rsidP="00716DF4">
            <w:pPr>
              <w:pStyle w:val="affe"/>
              <w:tabs>
                <w:tab w:val="left" w:pos="2445"/>
                <w:tab w:val="center" w:pos="4535"/>
              </w:tabs>
              <w:snapToGrid w:val="0"/>
              <w:spacing w:line="320" w:lineRule="exact"/>
            </w:pPr>
            <w:r w:rsidRPr="00372B32">
              <w:rPr>
                <w:rFonts w:ascii="標楷體" w:eastAsia="標楷體" w:hAnsi="標楷體" w:cs="標楷體"/>
                <w:kern w:val="0"/>
              </w:rPr>
              <w:t>□</w:t>
            </w:r>
            <w:proofErr w:type="spellStart"/>
            <w:r w:rsidRPr="00372B32">
              <w:rPr>
                <w:rFonts w:ascii="標楷體" w:eastAsia="標楷體" w:hAnsi="標楷體" w:cs="標楷體"/>
                <w:kern w:val="0"/>
              </w:rPr>
              <w:t>客家語</w:t>
            </w:r>
            <w:proofErr w:type="spellEnd"/>
            <w:r w:rsidRPr="00372B32">
              <w:rPr>
                <w:rFonts w:ascii="標楷體" w:eastAsia="標楷體" w:hAnsi="標楷體" w:cs="標楷體"/>
                <w:kern w:val="0"/>
                <w:u w:val="single"/>
              </w:rPr>
              <w:t xml:space="preserve">       </w:t>
            </w:r>
            <w:r w:rsidRPr="00372B32">
              <w:rPr>
                <w:rFonts w:ascii="標楷體" w:eastAsia="標楷體" w:hAnsi="標楷體" w:cs="標楷體"/>
                <w:kern w:val="0"/>
              </w:rPr>
              <w:t>班</w:t>
            </w:r>
          </w:p>
          <w:p w:rsidR="00D757B7" w:rsidRPr="00372B32" w:rsidRDefault="00D757B7" w:rsidP="00716DF4">
            <w:pPr>
              <w:pStyle w:val="affe"/>
              <w:tabs>
                <w:tab w:val="left" w:pos="2445"/>
                <w:tab w:val="center" w:pos="4535"/>
              </w:tabs>
              <w:snapToGrid w:val="0"/>
              <w:spacing w:line="320" w:lineRule="exact"/>
            </w:pPr>
            <w:r w:rsidRPr="00372B32">
              <w:rPr>
                <w:rFonts w:ascii="標楷體" w:eastAsia="標楷體" w:hAnsi="標楷體" w:cs="標楷體"/>
                <w:kern w:val="0"/>
              </w:rPr>
              <w:t>□</w:t>
            </w:r>
            <w:proofErr w:type="spellStart"/>
            <w:r w:rsidRPr="00372B32">
              <w:rPr>
                <w:rFonts w:ascii="標楷體" w:eastAsia="標楷體" w:hAnsi="標楷體" w:cs="標楷體"/>
                <w:kern w:val="0"/>
              </w:rPr>
              <w:t>原住民語</w:t>
            </w:r>
            <w:proofErr w:type="spellEnd"/>
            <w:r w:rsidRPr="00372B32">
              <w:rPr>
                <w:rFonts w:ascii="標楷體" w:eastAsia="標楷體" w:hAnsi="標楷體" w:cs="標楷體"/>
                <w:kern w:val="0"/>
                <w:u w:val="single"/>
              </w:rPr>
              <w:t xml:space="preserve">     </w:t>
            </w:r>
            <w:r w:rsidRPr="00372B32">
              <w:rPr>
                <w:rFonts w:ascii="標楷體" w:eastAsia="標楷體" w:hAnsi="標楷體" w:cs="標楷體"/>
                <w:kern w:val="0"/>
              </w:rPr>
              <w:t>班</w:t>
            </w:r>
          </w:p>
        </w:tc>
        <w:tc>
          <w:tcPr>
            <w:tcW w:w="900" w:type="dxa"/>
            <w:tcBorders>
              <w:top w:val="single" w:sz="6" w:space="0" w:color="000000"/>
              <w:left w:val="single" w:sz="6" w:space="0" w:color="000000"/>
              <w:bottom w:val="single" w:sz="6" w:space="0" w:color="000000"/>
            </w:tcBorders>
            <w:shd w:val="clear" w:color="auto" w:fill="auto"/>
            <w:vAlign w:val="center"/>
          </w:tcPr>
          <w:p w:rsidR="00D757B7" w:rsidRPr="00372B32" w:rsidRDefault="00D757B7" w:rsidP="00716DF4">
            <w:pPr>
              <w:spacing w:line="320" w:lineRule="exact"/>
              <w:jc w:val="center"/>
              <w:rPr>
                <w:color w:val="auto"/>
              </w:rPr>
            </w:pPr>
            <w:r w:rsidRPr="00372B32">
              <w:rPr>
                <w:rFonts w:ascii="標楷體" w:eastAsia="標楷體" w:hAnsi="標楷體" w:cs="標楷體"/>
                <w:color w:val="auto"/>
                <w:kern w:val="0"/>
              </w:rPr>
              <w:t>實施時間</w:t>
            </w:r>
          </w:p>
        </w:tc>
        <w:tc>
          <w:tcPr>
            <w:tcW w:w="5522" w:type="dxa"/>
            <w:gridSpan w:val="3"/>
            <w:tcBorders>
              <w:top w:val="single" w:sz="6" w:space="0" w:color="000000"/>
              <w:left w:val="single" w:sz="6" w:space="0" w:color="000000"/>
              <w:bottom w:val="single" w:sz="6" w:space="0" w:color="000000"/>
              <w:right w:val="single" w:sz="6" w:space="0" w:color="000000"/>
            </w:tcBorders>
            <w:shd w:val="clear" w:color="auto" w:fill="auto"/>
          </w:tcPr>
          <w:p w:rsidR="00D757B7" w:rsidRPr="00372B32" w:rsidRDefault="00D757B7" w:rsidP="00716DF4">
            <w:pPr>
              <w:pStyle w:val="affe"/>
              <w:tabs>
                <w:tab w:val="left" w:pos="2445"/>
                <w:tab w:val="center" w:pos="4535"/>
              </w:tabs>
              <w:snapToGrid w:val="0"/>
              <w:spacing w:line="320" w:lineRule="exact"/>
              <w:jc w:val="both"/>
            </w:pPr>
            <w:r w:rsidRPr="00372B32">
              <w:rPr>
                <w:rFonts w:ascii="標楷體" w:eastAsia="標楷體" w:hAnsi="標楷體" w:cs="標楷體"/>
                <w:kern w:val="0"/>
              </w:rPr>
              <w:t>□</w:t>
            </w:r>
            <w:proofErr w:type="spellStart"/>
            <w:r w:rsidRPr="00372B32">
              <w:rPr>
                <w:rFonts w:ascii="標楷體" w:eastAsia="標楷體" w:hAnsi="標楷體" w:cs="標楷體"/>
                <w:kern w:val="0"/>
              </w:rPr>
              <w:t>社團</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正式課程</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其他</w:t>
            </w:r>
            <w:proofErr w:type="spellEnd"/>
            <w:r w:rsidRPr="00372B32">
              <w:rPr>
                <w:rFonts w:ascii="標楷體" w:eastAsia="標楷體" w:hAnsi="標楷體" w:cs="標楷體"/>
                <w:kern w:val="0"/>
                <w:u w:val="single"/>
              </w:rPr>
              <w:t xml:space="preserve">       </w:t>
            </w:r>
          </w:p>
          <w:p w:rsidR="00D757B7" w:rsidRPr="00372B32" w:rsidRDefault="00D757B7" w:rsidP="00716DF4">
            <w:pPr>
              <w:pStyle w:val="affe"/>
              <w:tabs>
                <w:tab w:val="left" w:pos="2445"/>
                <w:tab w:val="center" w:pos="4535"/>
              </w:tabs>
              <w:snapToGrid w:val="0"/>
              <w:spacing w:line="320" w:lineRule="exact"/>
              <w:jc w:val="both"/>
            </w:pPr>
            <w:r w:rsidRPr="00372B32">
              <w:rPr>
                <w:rFonts w:ascii="標楷體" w:eastAsia="標楷體" w:hAnsi="標楷體" w:cs="標楷體"/>
                <w:kern w:val="0"/>
              </w:rPr>
              <w:t>□</w:t>
            </w:r>
            <w:proofErr w:type="spellStart"/>
            <w:r w:rsidRPr="00372B32">
              <w:rPr>
                <w:rFonts w:ascii="標楷體" w:eastAsia="標楷體" w:hAnsi="標楷體" w:cs="標楷體"/>
                <w:kern w:val="0"/>
              </w:rPr>
              <w:t>社團</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正式課程</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其他</w:t>
            </w:r>
            <w:proofErr w:type="spellEnd"/>
            <w:r w:rsidRPr="00372B32">
              <w:rPr>
                <w:rFonts w:ascii="標楷體" w:eastAsia="標楷體" w:hAnsi="標楷體" w:cs="標楷體"/>
                <w:kern w:val="0"/>
                <w:u w:val="single"/>
              </w:rPr>
              <w:t xml:space="preserve">       </w:t>
            </w:r>
          </w:p>
          <w:p w:rsidR="00D757B7" w:rsidRPr="00372B32" w:rsidRDefault="00D757B7" w:rsidP="00716DF4">
            <w:pPr>
              <w:pStyle w:val="affe"/>
              <w:tabs>
                <w:tab w:val="left" w:pos="2445"/>
                <w:tab w:val="center" w:pos="4535"/>
              </w:tabs>
              <w:snapToGrid w:val="0"/>
              <w:spacing w:line="320" w:lineRule="exact"/>
            </w:pPr>
            <w:r w:rsidRPr="00372B32">
              <w:rPr>
                <w:rFonts w:ascii="標楷體" w:eastAsia="標楷體" w:hAnsi="標楷體" w:cs="標楷體"/>
                <w:kern w:val="0"/>
              </w:rPr>
              <w:t>□</w:t>
            </w:r>
            <w:proofErr w:type="spellStart"/>
            <w:r w:rsidRPr="00372B32">
              <w:rPr>
                <w:rFonts w:ascii="標楷體" w:eastAsia="標楷體" w:hAnsi="標楷體" w:cs="標楷體"/>
                <w:kern w:val="0"/>
              </w:rPr>
              <w:t>社團</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正式課程</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其他</w:t>
            </w:r>
            <w:proofErr w:type="spellEnd"/>
            <w:r w:rsidRPr="00372B32">
              <w:rPr>
                <w:rFonts w:ascii="標楷體" w:eastAsia="標楷體" w:hAnsi="標楷體" w:cs="標楷體"/>
                <w:kern w:val="0"/>
                <w:u w:val="single"/>
              </w:rPr>
              <w:t xml:space="preserve">       </w:t>
            </w:r>
          </w:p>
        </w:tc>
      </w:tr>
      <w:tr w:rsidR="00D757B7" w:rsidRPr="00372B32" w:rsidTr="00716DF4">
        <w:tblPrEx>
          <w:tblCellMar>
            <w:left w:w="10" w:type="dxa"/>
            <w:right w:w="10" w:type="dxa"/>
          </w:tblCellMar>
        </w:tblPrEx>
        <w:trPr>
          <w:cantSplit/>
          <w:trHeight w:val="510"/>
          <w:jc w:val="center"/>
        </w:trPr>
        <w:tc>
          <w:tcPr>
            <w:tcW w:w="697" w:type="dxa"/>
            <w:tcBorders>
              <w:top w:val="single" w:sz="6" w:space="0" w:color="000000"/>
              <w:left w:val="single" w:sz="6" w:space="0" w:color="000000"/>
              <w:bottom w:val="single" w:sz="6" w:space="0" w:color="000000"/>
            </w:tcBorders>
            <w:shd w:val="clear" w:color="auto" w:fill="auto"/>
            <w:vAlign w:val="center"/>
          </w:tcPr>
          <w:p w:rsidR="00D757B7" w:rsidRPr="00372B32" w:rsidRDefault="00D757B7" w:rsidP="00716DF4">
            <w:pPr>
              <w:pStyle w:val="affe"/>
              <w:tabs>
                <w:tab w:val="left" w:pos="2445"/>
                <w:tab w:val="center" w:pos="4535"/>
              </w:tabs>
              <w:snapToGrid w:val="0"/>
              <w:spacing w:line="320" w:lineRule="exact"/>
              <w:ind w:left="720" w:hanging="600"/>
            </w:pPr>
            <w:r w:rsidRPr="00372B32">
              <w:rPr>
                <w:rFonts w:ascii="標楷體" w:eastAsia="標楷體" w:hAnsi="標楷體" w:cs="標楷體"/>
                <w:kern w:val="0"/>
              </w:rPr>
              <w:t>教材</w:t>
            </w:r>
          </w:p>
        </w:tc>
        <w:tc>
          <w:tcPr>
            <w:tcW w:w="920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D757B7" w:rsidRPr="00372B32" w:rsidRDefault="00D757B7" w:rsidP="00716DF4">
            <w:pPr>
              <w:pStyle w:val="affe"/>
              <w:tabs>
                <w:tab w:val="left" w:pos="2445"/>
                <w:tab w:val="center" w:pos="4535"/>
              </w:tabs>
              <w:snapToGrid w:val="0"/>
              <w:spacing w:line="320" w:lineRule="exact"/>
              <w:jc w:val="both"/>
            </w:pPr>
            <w:r w:rsidRPr="00372B32">
              <w:rPr>
                <w:rFonts w:ascii="標楷體" w:eastAsia="標楷體" w:hAnsi="標楷體" w:cs="標楷體"/>
                <w:kern w:val="0"/>
              </w:rPr>
              <w:t>□</w:t>
            </w:r>
            <w:proofErr w:type="spellStart"/>
            <w:r w:rsidRPr="00372B32">
              <w:rPr>
                <w:rFonts w:ascii="標楷體" w:eastAsia="標楷體" w:hAnsi="標楷體" w:cs="標楷體"/>
                <w:kern w:val="0"/>
              </w:rPr>
              <w:t>自編教材</w:t>
            </w:r>
            <w:proofErr w:type="spellEnd"/>
            <w:r w:rsidRPr="00372B32">
              <w:rPr>
                <w:rFonts w:ascii="標楷體" w:eastAsia="標楷體" w:hAnsi="標楷體" w:cs="標楷體"/>
                <w:kern w:val="0"/>
              </w:rPr>
              <w:t>□</w:t>
            </w:r>
            <w:proofErr w:type="spellStart"/>
            <w:r w:rsidRPr="00372B32">
              <w:rPr>
                <w:rFonts w:ascii="標楷體" w:eastAsia="標楷體" w:hAnsi="標楷體" w:cs="標楷體"/>
                <w:kern w:val="0"/>
              </w:rPr>
              <w:t>市面現有教材</w:t>
            </w:r>
            <w:proofErr w:type="spellEnd"/>
            <w:r w:rsidRPr="00372B32">
              <w:rPr>
                <w:rFonts w:ascii="標楷體" w:eastAsia="標楷體" w:hAnsi="標楷體" w:cs="標楷體"/>
                <w:kern w:val="0"/>
              </w:rPr>
              <w:t>□</w:t>
            </w:r>
            <w:proofErr w:type="spellStart"/>
            <w:r w:rsidRPr="00372B32">
              <w:rPr>
                <w:rFonts w:ascii="標楷體" w:eastAsia="標楷體" w:hAnsi="標楷體" w:cs="標楷體"/>
                <w:kern w:val="0"/>
              </w:rPr>
              <w:t>其他</w:t>
            </w:r>
            <w:proofErr w:type="spellEnd"/>
            <w:proofErr w:type="gramStart"/>
            <w:r w:rsidRPr="00372B32">
              <w:rPr>
                <w:rFonts w:ascii="標楷體" w:eastAsia="標楷體" w:hAnsi="標楷體" w:cs="標楷體"/>
                <w:kern w:val="0"/>
              </w:rPr>
              <w:t>（</w:t>
            </w:r>
            <w:proofErr w:type="gramEnd"/>
            <w:r w:rsidRPr="00372B32">
              <w:rPr>
                <w:rFonts w:ascii="標楷體" w:eastAsia="標楷體" w:hAnsi="標楷體" w:cs="標楷體"/>
                <w:kern w:val="0"/>
              </w:rPr>
              <w:t>說明：教師是否仍有取得證書之需求</w:t>
            </w:r>
            <w:proofErr w:type="gramStart"/>
            <w:r w:rsidRPr="00372B32">
              <w:rPr>
                <w:rFonts w:ascii="標楷體" w:eastAsia="標楷體" w:hAnsi="標楷體" w:cs="標楷體"/>
                <w:kern w:val="0"/>
              </w:rPr>
              <w:t>）</w:t>
            </w:r>
            <w:proofErr w:type="gramEnd"/>
          </w:p>
        </w:tc>
      </w:tr>
      <w:tr w:rsidR="00D757B7" w:rsidRPr="00372B32" w:rsidTr="00716DF4">
        <w:tblPrEx>
          <w:tblCellMar>
            <w:left w:w="10" w:type="dxa"/>
            <w:right w:w="10" w:type="dxa"/>
          </w:tblCellMar>
        </w:tblPrEx>
        <w:trPr>
          <w:trHeight w:val="510"/>
          <w:jc w:val="center"/>
        </w:trPr>
        <w:tc>
          <w:tcPr>
            <w:tcW w:w="1563" w:type="dxa"/>
            <w:gridSpan w:val="2"/>
            <w:tcBorders>
              <w:top w:val="single" w:sz="6" w:space="0" w:color="000000"/>
              <w:left w:val="single" w:sz="6" w:space="0" w:color="000000"/>
              <w:bottom w:val="single" w:sz="6" w:space="0" w:color="000000"/>
            </w:tcBorders>
            <w:shd w:val="clear" w:color="auto" w:fill="auto"/>
            <w:vAlign w:val="center"/>
          </w:tcPr>
          <w:p w:rsidR="00D757B7" w:rsidRPr="00372B32" w:rsidRDefault="00D757B7" w:rsidP="00716DF4">
            <w:pPr>
              <w:pStyle w:val="affe"/>
              <w:tabs>
                <w:tab w:val="left" w:pos="2445"/>
                <w:tab w:val="center" w:pos="4535"/>
              </w:tabs>
              <w:snapToGrid w:val="0"/>
              <w:spacing w:line="320" w:lineRule="exact"/>
              <w:ind w:left="720" w:hanging="720"/>
              <w:jc w:val="center"/>
            </w:pPr>
            <w:r w:rsidRPr="00372B32">
              <w:rPr>
                <w:rFonts w:ascii="標楷體" w:eastAsia="標楷體" w:hAnsi="標楷體" w:cs="標楷體"/>
                <w:kern w:val="0"/>
              </w:rPr>
              <w:t>課程計畫</w:t>
            </w:r>
          </w:p>
        </w:tc>
        <w:tc>
          <w:tcPr>
            <w:tcW w:w="3060" w:type="dxa"/>
            <w:gridSpan w:val="3"/>
            <w:tcBorders>
              <w:top w:val="single" w:sz="6" w:space="0" w:color="000000"/>
              <w:left w:val="single" w:sz="6" w:space="0" w:color="000000"/>
              <w:bottom w:val="single" w:sz="6" w:space="0" w:color="000000"/>
            </w:tcBorders>
            <w:shd w:val="clear" w:color="auto" w:fill="auto"/>
            <w:vAlign w:val="center"/>
          </w:tcPr>
          <w:p w:rsidR="00D757B7" w:rsidRPr="00372B32" w:rsidRDefault="00D757B7" w:rsidP="00716DF4">
            <w:pPr>
              <w:pStyle w:val="affe"/>
              <w:tabs>
                <w:tab w:val="left" w:pos="2445"/>
                <w:tab w:val="center" w:pos="4535"/>
              </w:tabs>
              <w:snapToGrid w:val="0"/>
              <w:spacing w:line="320" w:lineRule="exact"/>
              <w:ind w:left="720" w:hanging="599"/>
            </w:pPr>
            <w:r w:rsidRPr="00372B32">
              <w:rPr>
                <w:rFonts w:ascii="標楷體" w:eastAsia="標楷體" w:hAnsi="標楷體" w:cs="標楷體"/>
                <w:kern w:val="0"/>
              </w:rPr>
              <w:t>□優□良□</w:t>
            </w:r>
            <w:proofErr w:type="spellStart"/>
            <w:r w:rsidRPr="00372B32">
              <w:rPr>
                <w:rFonts w:ascii="標楷體" w:eastAsia="標楷體" w:hAnsi="標楷體" w:cs="標楷體"/>
                <w:kern w:val="0"/>
              </w:rPr>
              <w:t>尚可</w:t>
            </w:r>
            <w:proofErr w:type="spellEnd"/>
            <w:r w:rsidRPr="00372B32">
              <w:rPr>
                <w:rFonts w:ascii="標楷體" w:eastAsia="標楷體" w:hAnsi="標楷體" w:cs="標楷體"/>
                <w:kern w:val="0"/>
              </w:rPr>
              <w:t>□</w:t>
            </w:r>
            <w:proofErr w:type="spellStart"/>
            <w:r w:rsidRPr="00372B32">
              <w:rPr>
                <w:rFonts w:ascii="標楷體" w:eastAsia="標楷體" w:hAnsi="標楷體" w:cs="標楷體"/>
                <w:kern w:val="0"/>
              </w:rPr>
              <w:t>待改進</w:t>
            </w:r>
            <w:proofErr w:type="spellEnd"/>
          </w:p>
        </w:tc>
        <w:tc>
          <w:tcPr>
            <w:tcW w:w="2020" w:type="dxa"/>
            <w:tcBorders>
              <w:top w:val="single" w:sz="6" w:space="0" w:color="000000"/>
              <w:left w:val="single" w:sz="6" w:space="0" w:color="000000"/>
              <w:bottom w:val="single" w:sz="6" w:space="0" w:color="000000"/>
            </w:tcBorders>
            <w:shd w:val="clear" w:color="auto" w:fill="auto"/>
            <w:vAlign w:val="center"/>
          </w:tcPr>
          <w:p w:rsidR="00D757B7" w:rsidRPr="007E3F75" w:rsidRDefault="00D757B7" w:rsidP="00716DF4">
            <w:pPr>
              <w:pStyle w:val="affe"/>
              <w:tabs>
                <w:tab w:val="left" w:pos="2445"/>
                <w:tab w:val="center" w:pos="4535"/>
              </w:tabs>
              <w:snapToGrid w:val="0"/>
              <w:spacing w:line="320" w:lineRule="exact"/>
              <w:ind w:left="321" w:hanging="683"/>
              <w:jc w:val="center"/>
              <w:rPr>
                <w:rFonts w:ascii="標楷體" w:eastAsia="標楷體" w:hAnsi="標楷體" w:cs="標楷體"/>
                <w:kern w:val="0"/>
              </w:rPr>
            </w:pPr>
            <w:r w:rsidRPr="00372B32">
              <w:rPr>
                <w:rFonts w:ascii="標楷體" w:eastAsia="標楷體" w:hAnsi="標楷體" w:cs="標楷體"/>
                <w:kern w:val="0"/>
              </w:rPr>
              <w:t>校內辦理本土</w:t>
            </w:r>
          </w:p>
          <w:p w:rsidR="00D757B7" w:rsidRPr="007E3F75" w:rsidRDefault="00D757B7" w:rsidP="00716DF4">
            <w:pPr>
              <w:pStyle w:val="affe"/>
              <w:tabs>
                <w:tab w:val="left" w:pos="2445"/>
                <w:tab w:val="center" w:pos="4535"/>
              </w:tabs>
              <w:snapToGrid w:val="0"/>
              <w:spacing w:line="320" w:lineRule="exact"/>
              <w:ind w:left="179" w:hanging="567"/>
              <w:jc w:val="center"/>
              <w:rPr>
                <w:rFonts w:ascii="標楷體" w:eastAsia="標楷體" w:hAnsi="標楷體" w:cs="標楷體"/>
                <w:kern w:val="0"/>
              </w:rPr>
            </w:pPr>
            <w:r w:rsidRPr="00372B32">
              <w:rPr>
                <w:rFonts w:ascii="標楷體" w:eastAsia="標楷體" w:hAnsi="標楷體" w:cs="標楷體"/>
                <w:kern w:val="0"/>
              </w:rPr>
              <w:t>語文相關研習</w:t>
            </w:r>
          </w:p>
        </w:tc>
        <w:tc>
          <w:tcPr>
            <w:tcW w:w="32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757B7" w:rsidRPr="00372B32" w:rsidRDefault="00D757B7" w:rsidP="00716DF4">
            <w:pPr>
              <w:pStyle w:val="affe"/>
              <w:tabs>
                <w:tab w:val="left" w:pos="2445"/>
                <w:tab w:val="center" w:pos="4535"/>
              </w:tabs>
              <w:snapToGrid w:val="0"/>
              <w:spacing w:line="320" w:lineRule="exact"/>
              <w:ind w:left="1178" w:hanging="698"/>
            </w:pPr>
            <w:r w:rsidRPr="00372B32">
              <w:rPr>
                <w:rFonts w:ascii="標楷體" w:eastAsia="標楷體" w:hAnsi="標楷體" w:cs="標楷體"/>
                <w:kern w:val="0"/>
              </w:rPr>
              <w:t xml:space="preserve">   次</w:t>
            </w:r>
          </w:p>
        </w:tc>
      </w:tr>
      <w:tr w:rsidR="00D757B7" w:rsidRPr="00372B32" w:rsidTr="00716DF4">
        <w:tblPrEx>
          <w:tblCellMar>
            <w:left w:w="10" w:type="dxa"/>
            <w:right w:w="10" w:type="dxa"/>
          </w:tblCellMar>
        </w:tblPrEx>
        <w:trPr>
          <w:trHeight w:val="510"/>
          <w:jc w:val="center"/>
        </w:trPr>
        <w:tc>
          <w:tcPr>
            <w:tcW w:w="1563" w:type="dxa"/>
            <w:gridSpan w:val="2"/>
            <w:tcBorders>
              <w:top w:val="single" w:sz="6" w:space="0" w:color="000000"/>
              <w:left w:val="single" w:sz="6" w:space="0" w:color="000000"/>
              <w:bottom w:val="single" w:sz="6" w:space="0" w:color="000000"/>
            </w:tcBorders>
            <w:shd w:val="clear" w:color="auto" w:fill="auto"/>
            <w:vAlign w:val="center"/>
          </w:tcPr>
          <w:p w:rsidR="00D757B7" w:rsidRPr="00372B32" w:rsidRDefault="00D757B7" w:rsidP="00716DF4">
            <w:pPr>
              <w:pStyle w:val="affe"/>
              <w:tabs>
                <w:tab w:val="left" w:pos="2445"/>
                <w:tab w:val="center" w:pos="4535"/>
              </w:tabs>
              <w:snapToGrid w:val="0"/>
              <w:spacing w:line="320" w:lineRule="exact"/>
              <w:ind w:left="720" w:hanging="720"/>
              <w:jc w:val="center"/>
            </w:pPr>
            <w:r w:rsidRPr="00372B32">
              <w:rPr>
                <w:rFonts w:ascii="標楷體" w:eastAsia="標楷體" w:hAnsi="標楷體" w:cs="標楷體"/>
                <w:kern w:val="0"/>
              </w:rPr>
              <w:t>母語日計畫</w:t>
            </w:r>
          </w:p>
        </w:tc>
        <w:tc>
          <w:tcPr>
            <w:tcW w:w="3060" w:type="dxa"/>
            <w:gridSpan w:val="3"/>
            <w:tcBorders>
              <w:top w:val="single" w:sz="6" w:space="0" w:color="000000"/>
              <w:left w:val="single" w:sz="6" w:space="0" w:color="000000"/>
              <w:bottom w:val="single" w:sz="6" w:space="0" w:color="000000"/>
            </w:tcBorders>
            <w:shd w:val="clear" w:color="auto" w:fill="auto"/>
            <w:vAlign w:val="center"/>
          </w:tcPr>
          <w:p w:rsidR="00D757B7" w:rsidRPr="00372B32" w:rsidRDefault="00D757B7" w:rsidP="00716DF4">
            <w:pPr>
              <w:pStyle w:val="affe"/>
              <w:tabs>
                <w:tab w:val="left" w:pos="2445"/>
                <w:tab w:val="center" w:pos="4535"/>
              </w:tabs>
              <w:snapToGrid w:val="0"/>
              <w:spacing w:line="320" w:lineRule="exact"/>
              <w:ind w:left="720" w:hanging="599"/>
            </w:pPr>
            <w:r w:rsidRPr="00372B32">
              <w:rPr>
                <w:rFonts w:ascii="標楷體" w:eastAsia="標楷體" w:hAnsi="標楷體" w:cs="標楷體"/>
                <w:kern w:val="0"/>
              </w:rPr>
              <w:t>□優□良□</w:t>
            </w:r>
            <w:proofErr w:type="spellStart"/>
            <w:r w:rsidRPr="00372B32">
              <w:rPr>
                <w:rFonts w:ascii="標楷體" w:eastAsia="標楷體" w:hAnsi="標楷體" w:cs="標楷體"/>
                <w:kern w:val="0"/>
              </w:rPr>
              <w:t>尚可</w:t>
            </w:r>
            <w:proofErr w:type="spellEnd"/>
            <w:r w:rsidRPr="00372B32">
              <w:rPr>
                <w:rFonts w:ascii="標楷體" w:eastAsia="標楷體" w:hAnsi="標楷體" w:cs="標楷體"/>
                <w:kern w:val="0"/>
              </w:rPr>
              <w:t>□</w:t>
            </w:r>
            <w:proofErr w:type="spellStart"/>
            <w:r w:rsidRPr="00372B32">
              <w:rPr>
                <w:rFonts w:ascii="標楷體" w:eastAsia="標楷體" w:hAnsi="標楷體" w:cs="標楷體"/>
                <w:kern w:val="0"/>
              </w:rPr>
              <w:t>待改進</w:t>
            </w:r>
            <w:proofErr w:type="spellEnd"/>
          </w:p>
        </w:tc>
        <w:tc>
          <w:tcPr>
            <w:tcW w:w="2020" w:type="dxa"/>
            <w:tcBorders>
              <w:top w:val="single" w:sz="6" w:space="0" w:color="000000"/>
              <w:left w:val="single" w:sz="6" w:space="0" w:color="000000"/>
              <w:bottom w:val="single" w:sz="6" w:space="0" w:color="000000"/>
            </w:tcBorders>
            <w:shd w:val="clear" w:color="auto" w:fill="auto"/>
            <w:vAlign w:val="center"/>
          </w:tcPr>
          <w:p w:rsidR="00D757B7" w:rsidRPr="007E3F75" w:rsidRDefault="00D757B7" w:rsidP="00716DF4">
            <w:pPr>
              <w:pStyle w:val="affe"/>
              <w:tabs>
                <w:tab w:val="left" w:pos="2445"/>
                <w:tab w:val="center" w:pos="4535"/>
              </w:tabs>
              <w:snapToGrid w:val="0"/>
              <w:spacing w:line="320" w:lineRule="exact"/>
              <w:ind w:left="720" w:hanging="824"/>
              <w:jc w:val="center"/>
              <w:rPr>
                <w:rFonts w:ascii="標楷體" w:eastAsia="標楷體" w:hAnsi="標楷體" w:cs="標楷體"/>
                <w:kern w:val="0"/>
              </w:rPr>
            </w:pPr>
            <w:r w:rsidRPr="00372B32">
              <w:rPr>
                <w:rFonts w:ascii="標楷體" w:eastAsia="標楷體" w:hAnsi="標楷體" w:cs="標楷體"/>
                <w:kern w:val="0"/>
              </w:rPr>
              <w:t>教學情形</w:t>
            </w:r>
          </w:p>
        </w:tc>
        <w:tc>
          <w:tcPr>
            <w:tcW w:w="32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757B7" w:rsidRPr="00372B32" w:rsidRDefault="00D757B7" w:rsidP="00716DF4">
            <w:pPr>
              <w:pStyle w:val="affe"/>
              <w:tabs>
                <w:tab w:val="left" w:pos="2445"/>
                <w:tab w:val="center" w:pos="4535"/>
              </w:tabs>
              <w:snapToGrid w:val="0"/>
              <w:spacing w:line="320" w:lineRule="exact"/>
              <w:ind w:left="826" w:hanging="346"/>
              <w:jc w:val="both"/>
            </w:pPr>
            <w:r w:rsidRPr="00372B32">
              <w:rPr>
                <w:rFonts w:ascii="標楷體" w:eastAsia="標楷體" w:hAnsi="標楷體" w:cs="標楷體"/>
                <w:kern w:val="0"/>
              </w:rPr>
              <w:t>□</w:t>
            </w:r>
            <w:proofErr w:type="spellStart"/>
            <w:r w:rsidRPr="00372B32">
              <w:rPr>
                <w:rFonts w:ascii="標楷體" w:eastAsia="標楷體" w:hAnsi="標楷體" w:cs="標楷體"/>
                <w:kern w:val="0"/>
              </w:rPr>
              <w:t>確實</w:t>
            </w:r>
            <w:proofErr w:type="spellEnd"/>
            <w:r w:rsidRPr="00372B32">
              <w:rPr>
                <w:rFonts w:ascii="標楷體" w:eastAsia="標楷體" w:hAnsi="標楷體" w:cs="標楷體"/>
                <w:kern w:val="0"/>
              </w:rPr>
              <w:t>□</w:t>
            </w:r>
            <w:proofErr w:type="spellStart"/>
            <w:r w:rsidRPr="00372B32">
              <w:rPr>
                <w:rFonts w:ascii="標楷體" w:eastAsia="標楷體" w:hAnsi="標楷體" w:cs="標楷體"/>
                <w:kern w:val="0"/>
              </w:rPr>
              <w:t>尚可</w:t>
            </w:r>
            <w:proofErr w:type="spellEnd"/>
            <w:r w:rsidRPr="00372B32">
              <w:rPr>
                <w:rFonts w:ascii="標楷體" w:eastAsia="標楷體" w:hAnsi="標楷體" w:cs="標楷體"/>
                <w:kern w:val="0"/>
              </w:rPr>
              <w:t>□</w:t>
            </w:r>
            <w:proofErr w:type="spellStart"/>
            <w:r w:rsidRPr="00372B32">
              <w:rPr>
                <w:rFonts w:ascii="標楷體" w:eastAsia="標楷體" w:hAnsi="標楷體" w:cs="標楷體"/>
                <w:kern w:val="0"/>
              </w:rPr>
              <w:t>待改進</w:t>
            </w:r>
            <w:proofErr w:type="spellEnd"/>
          </w:p>
        </w:tc>
      </w:tr>
      <w:tr w:rsidR="00D757B7" w:rsidRPr="00372B32" w:rsidTr="00716DF4">
        <w:tblPrEx>
          <w:tblCellMar>
            <w:left w:w="10" w:type="dxa"/>
            <w:right w:w="10" w:type="dxa"/>
          </w:tblCellMar>
        </w:tblPrEx>
        <w:trPr>
          <w:trHeight w:val="510"/>
          <w:jc w:val="center"/>
        </w:trPr>
        <w:tc>
          <w:tcPr>
            <w:tcW w:w="1563" w:type="dxa"/>
            <w:gridSpan w:val="2"/>
            <w:tcBorders>
              <w:top w:val="single" w:sz="6" w:space="0" w:color="000000"/>
              <w:left w:val="single" w:sz="6" w:space="0" w:color="000000"/>
              <w:bottom w:val="single" w:sz="6" w:space="0" w:color="000000"/>
            </w:tcBorders>
            <w:shd w:val="clear" w:color="auto" w:fill="auto"/>
            <w:vAlign w:val="center"/>
          </w:tcPr>
          <w:p w:rsidR="00D757B7" w:rsidRPr="00372B32" w:rsidRDefault="00D757B7" w:rsidP="00716DF4">
            <w:pPr>
              <w:pStyle w:val="affe"/>
              <w:tabs>
                <w:tab w:val="left" w:pos="2445"/>
                <w:tab w:val="center" w:pos="4535"/>
              </w:tabs>
              <w:snapToGrid w:val="0"/>
              <w:spacing w:line="320" w:lineRule="exact"/>
              <w:ind w:left="720" w:hanging="720"/>
              <w:jc w:val="center"/>
            </w:pPr>
            <w:r w:rsidRPr="00372B32">
              <w:rPr>
                <w:rFonts w:ascii="標楷體" w:eastAsia="標楷體" w:hAnsi="標楷體" w:cs="標楷體"/>
                <w:kern w:val="0"/>
              </w:rPr>
              <w:t>活動辦理</w:t>
            </w:r>
          </w:p>
        </w:tc>
        <w:tc>
          <w:tcPr>
            <w:tcW w:w="3060" w:type="dxa"/>
            <w:gridSpan w:val="3"/>
            <w:tcBorders>
              <w:top w:val="single" w:sz="6" w:space="0" w:color="000000"/>
              <w:left w:val="single" w:sz="6" w:space="0" w:color="000000"/>
              <w:bottom w:val="single" w:sz="6" w:space="0" w:color="000000"/>
            </w:tcBorders>
            <w:shd w:val="clear" w:color="auto" w:fill="auto"/>
            <w:vAlign w:val="center"/>
          </w:tcPr>
          <w:p w:rsidR="00D757B7" w:rsidRPr="00372B32" w:rsidRDefault="00D757B7" w:rsidP="00716DF4">
            <w:pPr>
              <w:pStyle w:val="affe"/>
              <w:tabs>
                <w:tab w:val="left" w:pos="2445"/>
                <w:tab w:val="center" w:pos="4535"/>
              </w:tabs>
              <w:snapToGrid w:val="0"/>
              <w:spacing w:line="320" w:lineRule="exact"/>
              <w:ind w:left="720" w:hanging="599"/>
            </w:pPr>
            <w:r w:rsidRPr="00372B32">
              <w:rPr>
                <w:rFonts w:ascii="標楷體" w:eastAsia="標楷體" w:hAnsi="標楷體" w:cs="標楷體"/>
                <w:kern w:val="0"/>
              </w:rPr>
              <w:t>□</w:t>
            </w:r>
            <w:proofErr w:type="spellStart"/>
            <w:proofErr w:type="gramStart"/>
            <w:r w:rsidRPr="00372B32">
              <w:rPr>
                <w:rFonts w:ascii="標楷體" w:eastAsia="標楷體" w:hAnsi="標楷體" w:cs="標楷體"/>
                <w:kern w:val="0"/>
              </w:rPr>
              <w:t>豐富</w:t>
            </w:r>
            <w:proofErr w:type="spellEnd"/>
            <w:r w:rsidRPr="00372B32">
              <w:rPr>
                <w:rFonts w:ascii="標楷體" w:eastAsia="標楷體" w:hAnsi="標楷體" w:cs="標楷體"/>
                <w:kern w:val="0"/>
              </w:rPr>
              <w:t>□</w:t>
            </w:r>
            <w:proofErr w:type="spellStart"/>
            <w:proofErr w:type="gramEnd"/>
            <w:r w:rsidRPr="00372B32">
              <w:rPr>
                <w:rFonts w:ascii="標楷體" w:eastAsia="標楷體" w:hAnsi="標楷體" w:cs="標楷體"/>
                <w:kern w:val="0"/>
              </w:rPr>
              <w:t>適當</w:t>
            </w:r>
            <w:proofErr w:type="spellEnd"/>
            <w:r w:rsidRPr="00372B32">
              <w:rPr>
                <w:rFonts w:ascii="標楷體" w:eastAsia="標楷體" w:hAnsi="標楷體" w:cs="標楷體"/>
                <w:kern w:val="0"/>
              </w:rPr>
              <w:t>□</w:t>
            </w:r>
            <w:proofErr w:type="spellStart"/>
            <w:r w:rsidRPr="00372B32">
              <w:rPr>
                <w:rFonts w:ascii="標楷體" w:eastAsia="標楷體" w:hAnsi="標楷體" w:cs="標楷體"/>
                <w:kern w:val="0"/>
              </w:rPr>
              <w:t>略少</w:t>
            </w:r>
            <w:proofErr w:type="spellEnd"/>
          </w:p>
        </w:tc>
        <w:tc>
          <w:tcPr>
            <w:tcW w:w="2020" w:type="dxa"/>
            <w:tcBorders>
              <w:top w:val="single" w:sz="6" w:space="0" w:color="000000"/>
              <w:left w:val="single" w:sz="6" w:space="0" w:color="000000"/>
              <w:bottom w:val="single" w:sz="6" w:space="0" w:color="000000"/>
            </w:tcBorders>
            <w:shd w:val="clear" w:color="auto" w:fill="auto"/>
            <w:vAlign w:val="center"/>
          </w:tcPr>
          <w:p w:rsidR="00D757B7" w:rsidRPr="007E3F75" w:rsidRDefault="00D757B7" w:rsidP="00716DF4">
            <w:pPr>
              <w:pStyle w:val="affe"/>
              <w:tabs>
                <w:tab w:val="left" w:pos="2445"/>
                <w:tab w:val="center" w:pos="4535"/>
              </w:tabs>
              <w:snapToGrid w:val="0"/>
              <w:spacing w:line="320" w:lineRule="exact"/>
              <w:ind w:left="720" w:hanging="720"/>
              <w:jc w:val="center"/>
              <w:rPr>
                <w:rFonts w:ascii="標楷體" w:eastAsia="標楷體" w:hAnsi="標楷體" w:cs="標楷體"/>
                <w:kern w:val="0"/>
              </w:rPr>
            </w:pPr>
            <w:r w:rsidRPr="00372B32">
              <w:rPr>
                <w:rFonts w:ascii="標楷體" w:eastAsia="標楷體" w:hAnsi="標楷體" w:cs="標楷體"/>
                <w:kern w:val="0"/>
              </w:rPr>
              <w:t>學習評量</w:t>
            </w:r>
          </w:p>
        </w:tc>
        <w:tc>
          <w:tcPr>
            <w:tcW w:w="32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757B7" w:rsidRPr="00372B32" w:rsidRDefault="00D757B7" w:rsidP="00716DF4">
            <w:pPr>
              <w:pStyle w:val="affe"/>
              <w:tabs>
                <w:tab w:val="left" w:pos="2445"/>
                <w:tab w:val="center" w:pos="4535"/>
              </w:tabs>
              <w:snapToGrid w:val="0"/>
              <w:spacing w:line="320" w:lineRule="exact"/>
              <w:ind w:left="828" w:hanging="348"/>
              <w:jc w:val="both"/>
            </w:pPr>
            <w:r w:rsidRPr="00372B32">
              <w:rPr>
                <w:rFonts w:ascii="標楷體" w:eastAsia="標楷體" w:hAnsi="標楷體" w:cs="標楷體"/>
                <w:kern w:val="0"/>
              </w:rPr>
              <w:t>□</w:t>
            </w:r>
            <w:proofErr w:type="spellStart"/>
            <w:r w:rsidRPr="00372B32">
              <w:rPr>
                <w:rFonts w:ascii="標楷體" w:eastAsia="標楷體" w:hAnsi="標楷體" w:cs="標楷體"/>
                <w:kern w:val="0"/>
              </w:rPr>
              <w:t>多元</w:t>
            </w:r>
            <w:proofErr w:type="spellEnd"/>
            <w:r w:rsidRPr="00372B32">
              <w:rPr>
                <w:rFonts w:ascii="標楷體" w:eastAsia="標楷體" w:hAnsi="標楷體" w:cs="標楷體"/>
                <w:kern w:val="0"/>
              </w:rPr>
              <w:t>□</w:t>
            </w:r>
            <w:proofErr w:type="spellStart"/>
            <w:r w:rsidRPr="00372B32">
              <w:rPr>
                <w:rFonts w:ascii="標楷體" w:eastAsia="標楷體" w:hAnsi="標楷體" w:cs="標楷體"/>
                <w:kern w:val="0"/>
              </w:rPr>
              <w:t>單一</w:t>
            </w:r>
            <w:proofErr w:type="spellEnd"/>
          </w:p>
        </w:tc>
      </w:tr>
      <w:tr w:rsidR="00D757B7" w:rsidRPr="00372B32" w:rsidTr="00716DF4">
        <w:trPr>
          <w:trHeight w:val="510"/>
          <w:jc w:val="center"/>
        </w:trPr>
        <w:tc>
          <w:tcPr>
            <w:tcW w:w="9898"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D757B7" w:rsidRPr="00372B32" w:rsidRDefault="00D757B7" w:rsidP="00716DF4">
            <w:pPr>
              <w:pStyle w:val="affe"/>
              <w:tabs>
                <w:tab w:val="left" w:pos="2445"/>
                <w:tab w:val="center" w:pos="4535"/>
              </w:tabs>
              <w:snapToGrid w:val="0"/>
              <w:spacing w:line="320" w:lineRule="exact"/>
              <w:ind w:left="720" w:hanging="240"/>
              <w:jc w:val="both"/>
            </w:pPr>
            <w:r w:rsidRPr="00372B32">
              <w:rPr>
                <w:rFonts w:ascii="標楷體" w:eastAsia="標楷體" w:hAnsi="標楷體" w:cs="標楷體"/>
                <w:kern w:val="0"/>
              </w:rPr>
              <w:t>學生本土語文選習意願調查：□</w:t>
            </w:r>
            <w:proofErr w:type="spellStart"/>
            <w:r w:rsidRPr="00372B32">
              <w:rPr>
                <w:rFonts w:ascii="標楷體" w:eastAsia="標楷體" w:hAnsi="標楷體" w:cs="標楷體"/>
                <w:kern w:val="0"/>
              </w:rPr>
              <w:t>確實</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待改進</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沒有調查</w:t>
            </w:r>
            <w:proofErr w:type="spellEnd"/>
          </w:p>
        </w:tc>
      </w:tr>
      <w:tr w:rsidR="00D757B7" w:rsidRPr="00372B32" w:rsidTr="00716DF4">
        <w:trPr>
          <w:trHeight w:val="510"/>
          <w:jc w:val="center"/>
        </w:trPr>
        <w:tc>
          <w:tcPr>
            <w:tcW w:w="9898"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D757B7" w:rsidRPr="00372B32" w:rsidRDefault="00D757B7" w:rsidP="00716DF4">
            <w:pPr>
              <w:pStyle w:val="affe"/>
              <w:tabs>
                <w:tab w:val="left" w:pos="2445"/>
                <w:tab w:val="center" w:pos="4535"/>
              </w:tabs>
              <w:snapToGrid w:val="0"/>
              <w:spacing w:line="320" w:lineRule="exact"/>
              <w:ind w:left="720" w:hanging="240"/>
              <w:jc w:val="both"/>
            </w:pPr>
            <w:proofErr w:type="gramStart"/>
            <w:r w:rsidRPr="00372B32">
              <w:rPr>
                <w:rFonts w:ascii="標楷體" w:eastAsia="標楷體" w:hAnsi="標楷體" w:cs="標楷體"/>
                <w:kern w:val="0"/>
              </w:rPr>
              <w:t>按用核實</w:t>
            </w:r>
            <w:proofErr w:type="gramEnd"/>
            <w:r w:rsidRPr="00372B32">
              <w:rPr>
                <w:rFonts w:ascii="標楷體" w:eastAsia="標楷體" w:hAnsi="標楷體" w:cs="標楷體"/>
                <w:kern w:val="0"/>
              </w:rPr>
              <w:t>撥付本土語文教學支援人員經費：□</w:t>
            </w:r>
            <w:proofErr w:type="spellStart"/>
            <w:r w:rsidRPr="00372B32">
              <w:rPr>
                <w:rFonts w:ascii="標楷體" w:eastAsia="標楷體" w:hAnsi="標楷體" w:cs="標楷體"/>
                <w:kern w:val="0"/>
              </w:rPr>
              <w:t>確實</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待改進</w:t>
            </w:r>
            <w:proofErr w:type="spellEnd"/>
          </w:p>
        </w:tc>
      </w:tr>
      <w:tr w:rsidR="00D757B7" w:rsidRPr="00372B32" w:rsidTr="00716DF4">
        <w:trPr>
          <w:trHeight w:val="510"/>
          <w:jc w:val="center"/>
        </w:trPr>
        <w:tc>
          <w:tcPr>
            <w:tcW w:w="9898"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D757B7" w:rsidRPr="00372B32" w:rsidRDefault="00D757B7" w:rsidP="00716DF4">
            <w:pPr>
              <w:pStyle w:val="affe"/>
              <w:tabs>
                <w:tab w:val="left" w:pos="2445"/>
                <w:tab w:val="center" w:pos="4535"/>
              </w:tabs>
              <w:snapToGrid w:val="0"/>
              <w:spacing w:line="320" w:lineRule="exact"/>
              <w:ind w:left="720" w:hanging="240"/>
              <w:jc w:val="both"/>
            </w:pPr>
            <w:r w:rsidRPr="00372B32">
              <w:rPr>
                <w:rFonts w:ascii="標楷體" w:eastAsia="標楷體" w:hAnsi="標楷體" w:cs="標楷體"/>
                <w:kern w:val="0"/>
              </w:rPr>
              <w:t>結合在地特色及社區資源推展本土語文教育：□</w:t>
            </w:r>
            <w:proofErr w:type="spellStart"/>
            <w:r w:rsidRPr="00372B32">
              <w:rPr>
                <w:rFonts w:ascii="標楷體" w:eastAsia="標楷體" w:hAnsi="標楷體" w:cs="標楷體"/>
                <w:kern w:val="0"/>
              </w:rPr>
              <w:t>確實</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尚可</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待改進</w:t>
            </w:r>
            <w:proofErr w:type="spellEnd"/>
          </w:p>
        </w:tc>
      </w:tr>
      <w:tr w:rsidR="00D757B7" w:rsidRPr="00372B32" w:rsidTr="00716DF4">
        <w:trPr>
          <w:trHeight w:val="510"/>
          <w:jc w:val="center"/>
        </w:trPr>
        <w:tc>
          <w:tcPr>
            <w:tcW w:w="9898"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D757B7" w:rsidRPr="00372B32" w:rsidRDefault="00D757B7" w:rsidP="00716DF4">
            <w:pPr>
              <w:pStyle w:val="affe"/>
              <w:tabs>
                <w:tab w:val="left" w:pos="2445"/>
                <w:tab w:val="center" w:pos="4535"/>
              </w:tabs>
              <w:snapToGrid w:val="0"/>
              <w:spacing w:line="320" w:lineRule="exact"/>
              <w:ind w:left="720" w:hanging="240"/>
              <w:jc w:val="both"/>
            </w:pPr>
            <w:r w:rsidRPr="00372B32">
              <w:rPr>
                <w:rFonts w:ascii="標楷體" w:eastAsia="標楷體" w:hAnsi="標楷體" w:cs="標楷體"/>
                <w:kern w:val="0"/>
              </w:rPr>
              <w:t>依法為本土語文教學支援人員辦理</w:t>
            </w:r>
            <w:proofErr w:type="gramStart"/>
            <w:r w:rsidRPr="00372B32">
              <w:rPr>
                <w:rFonts w:ascii="標楷體" w:eastAsia="標楷體" w:hAnsi="標楷體" w:cs="標楷體"/>
                <w:kern w:val="0"/>
              </w:rPr>
              <w:t>勞</w:t>
            </w:r>
            <w:proofErr w:type="gramEnd"/>
            <w:r w:rsidRPr="00372B32">
              <w:rPr>
                <w:rFonts w:ascii="標楷體" w:eastAsia="標楷體" w:hAnsi="標楷體" w:cs="標楷體"/>
                <w:kern w:val="0"/>
              </w:rPr>
              <w:t>健保：□</w:t>
            </w:r>
            <w:proofErr w:type="spellStart"/>
            <w:r w:rsidRPr="00372B32">
              <w:rPr>
                <w:rFonts w:ascii="標楷體" w:eastAsia="標楷體" w:hAnsi="標楷體" w:cs="標楷體"/>
                <w:kern w:val="0"/>
              </w:rPr>
              <w:t>確實</w:t>
            </w:r>
            <w:proofErr w:type="spellEnd"/>
            <w:r w:rsidRPr="00372B32">
              <w:rPr>
                <w:rFonts w:ascii="標楷體" w:eastAsia="標楷體" w:hAnsi="標楷體" w:cs="標楷體"/>
                <w:kern w:val="0"/>
              </w:rPr>
              <w:t xml:space="preserve">  □</w:t>
            </w:r>
            <w:proofErr w:type="spellStart"/>
            <w:r w:rsidRPr="00372B32">
              <w:rPr>
                <w:rFonts w:ascii="標楷體" w:eastAsia="標楷體" w:hAnsi="標楷體" w:cs="標楷體"/>
                <w:kern w:val="0"/>
              </w:rPr>
              <w:t>待改進</w:t>
            </w:r>
            <w:proofErr w:type="spellEnd"/>
          </w:p>
        </w:tc>
      </w:tr>
    </w:tbl>
    <w:p w:rsidR="00D757B7" w:rsidRPr="0024280C" w:rsidRDefault="00D757B7" w:rsidP="00D757B7">
      <w:pPr>
        <w:tabs>
          <w:tab w:val="left" w:pos="1380"/>
        </w:tabs>
        <w:spacing w:line="320" w:lineRule="exact"/>
        <w:jc w:val="right"/>
        <w:rPr>
          <w:rFonts w:eastAsiaTheme="minorEastAsia"/>
        </w:rPr>
      </w:pPr>
      <w:r>
        <w:rPr>
          <w:rFonts w:ascii="標楷體" w:eastAsia="標楷體" w:hAnsi="標楷體" w:cs="標楷體"/>
          <w:b/>
          <w:kern w:val="0"/>
        </w:rPr>
        <w:t>本表由受訪學校填寫</w:t>
      </w:r>
    </w:p>
    <w:p w:rsidR="00D757B7" w:rsidRDefault="00D757B7" w:rsidP="00D757B7">
      <w:pPr>
        <w:widowControl/>
        <w:suppressAutoHyphens w:val="0"/>
        <w:rPr>
          <w:rFonts w:ascii="標楷體" w:eastAsia="標楷體" w:hAnsi="標楷體" w:cs="標楷體"/>
        </w:rPr>
      </w:pPr>
      <w:r>
        <w:rPr>
          <w:rFonts w:ascii="標楷體" w:eastAsia="標楷體" w:hAnsi="標楷體" w:cs="標楷體"/>
        </w:rPr>
        <w:br w:type="page"/>
      </w:r>
    </w:p>
    <w:p w:rsidR="00D757B7" w:rsidRDefault="00D757B7" w:rsidP="00D757B7">
      <w:pPr>
        <w:snapToGrid w:val="0"/>
      </w:pPr>
      <w:r>
        <w:rPr>
          <w:rFonts w:ascii="標楷體" w:eastAsia="標楷體" w:hAnsi="標楷體" w:cs="標楷體" w:hint="eastAsia"/>
        </w:rPr>
        <w:lastRenderedPageBreak/>
        <w:t>【</w:t>
      </w:r>
      <w:r w:rsidRPr="00ED3AAC">
        <w:rPr>
          <w:rFonts w:ascii="標楷體" w:eastAsia="標楷體" w:hAnsi="標楷體" w:cs="標楷體"/>
        </w:rPr>
        <w:t>附件</w:t>
      </w:r>
      <w:r>
        <w:rPr>
          <w:rFonts w:ascii="標楷體" w:eastAsia="標楷體" w:hAnsi="標楷體" w:cs="標楷體" w:hint="eastAsia"/>
        </w:rPr>
        <w:t>3】</w:t>
      </w:r>
    </w:p>
    <w:p w:rsidR="00D757B7" w:rsidRDefault="00D757B7" w:rsidP="00D757B7">
      <w:pPr>
        <w:snapToGrid w:val="0"/>
        <w:spacing w:line="320" w:lineRule="exact"/>
        <w:jc w:val="center"/>
      </w:pPr>
      <w:r>
        <w:rPr>
          <w:rFonts w:ascii="標楷體" w:eastAsia="標楷體" w:hAnsi="標楷體" w:cs="標楷體"/>
          <w:sz w:val="28"/>
          <w:szCs w:val="28"/>
        </w:rPr>
        <w:t>花蓮縣113學年度國民中小學實施</w:t>
      </w:r>
      <w:r>
        <w:rPr>
          <w:rFonts w:ascii="標楷體" w:eastAsia="標楷體" w:hAnsi="標楷體" w:cs="標楷體"/>
          <w:bCs/>
          <w:sz w:val="28"/>
          <w:szCs w:val="28"/>
        </w:rPr>
        <w:t>臺灣母語日活動訪視紀錄表</w:t>
      </w:r>
    </w:p>
    <w:p w:rsidR="00D757B7" w:rsidRDefault="00D757B7" w:rsidP="00D757B7">
      <w:pPr>
        <w:snapToGrid w:val="0"/>
        <w:spacing w:line="320" w:lineRule="exact"/>
        <w:jc w:val="center"/>
      </w:pPr>
      <w:r>
        <w:rPr>
          <w:rFonts w:ascii="標楷體" w:eastAsia="標楷體" w:hAnsi="標楷體" w:cs="標楷體"/>
          <w:bCs/>
          <w:sz w:val="28"/>
          <w:szCs w:val="28"/>
        </w:rPr>
        <w:t>【學校自評】</w:t>
      </w:r>
    </w:p>
    <w:p w:rsidR="00D757B7" w:rsidRDefault="00D757B7" w:rsidP="00D757B7">
      <w:pPr>
        <w:snapToGrid w:val="0"/>
        <w:spacing w:line="320" w:lineRule="exact"/>
        <w:jc w:val="center"/>
        <w:rPr>
          <w:rFonts w:ascii="標楷體" w:eastAsia="標楷體" w:hAnsi="標楷體" w:cs="標楷體"/>
          <w:bCs/>
          <w:sz w:val="28"/>
          <w:szCs w:val="28"/>
        </w:rPr>
      </w:pPr>
    </w:p>
    <w:p w:rsidR="00D757B7" w:rsidRDefault="00D757B7" w:rsidP="00D757B7">
      <w:pPr>
        <w:snapToGrid w:val="0"/>
        <w:spacing w:line="320" w:lineRule="exact"/>
        <w:rPr>
          <w:rFonts w:ascii="標楷體" w:eastAsia="標楷體" w:hAnsi="標楷體" w:cs="標楷體"/>
        </w:rPr>
      </w:pPr>
      <w:r>
        <w:rPr>
          <w:rFonts w:ascii="標楷體" w:eastAsia="標楷體" w:hAnsi="標楷體" w:cs="標楷體"/>
        </w:rPr>
        <w:t>訪視時間：      年      月      日（星期    ）</w:t>
      </w:r>
    </w:p>
    <w:p w:rsidR="00D757B7" w:rsidRDefault="00D757B7" w:rsidP="00D757B7">
      <w:pPr>
        <w:snapToGrid w:val="0"/>
        <w:spacing w:line="320" w:lineRule="exact"/>
      </w:pPr>
    </w:p>
    <w:p w:rsidR="00D757B7" w:rsidRDefault="00D757B7" w:rsidP="00D757B7">
      <w:pPr>
        <w:snapToGrid w:val="0"/>
        <w:spacing w:line="320" w:lineRule="exact"/>
      </w:pPr>
      <w:r>
        <w:rPr>
          <w:rFonts w:ascii="標楷體" w:eastAsia="標楷體" w:hAnsi="標楷體" w:cs="標楷體"/>
        </w:rPr>
        <w:t>受訪學校：</w:t>
      </w:r>
      <w:r>
        <w:rPr>
          <w:rFonts w:ascii="標楷體" w:eastAsia="標楷體" w:hAnsi="標楷體" w:cs="標楷體" w:hint="eastAsia"/>
        </w:rPr>
        <w:t>(</w:t>
      </w:r>
      <w:r>
        <w:rPr>
          <w:rFonts w:ascii="標楷體" w:eastAsia="標楷體" w:hAnsi="標楷體" w:cs="標楷體"/>
        </w:rPr>
        <w:t xml:space="preserve">　　　　</w:t>
      </w:r>
      <w:r>
        <w:rPr>
          <w:rFonts w:ascii="標楷體" w:eastAsia="標楷體" w:hAnsi="標楷體" w:cs="標楷體" w:hint="eastAsia"/>
        </w:rPr>
        <w:t>)</w:t>
      </w:r>
      <w:r>
        <w:rPr>
          <w:rFonts w:ascii="新細明體" w:hAnsi="新細明體" w:cs="新細明體"/>
        </w:rPr>
        <w:t>□</w:t>
      </w:r>
      <w:r>
        <w:rPr>
          <w:rFonts w:ascii="標楷體" w:eastAsia="標楷體" w:hAnsi="標楷體" w:cs="標楷體"/>
        </w:rPr>
        <w:t>國中</w:t>
      </w:r>
      <w:r>
        <w:rPr>
          <w:rFonts w:ascii="新細明體" w:hAnsi="新細明體" w:cs="新細明體"/>
        </w:rPr>
        <w:t>□</w:t>
      </w:r>
      <w:r>
        <w:rPr>
          <w:rFonts w:ascii="標楷體" w:eastAsia="標楷體" w:hAnsi="標楷體" w:cs="標楷體"/>
        </w:rPr>
        <w:t>國小</w:t>
      </w:r>
    </w:p>
    <w:tbl>
      <w:tblPr>
        <w:tblW w:w="9638" w:type="dxa"/>
        <w:jc w:val="center"/>
        <w:tblLayout w:type="fixed"/>
        <w:tblCellMar>
          <w:left w:w="10" w:type="dxa"/>
          <w:right w:w="10" w:type="dxa"/>
        </w:tblCellMar>
        <w:tblLook w:val="0000" w:firstRow="0" w:lastRow="0" w:firstColumn="0" w:lastColumn="0" w:noHBand="0" w:noVBand="0"/>
      </w:tblPr>
      <w:tblGrid>
        <w:gridCol w:w="597"/>
        <w:gridCol w:w="2570"/>
        <w:gridCol w:w="3055"/>
        <w:gridCol w:w="993"/>
        <w:gridCol w:w="1681"/>
        <w:gridCol w:w="742"/>
      </w:tblGrid>
      <w:tr w:rsidR="00D757B7" w:rsidTr="00716DF4">
        <w:trPr>
          <w:trHeight w:val="340"/>
          <w:jc w:val="center"/>
        </w:trPr>
        <w:tc>
          <w:tcPr>
            <w:tcW w:w="597" w:type="dxa"/>
            <w:vMerge w:val="restart"/>
            <w:tcBorders>
              <w:top w:val="single" w:sz="12" w:space="0" w:color="000000"/>
              <w:left w:val="single" w:sz="12" w:space="0" w:color="000000"/>
              <w:bottom w:val="single" w:sz="4" w:space="0" w:color="000000"/>
            </w:tcBorders>
            <w:shd w:val="clear" w:color="auto" w:fill="auto"/>
            <w:vAlign w:val="center"/>
          </w:tcPr>
          <w:p w:rsidR="00D757B7" w:rsidRDefault="00D757B7" w:rsidP="00716DF4">
            <w:pPr>
              <w:snapToGrid w:val="0"/>
              <w:spacing w:line="320" w:lineRule="exact"/>
              <w:jc w:val="center"/>
            </w:pPr>
            <w:r>
              <w:rPr>
                <w:rFonts w:ascii="標楷體" w:eastAsia="標楷體" w:hAnsi="標楷體" w:cs="標楷體"/>
              </w:rPr>
              <w:t>項目</w:t>
            </w:r>
          </w:p>
        </w:tc>
        <w:tc>
          <w:tcPr>
            <w:tcW w:w="2570" w:type="dxa"/>
            <w:vMerge w:val="restart"/>
            <w:tcBorders>
              <w:top w:val="single" w:sz="12"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pPr>
            <w:r>
              <w:rPr>
                <w:rFonts w:ascii="標楷體" w:eastAsia="標楷體" w:hAnsi="標楷體" w:cs="標楷體"/>
              </w:rPr>
              <w:t>參考指標</w:t>
            </w:r>
          </w:p>
        </w:tc>
        <w:tc>
          <w:tcPr>
            <w:tcW w:w="3055" w:type="dxa"/>
            <w:vMerge w:val="restart"/>
            <w:tcBorders>
              <w:top w:val="single" w:sz="12"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pPr>
            <w:r>
              <w:rPr>
                <w:rFonts w:ascii="標楷體" w:eastAsia="標楷體" w:hAnsi="標楷體" w:cs="標楷體"/>
              </w:rPr>
              <w:t>指標細目</w:t>
            </w:r>
          </w:p>
        </w:tc>
        <w:tc>
          <w:tcPr>
            <w:tcW w:w="2674" w:type="dxa"/>
            <w:gridSpan w:val="2"/>
            <w:tcBorders>
              <w:top w:val="single" w:sz="12"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pPr>
            <w:r>
              <w:rPr>
                <w:rFonts w:ascii="標楷體" w:eastAsia="標楷體" w:hAnsi="標楷體" w:cs="標楷體"/>
              </w:rPr>
              <w:t>受訪學校自評</w:t>
            </w:r>
          </w:p>
        </w:tc>
        <w:tc>
          <w:tcPr>
            <w:tcW w:w="742" w:type="dxa"/>
            <w:vMerge w:val="restart"/>
            <w:tcBorders>
              <w:top w:val="single" w:sz="12" w:space="0" w:color="000000"/>
              <w:left w:val="single" w:sz="4" w:space="0" w:color="000000"/>
              <w:bottom w:val="single" w:sz="4" w:space="0" w:color="000000"/>
              <w:right w:val="single" w:sz="12" w:space="0" w:color="000000"/>
            </w:tcBorders>
            <w:shd w:val="clear" w:color="auto" w:fill="auto"/>
            <w:vAlign w:val="center"/>
          </w:tcPr>
          <w:p w:rsidR="00D757B7" w:rsidRDefault="00D757B7" w:rsidP="00716DF4">
            <w:pPr>
              <w:snapToGrid w:val="0"/>
              <w:spacing w:line="320" w:lineRule="exact"/>
            </w:pPr>
            <w:r>
              <w:rPr>
                <w:rFonts w:ascii="標楷體" w:eastAsia="標楷體" w:hAnsi="標楷體" w:cs="標楷體"/>
              </w:rPr>
              <w:t>備註</w:t>
            </w:r>
          </w:p>
        </w:tc>
      </w:tr>
      <w:tr w:rsidR="00D757B7" w:rsidTr="00716DF4">
        <w:trPr>
          <w:trHeight w:val="340"/>
          <w:jc w:val="center"/>
        </w:trPr>
        <w:tc>
          <w:tcPr>
            <w:tcW w:w="597" w:type="dxa"/>
            <w:vMerge/>
            <w:tcBorders>
              <w:top w:val="single" w:sz="12" w:space="0" w:color="000000"/>
              <w:left w:val="single" w:sz="12" w:space="0" w:color="000000"/>
              <w:bottom w:val="single" w:sz="4" w:space="0" w:color="000000"/>
            </w:tcBorders>
            <w:shd w:val="clear" w:color="auto" w:fill="auto"/>
            <w:vAlign w:val="center"/>
          </w:tcPr>
          <w:p w:rsidR="00D757B7" w:rsidRDefault="00D757B7" w:rsidP="00716DF4">
            <w:pPr>
              <w:snapToGrid w:val="0"/>
              <w:spacing w:line="320" w:lineRule="exact"/>
              <w:jc w:val="center"/>
              <w:rPr>
                <w:rFonts w:ascii="標楷體" w:eastAsia="標楷體" w:hAnsi="標楷體" w:cs="標楷體"/>
              </w:rPr>
            </w:pPr>
          </w:p>
        </w:tc>
        <w:tc>
          <w:tcPr>
            <w:tcW w:w="2570" w:type="dxa"/>
            <w:vMerge/>
            <w:tcBorders>
              <w:top w:val="single" w:sz="12"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center"/>
              <w:rPr>
                <w:rFonts w:ascii="標楷體" w:eastAsia="標楷體" w:hAnsi="標楷體" w:cs="標楷體"/>
              </w:rPr>
            </w:pPr>
          </w:p>
        </w:tc>
        <w:tc>
          <w:tcPr>
            <w:tcW w:w="3055" w:type="dxa"/>
            <w:vMerge/>
            <w:tcBorders>
              <w:top w:val="single" w:sz="12"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center"/>
              <w:rPr>
                <w:rFonts w:ascii="標楷體" w:eastAsia="標楷體" w:hAnsi="標楷體" w:cs="標楷體"/>
              </w:rPr>
            </w:pPr>
          </w:p>
        </w:tc>
        <w:tc>
          <w:tcPr>
            <w:tcW w:w="993"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center"/>
            </w:pPr>
            <w:r>
              <w:rPr>
                <w:rFonts w:ascii="標楷體" w:eastAsia="標楷體" w:hAnsi="標楷體" w:cs="標楷體"/>
              </w:rPr>
              <w:t>評分範圍</w:t>
            </w:r>
          </w:p>
          <w:p w:rsidR="00D757B7" w:rsidRDefault="00D757B7" w:rsidP="00716DF4">
            <w:pPr>
              <w:snapToGrid w:val="0"/>
              <w:spacing w:line="320" w:lineRule="exact"/>
              <w:jc w:val="center"/>
            </w:pPr>
            <w:r>
              <w:rPr>
                <w:rFonts w:ascii="標楷體" w:eastAsia="標楷體" w:hAnsi="標楷體" w:cs="標楷體"/>
              </w:rPr>
              <w:t>1～5分</w:t>
            </w:r>
          </w:p>
        </w:tc>
        <w:tc>
          <w:tcPr>
            <w:tcW w:w="168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pPr>
            <w:r>
              <w:rPr>
                <w:rFonts w:ascii="標楷體" w:eastAsia="標楷體" w:hAnsi="標楷體" w:cs="標楷體"/>
              </w:rPr>
              <w:t>概況及成效</w:t>
            </w:r>
          </w:p>
        </w:tc>
        <w:tc>
          <w:tcPr>
            <w:tcW w:w="742" w:type="dxa"/>
            <w:vMerge/>
            <w:tcBorders>
              <w:top w:val="single" w:sz="12" w:space="0" w:color="000000"/>
              <w:left w:val="single" w:sz="4" w:space="0" w:color="000000"/>
              <w:bottom w:val="single" w:sz="4" w:space="0" w:color="000000"/>
              <w:right w:val="single" w:sz="12"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597" w:type="dxa"/>
            <w:vMerge w:val="restart"/>
            <w:tcBorders>
              <w:top w:val="single" w:sz="4" w:space="0" w:color="000000"/>
              <w:left w:val="single" w:sz="12" w:space="0" w:color="000000"/>
              <w:bottom w:val="single" w:sz="12" w:space="0" w:color="000000"/>
            </w:tcBorders>
            <w:shd w:val="clear" w:color="auto" w:fill="auto"/>
            <w:vAlign w:val="center"/>
          </w:tcPr>
          <w:p w:rsidR="00D757B7" w:rsidRDefault="00D757B7" w:rsidP="00716DF4">
            <w:pPr>
              <w:snapToGrid w:val="0"/>
              <w:spacing w:line="320" w:lineRule="exact"/>
              <w:jc w:val="center"/>
            </w:pPr>
            <w:proofErr w:type="gramStart"/>
            <w:r>
              <w:rPr>
                <w:rFonts w:ascii="標楷體" w:eastAsia="標楷體" w:hAnsi="標楷體" w:cs="標楷體"/>
              </w:rPr>
              <w:t>︵</w:t>
            </w:r>
            <w:proofErr w:type="gramEnd"/>
          </w:p>
          <w:p w:rsidR="00D757B7" w:rsidRDefault="00D757B7" w:rsidP="00716DF4">
            <w:pPr>
              <w:snapToGrid w:val="0"/>
              <w:spacing w:line="320" w:lineRule="exact"/>
              <w:jc w:val="center"/>
            </w:pPr>
            <w:r>
              <w:rPr>
                <w:rFonts w:ascii="標楷體" w:eastAsia="標楷體" w:hAnsi="標楷體" w:cs="標楷體"/>
              </w:rPr>
              <w:t>一</w:t>
            </w:r>
          </w:p>
          <w:p w:rsidR="00D757B7" w:rsidRDefault="00D757B7" w:rsidP="00716DF4">
            <w:pPr>
              <w:snapToGrid w:val="0"/>
              <w:spacing w:line="320" w:lineRule="exact"/>
              <w:jc w:val="center"/>
            </w:pPr>
            <w:proofErr w:type="gramStart"/>
            <w:r>
              <w:rPr>
                <w:rFonts w:ascii="標楷體" w:eastAsia="標楷體" w:hAnsi="標楷體" w:cs="標楷體"/>
              </w:rPr>
              <w:t>︶</w:t>
            </w:r>
            <w:proofErr w:type="gramEnd"/>
          </w:p>
          <w:p w:rsidR="00D757B7" w:rsidRDefault="00D757B7" w:rsidP="00716DF4">
            <w:pPr>
              <w:snapToGrid w:val="0"/>
              <w:spacing w:line="320" w:lineRule="exact"/>
              <w:jc w:val="center"/>
            </w:pPr>
            <w:r>
              <w:rPr>
                <w:rFonts w:ascii="標楷體" w:eastAsia="標楷體" w:hAnsi="標楷體" w:cs="標楷體"/>
              </w:rPr>
              <w:t>行政運作</w:t>
            </w:r>
          </w:p>
          <w:p w:rsidR="00D757B7" w:rsidRDefault="00D757B7" w:rsidP="00716DF4">
            <w:pPr>
              <w:snapToGrid w:val="0"/>
              <w:spacing w:line="320" w:lineRule="exact"/>
              <w:jc w:val="center"/>
            </w:pPr>
            <w:proofErr w:type="gramStart"/>
            <w:r>
              <w:rPr>
                <w:rFonts w:ascii="標楷體" w:eastAsia="標楷體" w:hAnsi="標楷體" w:cs="標楷體"/>
              </w:rPr>
              <w:t>︵</w:t>
            </w:r>
            <w:proofErr w:type="gramEnd"/>
          </w:p>
          <w:p w:rsidR="00D757B7" w:rsidRDefault="00D757B7" w:rsidP="00716DF4">
            <w:pPr>
              <w:snapToGrid w:val="0"/>
              <w:spacing w:line="320" w:lineRule="exact"/>
              <w:jc w:val="center"/>
            </w:pPr>
            <w:r>
              <w:rPr>
                <w:rFonts w:ascii="標楷體" w:eastAsia="標楷體" w:hAnsi="標楷體" w:cs="標楷體"/>
              </w:rPr>
              <w:t>40％</w:t>
            </w:r>
          </w:p>
          <w:p w:rsidR="00D757B7" w:rsidRDefault="00D757B7" w:rsidP="00716DF4">
            <w:pPr>
              <w:snapToGrid w:val="0"/>
              <w:spacing w:line="320" w:lineRule="exact"/>
              <w:jc w:val="center"/>
            </w:pPr>
            <w:proofErr w:type="gramStart"/>
            <w:r>
              <w:rPr>
                <w:rFonts w:ascii="標楷體" w:eastAsia="標楷體" w:hAnsi="標楷體" w:cs="標楷體"/>
              </w:rPr>
              <w:t>︶</w:t>
            </w:r>
            <w:proofErr w:type="gramEnd"/>
          </w:p>
          <w:p w:rsidR="00D757B7" w:rsidRDefault="00D757B7" w:rsidP="00716DF4">
            <w:pPr>
              <w:snapToGrid w:val="0"/>
              <w:spacing w:line="320" w:lineRule="exact"/>
              <w:jc w:val="center"/>
              <w:rPr>
                <w:rFonts w:ascii="標楷體" w:eastAsia="標楷體" w:hAnsi="標楷體" w:cs="標楷體"/>
              </w:rPr>
            </w:pPr>
          </w:p>
        </w:tc>
        <w:tc>
          <w:tcPr>
            <w:tcW w:w="2570" w:type="dxa"/>
            <w:vMerge w:val="restart"/>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學校是否成立「臺灣母語日」推動小組10%</w:t>
            </w:r>
          </w:p>
        </w:tc>
        <w:tc>
          <w:tcPr>
            <w:tcW w:w="3055"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小組成員具代表性、小組定時正常運作（5分）</w:t>
            </w:r>
          </w:p>
        </w:tc>
        <w:tc>
          <w:tcPr>
            <w:tcW w:w="993"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681"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742" w:type="dxa"/>
            <w:tcBorders>
              <w:top w:val="single" w:sz="4" w:space="0" w:color="000000"/>
              <w:left w:val="single" w:sz="4" w:space="0" w:color="000000"/>
              <w:bottom w:val="single" w:sz="4" w:space="0" w:color="000000"/>
              <w:right w:val="single" w:sz="12"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597" w:type="dxa"/>
            <w:vMerge/>
            <w:tcBorders>
              <w:top w:val="single" w:sz="4" w:space="0" w:color="000000"/>
              <w:left w:val="single" w:sz="12" w:space="0" w:color="000000"/>
              <w:bottom w:val="single" w:sz="12"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2570" w:type="dxa"/>
            <w:vMerge/>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3055"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bCs/>
              </w:rPr>
              <w:t>小組運作績效良好、小組相關紀錄詳實</w:t>
            </w:r>
            <w:r>
              <w:rPr>
                <w:rFonts w:ascii="標楷體" w:eastAsia="標楷體" w:hAnsi="標楷體" w:cs="標楷體"/>
              </w:rPr>
              <w:t>（5分）</w:t>
            </w:r>
          </w:p>
        </w:tc>
        <w:tc>
          <w:tcPr>
            <w:tcW w:w="993"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681"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742" w:type="dxa"/>
            <w:tcBorders>
              <w:top w:val="single" w:sz="4" w:space="0" w:color="000000"/>
              <w:left w:val="single" w:sz="4" w:space="0" w:color="000000"/>
              <w:bottom w:val="single" w:sz="4" w:space="0" w:color="000000"/>
              <w:right w:val="single" w:sz="12"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597" w:type="dxa"/>
            <w:vMerge/>
            <w:tcBorders>
              <w:top w:val="single" w:sz="4" w:space="0" w:color="000000"/>
              <w:left w:val="single" w:sz="12" w:space="0" w:color="000000"/>
              <w:bottom w:val="single" w:sz="12"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2570" w:type="dxa"/>
            <w:vMerge w:val="restart"/>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學校行政主管對「臺灣母語日」配合程度 10%</w:t>
            </w:r>
          </w:p>
        </w:tc>
        <w:tc>
          <w:tcPr>
            <w:tcW w:w="3055"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行政主管於集會或廣播時，能使用母語（5分）</w:t>
            </w:r>
          </w:p>
        </w:tc>
        <w:tc>
          <w:tcPr>
            <w:tcW w:w="993"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681"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742" w:type="dxa"/>
            <w:tcBorders>
              <w:top w:val="single" w:sz="4" w:space="0" w:color="000000"/>
              <w:left w:val="single" w:sz="4" w:space="0" w:color="000000"/>
              <w:bottom w:val="single" w:sz="4" w:space="0" w:color="000000"/>
              <w:right w:val="single" w:sz="12"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597" w:type="dxa"/>
            <w:vMerge/>
            <w:tcBorders>
              <w:top w:val="single" w:sz="4" w:space="0" w:color="000000"/>
              <w:left w:val="single" w:sz="12" w:space="0" w:color="000000"/>
              <w:bottom w:val="single" w:sz="12"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2570" w:type="dxa"/>
            <w:vMerge/>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3055"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積極鼓勵教師教學過程中穿插使用母語（5分）</w:t>
            </w:r>
          </w:p>
        </w:tc>
        <w:tc>
          <w:tcPr>
            <w:tcW w:w="993"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681"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742" w:type="dxa"/>
            <w:tcBorders>
              <w:top w:val="single" w:sz="4" w:space="0" w:color="000000"/>
              <w:left w:val="single" w:sz="4" w:space="0" w:color="000000"/>
              <w:bottom w:val="single" w:sz="4" w:space="0" w:color="000000"/>
              <w:right w:val="single" w:sz="12"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597" w:type="dxa"/>
            <w:vMerge/>
            <w:tcBorders>
              <w:top w:val="single" w:sz="4" w:space="0" w:color="000000"/>
              <w:left w:val="single" w:sz="12" w:space="0" w:color="000000"/>
              <w:bottom w:val="single" w:sz="12"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2570" w:type="dxa"/>
            <w:vMerge w:val="restart"/>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推動「臺灣母語日」視聽媒體資源提供10%</w:t>
            </w:r>
          </w:p>
        </w:tc>
        <w:tc>
          <w:tcPr>
            <w:tcW w:w="3055"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購置必要活動設備及圖書、語音教材供師生使用（5分）</w:t>
            </w:r>
          </w:p>
        </w:tc>
        <w:tc>
          <w:tcPr>
            <w:tcW w:w="993"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681"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742" w:type="dxa"/>
            <w:tcBorders>
              <w:top w:val="single" w:sz="4" w:space="0" w:color="000000"/>
              <w:left w:val="single" w:sz="4" w:space="0" w:color="000000"/>
              <w:bottom w:val="single" w:sz="4" w:space="0" w:color="000000"/>
              <w:right w:val="single" w:sz="12"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597" w:type="dxa"/>
            <w:vMerge/>
            <w:tcBorders>
              <w:top w:val="single" w:sz="4" w:space="0" w:color="000000"/>
              <w:left w:val="single" w:sz="12" w:space="0" w:color="000000"/>
              <w:bottom w:val="single" w:sz="12"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2570" w:type="dxa"/>
            <w:vMerge/>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3055"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數位學習網站建置及網路媒體的運作，方便學校親師生使用（5分）</w:t>
            </w:r>
          </w:p>
        </w:tc>
        <w:tc>
          <w:tcPr>
            <w:tcW w:w="993"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681"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742" w:type="dxa"/>
            <w:tcBorders>
              <w:top w:val="single" w:sz="4" w:space="0" w:color="000000"/>
              <w:left w:val="single" w:sz="4" w:space="0" w:color="000000"/>
              <w:bottom w:val="single" w:sz="4" w:space="0" w:color="000000"/>
              <w:right w:val="single" w:sz="12"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597" w:type="dxa"/>
            <w:vMerge/>
            <w:tcBorders>
              <w:top w:val="single" w:sz="4" w:space="0" w:color="000000"/>
              <w:left w:val="single" w:sz="12" w:space="0" w:color="000000"/>
              <w:bottom w:val="single" w:sz="12"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2570" w:type="dxa"/>
            <w:vMerge w:val="restart"/>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學校人員參與程度10%</w:t>
            </w:r>
          </w:p>
        </w:tc>
        <w:tc>
          <w:tcPr>
            <w:tcW w:w="3055"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學校人員積極參與「臺灣母語日」活動程度（5分）</w:t>
            </w:r>
          </w:p>
        </w:tc>
        <w:tc>
          <w:tcPr>
            <w:tcW w:w="993"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681"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742" w:type="dxa"/>
            <w:tcBorders>
              <w:top w:val="single" w:sz="4" w:space="0" w:color="000000"/>
              <w:left w:val="single" w:sz="4" w:space="0" w:color="000000"/>
              <w:bottom w:val="single" w:sz="4" w:space="0" w:color="000000"/>
              <w:right w:val="single" w:sz="12"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597" w:type="dxa"/>
            <w:vMerge/>
            <w:tcBorders>
              <w:top w:val="single" w:sz="4" w:space="0" w:color="000000"/>
              <w:left w:val="single" w:sz="12" w:space="0" w:color="000000"/>
              <w:bottom w:val="single" w:sz="12"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2570" w:type="dxa"/>
            <w:vMerge/>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3055"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親師生溝通時能適時、適量融入母語（5分）</w:t>
            </w:r>
          </w:p>
        </w:tc>
        <w:tc>
          <w:tcPr>
            <w:tcW w:w="993"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681"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742" w:type="dxa"/>
            <w:tcBorders>
              <w:top w:val="single" w:sz="4" w:space="0" w:color="000000"/>
              <w:left w:val="single" w:sz="4" w:space="0" w:color="000000"/>
              <w:bottom w:val="single" w:sz="4" w:space="0" w:color="000000"/>
              <w:right w:val="single" w:sz="12"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564"/>
          <w:jc w:val="center"/>
        </w:trPr>
        <w:tc>
          <w:tcPr>
            <w:tcW w:w="597" w:type="dxa"/>
            <w:vMerge/>
            <w:tcBorders>
              <w:top w:val="single" w:sz="4" w:space="0" w:color="000000"/>
              <w:left w:val="single" w:sz="12" w:space="0" w:color="000000"/>
              <w:bottom w:val="single" w:sz="12"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5625" w:type="dxa"/>
            <w:gridSpan w:val="2"/>
            <w:tcBorders>
              <w:top w:val="single" w:sz="4" w:space="0" w:color="000000"/>
              <w:left w:val="single" w:sz="4" w:space="0" w:color="000000"/>
              <w:bottom w:val="single" w:sz="12"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spacing w:val="384"/>
                <w:kern w:val="0"/>
              </w:rPr>
              <w:t>行政運作總</w:t>
            </w:r>
            <w:r>
              <w:rPr>
                <w:rFonts w:ascii="標楷體" w:eastAsia="標楷體" w:hAnsi="標楷體" w:cs="標楷體"/>
                <w:kern w:val="0"/>
              </w:rPr>
              <w:t>分</w:t>
            </w:r>
          </w:p>
        </w:tc>
        <w:tc>
          <w:tcPr>
            <w:tcW w:w="993" w:type="dxa"/>
            <w:tcBorders>
              <w:top w:val="single" w:sz="4" w:space="0" w:color="000000"/>
              <w:left w:val="single" w:sz="4" w:space="0" w:color="000000"/>
              <w:bottom w:val="single" w:sz="12"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681" w:type="dxa"/>
            <w:tcBorders>
              <w:top w:val="single" w:sz="4" w:space="0" w:color="000000"/>
              <w:left w:val="single" w:sz="4" w:space="0" w:color="000000"/>
              <w:bottom w:val="single" w:sz="12"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742" w:type="dxa"/>
            <w:tcBorders>
              <w:top w:val="single" w:sz="4" w:space="0" w:color="000000"/>
              <w:left w:val="single" w:sz="4" w:space="0" w:color="000000"/>
              <w:bottom w:val="single" w:sz="12" w:space="0" w:color="000000"/>
              <w:right w:val="single" w:sz="12"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r>
    </w:tbl>
    <w:p w:rsidR="00D757B7" w:rsidRDefault="00D757B7" w:rsidP="00D757B7">
      <w:pPr>
        <w:snapToGrid w:val="0"/>
        <w:spacing w:line="320" w:lineRule="exact"/>
        <w:rPr>
          <w:rFonts w:ascii="標楷體" w:eastAsia="標楷體" w:hAnsi="標楷體" w:cs="標楷體"/>
          <w:b/>
        </w:rPr>
      </w:pPr>
    </w:p>
    <w:p w:rsidR="00D757B7" w:rsidRDefault="00D757B7" w:rsidP="00D757B7">
      <w:pPr>
        <w:snapToGrid w:val="0"/>
        <w:spacing w:line="320" w:lineRule="exact"/>
        <w:rPr>
          <w:rFonts w:ascii="標楷體" w:eastAsia="標楷體" w:hAnsi="標楷體" w:cs="標楷體"/>
          <w:b/>
        </w:rPr>
      </w:pPr>
      <w:r>
        <w:rPr>
          <w:rFonts w:ascii="標楷體" w:eastAsia="標楷體" w:hAnsi="標楷體" w:cs="標楷體"/>
          <w:b/>
        </w:rPr>
        <w:br w:type="page"/>
      </w:r>
    </w:p>
    <w:p w:rsidR="00D757B7" w:rsidRDefault="00D757B7" w:rsidP="00D757B7">
      <w:pPr>
        <w:snapToGrid w:val="0"/>
        <w:spacing w:line="320" w:lineRule="exact"/>
        <w:rPr>
          <w:rFonts w:ascii="標楷體" w:eastAsia="標楷體" w:hAnsi="標楷體" w:cs="標楷體"/>
          <w:b/>
        </w:rPr>
      </w:pPr>
    </w:p>
    <w:tbl>
      <w:tblPr>
        <w:tblW w:w="9908" w:type="dxa"/>
        <w:jc w:val="center"/>
        <w:tblLayout w:type="fixed"/>
        <w:tblCellMar>
          <w:left w:w="10" w:type="dxa"/>
          <w:right w:w="10" w:type="dxa"/>
        </w:tblCellMar>
        <w:tblLook w:val="0000" w:firstRow="0" w:lastRow="0" w:firstColumn="0" w:lastColumn="0" w:noHBand="0" w:noVBand="0"/>
      </w:tblPr>
      <w:tblGrid>
        <w:gridCol w:w="694"/>
        <w:gridCol w:w="2471"/>
        <w:gridCol w:w="26"/>
        <w:gridCol w:w="156"/>
        <w:gridCol w:w="3044"/>
        <w:gridCol w:w="40"/>
        <w:gridCol w:w="1067"/>
        <w:gridCol w:w="1559"/>
        <w:gridCol w:w="11"/>
        <w:gridCol w:w="840"/>
      </w:tblGrid>
      <w:tr w:rsidR="00D757B7" w:rsidTr="00716DF4">
        <w:trPr>
          <w:trHeight w:val="340"/>
          <w:jc w:val="center"/>
        </w:trPr>
        <w:tc>
          <w:tcPr>
            <w:tcW w:w="694" w:type="dxa"/>
            <w:vMerge w:val="restart"/>
            <w:tcBorders>
              <w:top w:val="single" w:sz="12" w:space="0" w:color="auto"/>
              <w:left w:val="single" w:sz="12" w:space="0" w:color="auto"/>
              <w:bottom w:val="single" w:sz="4" w:space="0" w:color="000000"/>
            </w:tcBorders>
            <w:shd w:val="clear" w:color="auto" w:fill="auto"/>
            <w:vAlign w:val="center"/>
          </w:tcPr>
          <w:p w:rsidR="00D757B7" w:rsidRDefault="00D757B7" w:rsidP="00716DF4">
            <w:pPr>
              <w:snapToGrid w:val="0"/>
              <w:spacing w:line="320" w:lineRule="exact"/>
              <w:jc w:val="center"/>
            </w:pPr>
            <w:r>
              <w:rPr>
                <w:rFonts w:ascii="標楷體" w:eastAsia="標楷體" w:hAnsi="標楷體" w:cs="標楷體"/>
              </w:rPr>
              <w:t>項目</w:t>
            </w:r>
          </w:p>
        </w:tc>
        <w:tc>
          <w:tcPr>
            <w:tcW w:w="2471" w:type="dxa"/>
            <w:vMerge w:val="restart"/>
            <w:tcBorders>
              <w:top w:val="single" w:sz="12" w:space="0" w:color="auto"/>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center"/>
            </w:pPr>
            <w:r>
              <w:rPr>
                <w:rFonts w:ascii="標楷體" w:eastAsia="標楷體" w:hAnsi="標楷體" w:cs="標楷體"/>
              </w:rPr>
              <w:t>參考指標</w:t>
            </w:r>
          </w:p>
        </w:tc>
        <w:tc>
          <w:tcPr>
            <w:tcW w:w="3226" w:type="dxa"/>
            <w:gridSpan w:val="3"/>
            <w:vMerge w:val="restart"/>
            <w:tcBorders>
              <w:top w:val="single" w:sz="12" w:space="0" w:color="auto"/>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center"/>
            </w:pPr>
            <w:r>
              <w:rPr>
                <w:rFonts w:ascii="標楷體" w:eastAsia="標楷體" w:hAnsi="標楷體" w:cs="標楷體"/>
              </w:rPr>
              <w:t>指標細目</w:t>
            </w:r>
          </w:p>
        </w:tc>
        <w:tc>
          <w:tcPr>
            <w:tcW w:w="2677" w:type="dxa"/>
            <w:gridSpan w:val="4"/>
            <w:tcBorders>
              <w:top w:val="single" w:sz="12" w:space="0" w:color="auto"/>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center"/>
            </w:pPr>
            <w:r>
              <w:rPr>
                <w:rFonts w:ascii="標楷體" w:eastAsia="標楷體" w:hAnsi="標楷體" w:cs="標楷體"/>
              </w:rPr>
              <w:t>受訪學校自評</w:t>
            </w:r>
          </w:p>
        </w:tc>
        <w:tc>
          <w:tcPr>
            <w:tcW w:w="840" w:type="dxa"/>
            <w:vMerge w:val="restart"/>
            <w:tcBorders>
              <w:top w:val="single" w:sz="12" w:space="0" w:color="auto"/>
              <w:left w:val="single" w:sz="4" w:space="0" w:color="000000"/>
              <w:bottom w:val="single" w:sz="4" w:space="0" w:color="000000"/>
              <w:right w:val="single" w:sz="12" w:space="0" w:color="auto"/>
            </w:tcBorders>
            <w:shd w:val="clear" w:color="auto" w:fill="auto"/>
            <w:vAlign w:val="center"/>
          </w:tcPr>
          <w:p w:rsidR="00D757B7" w:rsidRDefault="00D757B7" w:rsidP="00716DF4">
            <w:pPr>
              <w:snapToGrid w:val="0"/>
              <w:spacing w:line="320" w:lineRule="exact"/>
              <w:jc w:val="center"/>
            </w:pPr>
            <w:r>
              <w:rPr>
                <w:rFonts w:ascii="標楷體" w:eastAsia="標楷體" w:hAnsi="標楷體" w:cs="標楷體"/>
              </w:rPr>
              <w:t>備註</w:t>
            </w:r>
          </w:p>
        </w:tc>
      </w:tr>
      <w:tr w:rsidR="00D757B7" w:rsidTr="00716DF4">
        <w:trPr>
          <w:trHeight w:val="340"/>
          <w:jc w:val="center"/>
        </w:trPr>
        <w:tc>
          <w:tcPr>
            <w:tcW w:w="694" w:type="dxa"/>
            <w:vMerge/>
            <w:tcBorders>
              <w:top w:val="single" w:sz="12" w:space="0" w:color="000000"/>
              <w:left w:val="single" w:sz="12" w:space="0" w:color="auto"/>
              <w:bottom w:val="single" w:sz="4" w:space="0" w:color="000000"/>
            </w:tcBorders>
            <w:shd w:val="clear" w:color="auto" w:fill="auto"/>
            <w:vAlign w:val="center"/>
          </w:tcPr>
          <w:p w:rsidR="00D757B7" w:rsidRDefault="00D757B7" w:rsidP="00716DF4">
            <w:pPr>
              <w:snapToGrid w:val="0"/>
              <w:spacing w:line="320" w:lineRule="exact"/>
              <w:jc w:val="center"/>
              <w:rPr>
                <w:rFonts w:ascii="標楷體" w:eastAsia="標楷體" w:hAnsi="標楷體" w:cs="標楷體"/>
              </w:rPr>
            </w:pPr>
          </w:p>
        </w:tc>
        <w:tc>
          <w:tcPr>
            <w:tcW w:w="2471" w:type="dxa"/>
            <w:vMerge/>
            <w:tcBorders>
              <w:top w:val="single" w:sz="12"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center"/>
              <w:rPr>
                <w:rFonts w:ascii="標楷體" w:eastAsia="標楷體" w:hAnsi="標楷體" w:cs="標楷體"/>
              </w:rPr>
            </w:pPr>
          </w:p>
        </w:tc>
        <w:tc>
          <w:tcPr>
            <w:tcW w:w="3226" w:type="dxa"/>
            <w:gridSpan w:val="3"/>
            <w:vMerge/>
            <w:tcBorders>
              <w:top w:val="single" w:sz="12"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center"/>
              <w:rPr>
                <w:rFonts w:ascii="標楷體" w:eastAsia="標楷體" w:hAnsi="標楷體" w:cs="標楷體"/>
              </w:rPr>
            </w:pPr>
          </w:p>
        </w:tc>
        <w:tc>
          <w:tcPr>
            <w:tcW w:w="1107" w:type="dxa"/>
            <w:gridSpan w:val="2"/>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center"/>
            </w:pPr>
            <w:r>
              <w:rPr>
                <w:rFonts w:ascii="標楷體" w:eastAsia="標楷體" w:hAnsi="標楷體" w:cs="標楷體"/>
              </w:rPr>
              <w:t>評分範圍</w:t>
            </w:r>
          </w:p>
          <w:p w:rsidR="00D757B7" w:rsidRDefault="00D757B7" w:rsidP="00716DF4">
            <w:pPr>
              <w:snapToGrid w:val="0"/>
              <w:spacing w:line="320" w:lineRule="exact"/>
              <w:jc w:val="center"/>
            </w:pPr>
            <w:r>
              <w:rPr>
                <w:rFonts w:ascii="標楷體" w:eastAsia="標楷體" w:hAnsi="標楷體" w:cs="標楷體"/>
              </w:rPr>
              <w:t>1～5分</w:t>
            </w:r>
          </w:p>
        </w:tc>
        <w:tc>
          <w:tcPr>
            <w:tcW w:w="1570" w:type="dxa"/>
            <w:gridSpan w:val="2"/>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center"/>
            </w:pPr>
            <w:r>
              <w:rPr>
                <w:rFonts w:ascii="標楷體" w:eastAsia="標楷體" w:hAnsi="標楷體" w:cs="標楷體"/>
              </w:rPr>
              <w:t>概況及成效</w:t>
            </w:r>
          </w:p>
        </w:tc>
        <w:tc>
          <w:tcPr>
            <w:tcW w:w="840" w:type="dxa"/>
            <w:vMerge/>
            <w:tcBorders>
              <w:top w:val="single" w:sz="12" w:space="0" w:color="000000"/>
              <w:left w:val="single" w:sz="4" w:space="0" w:color="000000"/>
              <w:bottom w:val="single" w:sz="4" w:space="0" w:color="000000"/>
              <w:right w:val="single" w:sz="12" w:space="0" w:color="auto"/>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694" w:type="dxa"/>
            <w:vMerge w:val="restart"/>
            <w:tcBorders>
              <w:top w:val="single" w:sz="4" w:space="0" w:color="000000"/>
              <w:left w:val="single" w:sz="12" w:space="0" w:color="auto"/>
              <w:bottom w:val="single" w:sz="2" w:space="0" w:color="auto"/>
            </w:tcBorders>
            <w:shd w:val="clear" w:color="auto" w:fill="auto"/>
            <w:vAlign w:val="center"/>
          </w:tcPr>
          <w:p w:rsidR="00D757B7" w:rsidRDefault="00D757B7" w:rsidP="00716DF4">
            <w:pPr>
              <w:snapToGrid w:val="0"/>
              <w:spacing w:line="320" w:lineRule="exact"/>
              <w:jc w:val="center"/>
            </w:pPr>
            <w:proofErr w:type="gramStart"/>
            <w:r>
              <w:rPr>
                <w:rFonts w:ascii="標楷體" w:eastAsia="標楷體" w:hAnsi="標楷體" w:cs="標楷體"/>
              </w:rPr>
              <w:t>︵</w:t>
            </w:r>
            <w:proofErr w:type="gramEnd"/>
          </w:p>
          <w:p w:rsidR="00D757B7" w:rsidRDefault="00D757B7" w:rsidP="00716DF4">
            <w:pPr>
              <w:snapToGrid w:val="0"/>
              <w:spacing w:line="320" w:lineRule="exact"/>
              <w:jc w:val="center"/>
            </w:pPr>
            <w:r>
              <w:rPr>
                <w:rFonts w:ascii="標楷體" w:eastAsia="標楷體" w:hAnsi="標楷體" w:cs="標楷體"/>
              </w:rPr>
              <w:t>二</w:t>
            </w:r>
          </w:p>
          <w:p w:rsidR="00D757B7" w:rsidRDefault="00D757B7" w:rsidP="00716DF4">
            <w:pPr>
              <w:snapToGrid w:val="0"/>
              <w:spacing w:line="320" w:lineRule="exact"/>
              <w:jc w:val="center"/>
            </w:pPr>
            <w:proofErr w:type="gramStart"/>
            <w:r>
              <w:rPr>
                <w:rFonts w:ascii="標楷體" w:eastAsia="標楷體" w:hAnsi="標楷體" w:cs="標楷體"/>
              </w:rPr>
              <w:t>︶</w:t>
            </w:r>
            <w:proofErr w:type="gramEnd"/>
          </w:p>
          <w:p w:rsidR="00D757B7" w:rsidRDefault="00D757B7" w:rsidP="00716DF4">
            <w:pPr>
              <w:snapToGrid w:val="0"/>
              <w:spacing w:line="320" w:lineRule="exact"/>
              <w:jc w:val="center"/>
            </w:pPr>
            <w:r>
              <w:rPr>
                <w:rFonts w:ascii="標楷體" w:eastAsia="標楷體" w:hAnsi="標楷體" w:cs="標楷體"/>
              </w:rPr>
              <w:t>活動規劃</w:t>
            </w:r>
          </w:p>
          <w:p w:rsidR="00D757B7" w:rsidRDefault="00D757B7" w:rsidP="00716DF4">
            <w:pPr>
              <w:snapToGrid w:val="0"/>
              <w:spacing w:line="320" w:lineRule="exact"/>
              <w:jc w:val="center"/>
            </w:pPr>
            <w:proofErr w:type="gramStart"/>
            <w:r>
              <w:rPr>
                <w:rFonts w:ascii="標楷體" w:eastAsia="標楷體" w:hAnsi="標楷體" w:cs="標楷體"/>
              </w:rPr>
              <w:t>︵</w:t>
            </w:r>
            <w:proofErr w:type="gramEnd"/>
          </w:p>
          <w:p w:rsidR="00D757B7" w:rsidRDefault="00D757B7" w:rsidP="00716DF4">
            <w:pPr>
              <w:snapToGrid w:val="0"/>
              <w:spacing w:line="320" w:lineRule="exact"/>
              <w:jc w:val="center"/>
            </w:pPr>
            <w:r>
              <w:rPr>
                <w:rFonts w:ascii="標楷體" w:eastAsia="標楷體" w:hAnsi="標楷體" w:cs="標楷體"/>
              </w:rPr>
              <w:t>40％</w:t>
            </w:r>
          </w:p>
          <w:p w:rsidR="00D757B7" w:rsidRDefault="00D757B7" w:rsidP="00716DF4">
            <w:pPr>
              <w:snapToGrid w:val="0"/>
              <w:spacing w:line="320" w:lineRule="exact"/>
              <w:jc w:val="center"/>
            </w:pPr>
            <w:proofErr w:type="gramStart"/>
            <w:r>
              <w:rPr>
                <w:rFonts w:ascii="標楷體" w:eastAsia="標楷體" w:hAnsi="標楷體" w:cs="標楷體"/>
              </w:rPr>
              <w:t>︶</w:t>
            </w:r>
            <w:proofErr w:type="gramEnd"/>
          </w:p>
          <w:p w:rsidR="00D757B7" w:rsidRDefault="00D757B7" w:rsidP="00716DF4">
            <w:pPr>
              <w:snapToGrid w:val="0"/>
              <w:spacing w:line="320" w:lineRule="exact"/>
              <w:jc w:val="center"/>
              <w:rPr>
                <w:rFonts w:ascii="標楷體" w:eastAsia="標楷體" w:hAnsi="標楷體" w:cs="標楷體"/>
              </w:rPr>
            </w:pPr>
          </w:p>
        </w:tc>
        <w:tc>
          <w:tcPr>
            <w:tcW w:w="2471" w:type="dxa"/>
            <w:vMerge w:val="restart"/>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「臺灣母語日」活動安排與內容20%</w:t>
            </w:r>
          </w:p>
        </w:tc>
        <w:tc>
          <w:tcPr>
            <w:tcW w:w="3226" w:type="dxa"/>
            <w:gridSpan w:val="3"/>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積極規劃有效、可行之母語日相關活動，同時應兼顧促進族群間之互相尊重及學習（5分）</w:t>
            </w:r>
          </w:p>
        </w:tc>
        <w:tc>
          <w:tcPr>
            <w:tcW w:w="1107" w:type="dxa"/>
            <w:gridSpan w:val="2"/>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570" w:type="dxa"/>
            <w:gridSpan w:val="2"/>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840" w:type="dxa"/>
            <w:tcBorders>
              <w:top w:val="single" w:sz="4" w:space="0" w:color="000000"/>
              <w:left w:val="single" w:sz="4" w:space="0" w:color="000000"/>
              <w:bottom w:val="single" w:sz="4" w:space="0" w:color="000000"/>
              <w:right w:val="single" w:sz="12" w:space="0" w:color="auto"/>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694" w:type="dxa"/>
            <w:vMerge/>
            <w:tcBorders>
              <w:top w:val="single" w:sz="12" w:space="0" w:color="000000"/>
              <w:left w:val="single" w:sz="12" w:space="0" w:color="auto"/>
              <w:bottom w:val="single" w:sz="2" w:space="0" w:color="auto"/>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2471" w:type="dxa"/>
            <w:vMerge/>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3226" w:type="dxa"/>
            <w:gridSpan w:val="3"/>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活動內容能兼顧生活化、趣味化、活潑化（5分）</w:t>
            </w:r>
          </w:p>
        </w:tc>
        <w:tc>
          <w:tcPr>
            <w:tcW w:w="1107" w:type="dxa"/>
            <w:gridSpan w:val="2"/>
            <w:vMerge w:val="restart"/>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570" w:type="dxa"/>
            <w:gridSpan w:val="2"/>
            <w:vMerge w:val="restart"/>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840" w:type="dxa"/>
            <w:vMerge w:val="restart"/>
            <w:tcBorders>
              <w:top w:val="single" w:sz="4" w:space="0" w:color="000000"/>
              <w:left w:val="single" w:sz="4" w:space="0" w:color="000000"/>
              <w:bottom w:val="single" w:sz="4" w:space="0" w:color="000000"/>
              <w:right w:val="single" w:sz="12" w:space="0" w:color="auto"/>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694" w:type="dxa"/>
            <w:vMerge/>
            <w:tcBorders>
              <w:top w:val="single" w:sz="12" w:space="0" w:color="000000"/>
              <w:left w:val="single" w:sz="12" w:space="0" w:color="auto"/>
              <w:bottom w:val="single" w:sz="2" w:space="0" w:color="auto"/>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2471" w:type="dxa"/>
            <w:vMerge/>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3226" w:type="dxa"/>
            <w:gridSpan w:val="3"/>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活動時間安排適當（5分）</w:t>
            </w:r>
          </w:p>
        </w:tc>
        <w:tc>
          <w:tcPr>
            <w:tcW w:w="1107" w:type="dxa"/>
            <w:gridSpan w:val="2"/>
            <w:vMerge/>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570" w:type="dxa"/>
            <w:gridSpan w:val="2"/>
            <w:vMerge/>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840" w:type="dxa"/>
            <w:vMerge/>
            <w:tcBorders>
              <w:top w:val="single" w:sz="4" w:space="0" w:color="000000"/>
              <w:left w:val="single" w:sz="4" w:space="0" w:color="000000"/>
              <w:bottom w:val="single" w:sz="4" w:space="0" w:color="000000"/>
              <w:right w:val="single" w:sz="12" w:space="0" w:color="auto"/>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694" w:type="dxa"/>
            <w:vMerge/>
            <w:tcBorders>
              <w:top w:val="single" w:sz="12" w:space="0" w:color="000000"/>
              <w:left w:val="single" w:sz="12" w:space="0" w:color="auto"/>
              <w:bottom w:val="single" w:sz="2" w:space="0" w:color="auto"/>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2471" w:type="dxa"/>
            <w:vMerge/>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3226" w:type="dxa"/>
            <w:gridSpan w:val="3"/>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積極爭取各界經費協助推展母語日活動（5分）</w:t>
            </w:r>
          </w:p>
        </w:tc>
        <w:tc>
          <w:tcPr>
            <w:tcW w:w="1107" w:type="dxa"/>
            <w:gridSpan w:val="2"/>
            <w:vMerge/>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570" w:type="dxa"/>
            <w:gridSpan w:val="2"/>
            <w:vMerge/>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840" w:type="dxa"/>
            <w:vMerge/>
            <w:tcBorders>
              <w:top w:val="single" w:sz="4" w:space="0" w:color="000000"/>
              <w:left w:val="single" w:sz="4" w:space="0" w:color="000000"/>
              <w:bottom w:val="single" w:sz="4" w:space="0" w:color="000000"/>
              <w:right w:val="single" w:sz="12" w:space="0" w:color="auto"/>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694" w:type="dxa"/>
            <w:vMerge/>
            <w:tcBorders>
              <w:top w:val="single" w:sz="12" w:space="0" w:color="000000"/>
              <w:left w:val="single" w:sz="12" w:space="0" w:color="auto"/>
              <w:bottom w:val="single" w:sz="2" w:space="0" w:color="auto"/>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2471" w:type="dxa"/>
            <w:vMerge w:val="restart"/>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「臺灣母語日」活動成效10%</w:t>
            </w:r>
          </w:p>
        </w:tc>
        <w:tc>
          <w:tcPr>
            <w:tcW w:w="3226" w:type="dxa"/>
            <w:gridSpan w:val="3"/>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活動成效有助學校師生增加母語使用頻率（5分）</w:t>
            </w:r>
          </w:p>
        </w:tc>
        <w:tc>
          <w:tcPr>
            <w:tcW w:w="1107" w:type="dxa"/>
            <w:gridSpan w:val="2"/>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570" w:type="dxa"/>
            <w:gridSpan w:val="2"/>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840" w:type="dxa"/>
            <w:tcBorders>
              <w:top w:val="single" w:sz="4" w:space="0" w:color="000000"/>
              <w:left w:val="single" w:sz="4" w:space="0" w:color="000000"/>
              <w:bottom w:val="single" w:sz="4" w:space="0" w:color="000000"/>
              <w:right w:val="single" w:sz="12" w:space="0" w:color="auto"/>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694" w:type="dxa"/>
            <w:vMerge/>
            <w:tcBorders>
              <w:top w:val="single" w:sz="12" w:space="0" w:color="000000"/>
              <w:left w:val="single" w:sz="12" w:space="0" w:color="auto"/>
              <w:bottom w:val="single" w:sz="2" w:space="0" w:color="auto"/>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2471" w:type="dxa"/>
            <w:vMerge/>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3226" w:type="dxa"/>
            <w:gridSpan w:val="3"/>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活動內容有助學生了解本土文化精髓（5分）</w:t>
            </w:r>
          </w:p>
        </w:tc>
        <w:tc>
          <w:tcPr>
            <w:tcW w:w="1107" w:type="dxa"/>
            <w:gridSpan w:val="2"/>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570" w:type="dxa"/>
            <w:gridSpan w:val="2"/>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840" w:type="dxa"/>
            <w:tcBorders>
              <w:top w:val="single" w:sz="4" w:space="0" w:color="000000"/>
              <w:left w:val="single" w:sz="4" w:space="0" w:color="000000"/>
              <w:bottom w:val="single" w:sz="4" w:space="0" w:color="000000"/>
              <w:right w:val="single" w:sz="12" w:space="0" w:color="auto"/>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694" w:type="dxa"/>
            <w:vMerge/>
            <w:tcBorders>
              <w:top w:val="single" w:sz="12" w:space="0" w:color="000000"/>
              <w:left w:val="single" w:sz="12" w:space="0" w:color="auto"/>
              <w:bottom w:val="single" w:sz="2" w:space="0" w:color="auto"/>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2471" w:type="dxa"/>
            <w:vMerge w:val="restart"/>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社區資源結合運用10%</w:t>
            </w:r>
          </w:p>
        </w:tc>
        <w:tc>
          <w:tcPr>
            <w:tcW w:w="3226" w:type="dxa"/>
            <w:gridSpan w:val="3"/>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充分運用社區資源擴展學生學習經驗（5分）</w:t>
            </w:r>
          </w:p>
        </w:tc>
        <w:tc>
          <w:tcPr>
            <w:tcW w:w="1107" w:type="dxa"/>
            <w:gridSpan w:val="2"/>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570" w:type="dxa"/>
            <w:gridSpan w:val="2"/>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840" w:type="dxa"/>
            <w:tcBorders>
              <w:top w:val="single" w:sz="4" w:space="0" w:color="000000"/>
              <w:left w:val="single" w:sz="4" w:space="0" w:color="000000"/>
              <w:bottom w:val="single" w:sz="4" w:space="0" w:color="000000"/>
              <w:right w:val="single" w:sz="12" w:space="0" w:color="auto"/>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694" w:type="dxa"/>
            <w:vMerge/>
            <w:tcBorders>
              <w:top w:val="single" w:sz="12" w:space="0" w:color="000000"/>
              <w:left w:val="single" w:sz="12" w:space="0" w:color="auto"/>
              <w:bottom w:val="single" w:sz="2" w:space="0" w:color="auto"/>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2471" w:type="dxa"/>
            <w:vMerge/>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3226" w:type="dxa"/>
            <w:gridSpan w:val="3"/>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辦理社區</w:t>
            </w:r>
            <w:proofErr w:type="gramStart"/>
            <w:r>
              <w:rPr>
                <w:rFonts w:ascii="標楷體" w:eastAsia="標楷體" w:hAnsi="標楷體" w:cs="標楷體"/>
              </w:rPr>
              <w:t>參訪踏查</w:t>
            </w:r>
            <w:proofErr w:type="gramEnd"/>
            <w:r>
              <w:rPr>
                <w:rFonts w:ascii="標楷體" w:eastAsia="標楷體" w:hAnsi="標楷體" w:cs="標楷體"/>
              </w:rPr>
              <w:t>，進行實地學習運用（5分）</w:t>
            </w:r>
          </w:p>
        </w:tc>
        <w:tc>
          <w:tcPr>
            <w:tcW w:w="1107" w:type="dxa"/>
            <w:gridSpan w:val="2"/>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570" w:type="dxa"/>
            <w:gridSpan w:val="2"/>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840" w:type="dxa"/>
            <w:tcBorders>
              <w:top w:val="single" w:sz="4" w:space="0" w:color="000000"/>
              <w:left w:val="single" w:sz="4" w:space="0" w:color="000000"/>
              <w:bottom w:val="single" w:sz="4" w:space="0" w:color="000000"/>
              <w:right w:val="single" w:sz="12" w:space="0" w:color="auto"/>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694" w:type="dxa"/>
            <w:vMerge/>
            <w:tcBorders>
              <w:top w:val="single" w:sz="12" w:space="0" w:color="000000"/>
              <w:left w:val="single" w:sz="12" w:space="0" w:color="auto"/>
              <w:bottom w:val="single" w:sz="2" w:space="0" w:color="auto"/>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5697" w:type="dxa"/>
            <w:gridSpan w:val="4"/>
            <w:tcBorders>
              <w:top w:val="single" w:sz="4" w:space="0" w:color="000000"/>
              <w:left w:val="single" w:sz="4" w:space="0" w:color="000000"/>
              <w:bottom w:val="single" w:sz="2" w:space="0" w:color="auto"/>
            </w:tcBorders>
            <w:shd w:val="clear" w:color="auto" w:fill="auto"/>
            <w:vAlign w:val="center"/>
          </w:tcPr>
          <w:p w:rsidR="00D757B7" w:rsidRPr="00303C21" w:rsidRDefault="00D757B7" w:rsidP="00716DF4">
            <w:pPr>
              <w:rPr>
                <w:rFonts w:ascii="標楷體" w:eastAsia="標楷體" w:hAnsi="標楷體"/>
              </w:rPr>
            </w:pPr>
            <w:r w:rsidRPr="00303C21">
              <w:rPr>
                <w:rFonts w:ascii="標楷體" w:eastAsia="標楷體" w:hAnsi="標楷體"/>
              </w:rPr>
              <w:t>活動規劃總分</w:t>
            </w:r>
          </w:p>
        </w:tc>
        <w:tc>
          <w:tcPr>
            <w:tcW w:w="1107" w:type="dxa"/>
            <w:gridSpan w:val="2"/>
            <w:tcBorders>
              <w:top w:val="single" w:sz="4" w:space="0" w:color="000000"/>
              <w:left w:val="single" w:sz="4" w:space="0" w:color="000000"/>
              <w:bottom w:val="single" w:sz="2" w:space="0" w:color="auto"/>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570" w:type="dxa"/>
            <w:gridSpan w:val="2"/>
            <w:tcBorders>
              <w:top w:val="single" w:sz="4" w:space="0" w:color="000000"/>
              <w:left w:val="single" w:sz="4" w:space="0" w:color="000000"/>
              <w:bottom w:val="single" w:sz="2" w:space="0" w:color="auto"/>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840" w:type="dxa"/>
            <w:tcBorders>
              <w:top w:val="single" w:sz="4" w:space="0" w:color="000000"/>
              <w:left w:val="single" w:sz="4" w:space="0" w:color="000000"/>
              <w:bottom w:val="single" w:sz="2" w:space="0" w:color="auto"/>
              <w:right w:val="single" w:sz="12" w:space="0" w:color="auto"/>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694" w:type="dxa"/>
            <w:vMerge w:val="restart"/>
            <w:tcBorders>
              <w:top w:val="single" w:sz="2" w:space="0" w:color="auto"/>
              <w:left w:val="single" w:sz="12" w:space="0" w:color="000000"/>
              <w:bottom w:val="single" w:sz="12" w:space="0" w:color="000000"/>
            </w:tcBorders>
            <w:shd w:val="clear" w:color="auto" w:fill="auto"/>
            <w:vAlign w:val="center"/>
          </w:tcPr>
          <w:p w:rsidR="00D757B7" w:rsidRDefault="00D757B7" w:rsidP="00716DF4">
            <w:pPr>
              <w:snapToGrid w:val="0"/>
              <w:spacing w:line="320" w:lineRule="exact"/>
              <w:jc w:val="center"/>
            </w:pPr>
            <w:proofErr w:type="gramStart"/>
            <w:r>
              <w:rPr>
                <w:rFonts w:ascii="標楷體" w:eastAsia="標楷體" w:hAnsi="標楷體" w:cs="標楷體"/>
              </w:rPr>
              <w:t>︵</w:t>
            </w:r>
            <w:proofErr w:type="gramEnd"/>
          </w:p>
          <w:p w:rsidR="00D757B7" w:rsidRDefault="00D757B7" w:rsidP="00716DF4">
            <w:pPr>
              <w:snapToGrid w:val="0"/>
              <w:spacing w:line="320" w:lineRule="exact"/>
              <w:jc w:val="center"/>
            </w:pPr>
            <w:proofErr w:type="gramStart"/>
            <w:r>
              <w:rPr>
                <w:rFonts w:ascii="標楷體" w:eastAsia="標楷體" w:hAnsi="標楷體" w:cs="標楷體"/>
              </w:rPr>
              <w:t>三</w:t>
            </w:r>
            <w:proofErr w:type="gramEnd"/>
          </w:p>
          <w:p w:rsidR="00D757B7" w:rsidRDefault="00D757B7" w:rsidP="00716DF4">
            <w:pPr>
              <w:snapToGrid w:val="0"/>
              <w:spacing w:line="320" w:lineRule="exact"/>
              <w:jc w:val="center"/>
            </w:pPr>
            <w:proofErr w:type="gramStart"/>
            <w:r>
              <w:rPr>
                <w:rFonts w:ascii="標楷體" w:eastAsia="標楷體" w:hAnsi="標楷體" w:cs="標楷體"/>
              </w:rPr>
              <w:t>︶</w:t>
            </w:r>
            <w:proofErr w:type="gramEnd"/>
          </w:p>
          <w:p w:rsidR="00D757B7" w:rsidRDefault="00D757B7" w:rsidP="00716DF4">
            <w:pPr>
              <w:snapToGrid w:val="0"/>
              <w:spacing w:line="320" w:lineRule="exact"/>
              <w:jc w:val="center"/>
            </w:pPr>
            <w:r>
              <w:rPr>
                <w:rFonts w:ascii="標楷體" w:eastAsia="標楷體" w:hAnsi="標楷體" w:cs="標楷體"/>
              </w:rPr>
              <w:t>情境營造</w:t>
            </w:r>
          </w:p>
          <w:p w:rsidR="00D757B7" w:rsidRDefault="00D757B7" w:rsidP="00716DF4">
            <w:pPr>
              <w:snapToGrid w:val="0"/>
              <w:spacing w:line="320" w:lineRule="exact"/>
              <w:jc w:val="center"/>
            </w:pPr>
            <w:proofErr w:type="gramStart"/>
            <w:r>
              <w:rPr>
                <w:rFonts w:ascii="標楷體" w:eastAsia="標楷體" w:hAnsi="標楷體" w:cs="標楷體"/>
              </w:rPr>
              <w:t>︵</w:t>
            </w:r>
            <w:proofErr w:type="gramEnd"/>
          </w:p>
          <w:p w:rsidR="00D757B7" w:rsidRDefault="00D757B7" w:rsidP="00716DF4">
            <w:pPr>
              <w:snapToGrid w:val="0"/>
              <w:spacing w:line="320" w:lineRule="exact"/>
              <w:jc w:val="center"/>
            </w:pPr>
            <w:r>
              <w:rPr>
                <w:rFonts w:ascii="標楷體" w:eastAsia="標楷體" w:hAnsi="標楷體" w:cs="標楷體"/>
              </w:rPr>
              <w:t>20％</w:t>
            </w:r>
          </w:p>
          <w:p w:rsidR="00D757B7" w:rsidRDefault="00D757B7" w:rsidP="00716DF4">
            <w:pPr>
              <w:snapToGrid w:val="0"/>
              <w:spacing w:line="320" w:lineRule="exact"/>
              <w:jc w:val="center"/>
            </w:pPr>
            <w:proofErr w:type="gramStart"/>
            <w:r>
              <w:rPr>
                <w:rFonts w:ascii="標楷體" w:eastAsia="標楷體" w:hAnsi="標楷體" w:cs="標楷體"/>
              </w:rPr>
              <w:t>︶</w:t>
            </w:r>
            <w:proofErr w:type="gramEnd"/>
          </w:p>
          <w:p w:rsidR="00D757B7" w:rsidRDefault="00D757B7" w:rsidP="00716DF4">
            <w:pPr>
              <w:snapToGrid w:val="0"/>
              <w:spacing w:line="320" w:lineRule="exact"/>
              <w:jc w:val="center"/>
              <w:rPr>
                <w:rFonts w:ascii="標楷體" w:eastAsia="標楷體" w:hAnsi="標楷體" w:cs="標楷體"/>
              </w:rPr>
            </w:pPr>
          </w:p>
        </w:tc>
        <w:tc>
          <w:tcPr>
            <w:tcW w:w="2497" w:type="dxa"/>
            <w:gridSpan w:val="2"/>
            <w:tcBorders>
              <w:top w:val="single" w:sz="2" w:space="0" w:color="auto"/>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情境佈置5%</w:t>
            </w:r>
          </w:p>
        </w:tc>
        <w:tc>
          <w:tcPr>
            <w:tcW w:w="3240" w:type="dxa"/>
            <w:gridSpan w:val="3"/>
            <w:tcBorders>
              <w:top w:val="single" w:sz="2" w:space="0" w:color="auto"/>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學校母語情境佈置有利學生學習（5分）</w:t>
            </w:r>
          </w:p>
        </w:tc>
        <w:tc>
          <w:tcPr>
            <w:tcW w:w="1067" w:type="dxa"/>
            <w:tcBorders>
              <w:top w:val="single" w:sz="2" w:space="0" w:color="auto"/>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559" w:type="dxa"/>
            <w:tcBorders>
              <w:top w:val="single" w:sz="2" w:space="0" w:color="auto"/>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851" w:type="dxa"/>
            <w:gridSpan w:val="2"/>
            <w:tcBorders>
              <w:top w:val="single" w:sz="2" w:space="0" w:color="auto"/>
              <w:left w:val="single" w:sz="4" w:space="0" w:color="000000"/>
              <w:bottom w:val="single" w:sz="4" w:space="0" w:color="000000"/>
              <w:right w:val="single" w:sz="12"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694" w:type="dxa"/>
            <w:vMerge/>
            <w:tcBorders>
              <w:top w:val="single" w:sz="4" w:space="0" w:color="000000"/>
              <w:left w:val="single" w:sz="12" w:space="0" w:color="000000"/>
              <w:bottom w:val="single" w:sz="12"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2497" w:type="dxa"/>
            <w:gridSpan w:val="2"/>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課間活動5%</w:t>
            </w:r>
          </w:p>
        </w:tc>
        <w:tc>
          <w:tcPr>
            <w:tcW w:w="3240" w:type="dxa"/>
            <w:gridSpan w:val="3"/>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課間活動播放臺灣母語、</w:t>
            </w:r>
            <w:proofErr w:type="gramStart"/>
            <w:r>
              <w:rPr>
                <w:rFonts w:ascii="標楷體" w:eastAsia="標楷體" w:hAnsi="標楷體" w:cs="標楷體"/>
              </w:rPr>
              <w:t>常用句</w:t>
            </w:r>
            <w:proofErr w:type="gramEnd"/>
            <w:r>
              <w:rPr>
                <w:rFonts w:ascii="標楷體" w:eastAsia="標楷體" w:hAnsi="標楷體" w:cs="標楷體"/>
              </w:rPr>
              <w:t>、童謠、歌曲等供學生聆賞（5分）</w:t>
            </w:r>
          </w:p>
        </w:tc>
        <w:tc>
          <w:tcPr>
            <w:tcW w:w="1067"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559"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851" w:type="dxa"/>
            <w:gridSpan w:val="2"/>
            <w:tcBorders>
              <w:top w:val="single" w:sz="4" w:space="0" w:color="000000"/>
              <w:left w:val="single" w:sz="4" w:space="0" w:color="000000"/>
              <w:bottom w:val="single" w:sz="4" w:space="0" w:color="000000"/>
              <w:right w:val="single" w:sz="12"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694" w:type="dxa"/>
            <w:vMerge/>
            <w:tcBorders>
              <w:top w:val="single" w:sz="4" w:space="0" w:color="000000"/>
              <w:left w:val="single" w:sz="12" w:space="0" w:color="000000"/>
              <w:bottom w:val="single" w:sz="12"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2497" w:type="dxa"/>
            <w:gridSpan w:val="2"/>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社團活動5%</w:t>
            </w:r>
          </w:p>
        </w:tc>
        <w:tc>
          <w:tcPr>
            <w:tcW w:w="3240" w:type="dxa"/>
            <w:gridSpan w:val="3"/>
            <w:tcBorders>
              <w:top w:val="single" w:sz="4" w:space="0" w:color="000000"/>
              <w:left w:val="single" w:sz="4" w:space="0" w:color="000000"/>
              <w:bottom w:val="single" w:sz="4" w:space="0" w:color="000000"/>
            </w:tcBorders>
            <w:shd w:val="clear" w:color="auto" w:fill="auto"/>
            <w:vAlign w:val="center"/>
          </w:tcPr>
          <w:p w:rsidR="00D757B7" w:rsidRDefault="00D757B7" w:rsidP="00716DF4">
            <w:pPr>
              <w:tabs>
                <w:tab w:val="left" w:pos="1632"/>
              </w:tabs>
              <w:snapToGrid w:val="0"/>
              <w:spacing w:line="320" w:lineRule="exact"/>
              <w:ind w:right="57"/>
            </w:pPr>
            <w:r>
              <w:rPr>
                <w:rFonts w:ascii="標楷體" w:eastAsia="標楷體" w:hAnsi="標楷體" w:cs="標楷體"/>
              </w:rPr>
              <w:t>利用社團教導本土母語技藝，有利文化傳承（5分）</w:t>
            </w:r>
          </w:p>
        </w:tc>
        <w:tc>
          <w:tcPr>
            <w:tcW w:w="1067"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559"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851" w:type="dxa"/>
            <w:gridSpan w:val="2"/>
            <w:tcBorders>
              <w:top w:val="single" w:sz="4" w:space="0" w:color="000000"/>
              <w:left w:val="single" w:sz="4" w:space="0" w:color="000000"/>
              <w:bottom w:val="single" w:sz="4" w:space="0" w:color="000000"/>
              <w:right w:val="single" w:sz="12"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694" w:type="dxa"/>
            <w:vMerge/>
            <w:tcBorders>
              <w:top w:val="single" w:sz="4" w:space="0" w:color="000000"/>
              <w:left w:val="single" w:sz="12" w:space="0" w:color="000000"/>
              <w:bottom w:val="single" w:sz="12"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2497" w:type="dxa"/>
            <w:gridSpan w:val="2"/>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廣播製作5%</w:t>
            </w:r>
          </w:p>
        </w:tc>
        <w:tc>
          <w:tcPr>
            <w:tcW w:w="3240" w:type="dxa"/>
            <w:gridSpan w:val="3"/>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ind w:right="57"/>
            </w:pPr>
            <w:r>
              <w:rPr>
                <w:rFonts w:ascii="標楷體" w:eastAsia="標楷體" w:hAnsi="標楷體" w:cs="標楷體"/>
              </w:rPr>
              <w:t>運用各種廣播及應用媒體，促進文化認同（5分）</w:t>
            </w:r>
          </w:p>
        </w:tc>
        <w:tc>
          <w:tcPr>
            <w:tcW w:w="1067"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559"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851" w:type="dxa"/>
            <w:gridSpan w:val="2"/>
            <w:tcBorders>
              <w:top w:val="single" w:sz="4" w:space="0" w:color="000000"/>
              <w:left w:val="single" w:sz="4" w:space="0" w:color="000000"/>
              <w:bottom w:val="single" w:sz="4" w:space="0" w:color="000000"/>
              <w:right w:val="single" w:sz="12"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694" w:type="dxa"/>
            <w:vMerge/>
            <w:tcBorders>
              <w:top w:val="single" w:sz="4" w:space="0" w:color="000000"/>
              <w:left w:val="single" w:sz="12" w:space="0" w:color="000000"/>
              <w:bottom w:val="single" w:sz="12"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5737" w:type="dxa"/>
            <w:gridSpan w:val="5"/>
            <w:tcBorders>
              <w:top w:val="single" w:sz="4" w:space="0" w:color="000000"/>
              <w:left w:val="single" w:sz="4" w:space="0" w:color="000000"/>
              <w:bottom w:val="single" w:sz="12" w:space="0" w:color="000000"/>
            </w:tcBorders>
            <w:shd w:val="clear" w:color="auto" w:fill="auto"/>
            <w:vAlign w:val="center"/>
          </w:tcPr>
          <w:p w:rsidR="00D757B7" w:rsidRDefault="00D757B7" w:rsidP="00716DF4">
            <w:pPr>
              <w:snapToGrid w:val="0"/>
              <w:spacing w:line="320" w:lineRule="exact"/>
            </w:pPr>
            <w:r>
              <w:rPr>
                <w:rFonts w:ascii="標楷體" w:eastAsia="標楷體" w:hAnsi="標楷體" w:cs="標楷體"/>
              </w:rPr>
              <w:t>行政運作總分</w:t>
            </w:r>
          </w:p>
        </w:tc>
        <w:tc>
          <w:tcPr>
            <w:tcW w:w="1067" w:type="dxa"/>
            <w:tcBorders>
              <w:top w:val="single" w:sz="4" w:space="0" w:color="000000"/>
              <w:left w:val="single" w:sz="4" w:space="0" w:color="000000"/>
              <w:bottom w:val="single" w:sz="12"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1559" w:type="dxa"/>
            <w:tcBorders>
              <w:top w:val="single" w:sz="4" w:space="0" w:color="000000"/>
              <w:left w:val="single" w:sz="4" w:space="0" w:color="000000"/>
              <w:bottom w:val="single" w:sz="12"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c>
          <w:tcPr>
            <w:tcW w:w="851" w:type="dxa"/>
            <w:gridSpan w:val="2"/>
            <w:tcBorders>
              <w:top w:val="single" w:sz="4" w:space="0" w:color="000000"/>
              <w:left w:val="single" w:sz="4" w:space="0" w:color="000000"/>
              <w:bottom w:val="single" w:sz="12" w:space="0" w:color="000000"/>
              <w:right w:val="single" w:sz="12" w:space="0" w:color="000000"/>
            </w:tcBorders>
            <w:shd w:val="clear" w:color="auto" w:fill="auto"/>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694" w:type="dxa"/>
            <w:tcBorders>
              <w:top w:val="single" w:sz="12" w:space="0" w:color="000000"/>
              <w:left w:val="single" w:sz="12" w:space="0" w:color="000000"/>
              <w:bottom w:val="single" w:sz="4" w:space="0" w:color="000000"/>
            </w:tcBorders>
            <w:shd w:val="clear" w:color="auto" w:fill="auto"/>
            <w:vAlign w:val="center"/>
          </w:tcPr>
          <w:p w:rsidR="00D757B7" w:rsidRDefault="00D757B7" w:rsidP="00716DF4">
            <w:pPr>
              <w:spacing w:line="320" w:lineRule="exact"/>
              <w:jc w:val="center"/>
            </w:pPr>
            <w:r>
              <w:rPr>
                <w:rFonts w:ascii="標楷體" w:eastAsia="標楷體" w:hAnsi="標楷體" w:cs="標楷體"/>
              </w:rPr>
              <w:t>訪視項目</w:t>
            </w:r>
          </w:p>
        </w:tc>
        <w:tc>
          <w:tcPr>
            <w:tcW w:w="2653" w:type="dxa"/>
            <w:gridSpan w:val="3"/>
            <w:tcBorders>
              <w:top w:val="single" w:sz="12"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rPr>
                <w:rFonts w:ascii="標楷體" w:eastAsia="標楷體" w:hAnsi="標楷體" w:cs="標楷體"/>
              </w:rPr>
            </w:pPr>
          </w:p>
        </w:tc>
        <w:tc>
          <w:tcPr>
            <w:tcW w:w="6561" w:type="dxa"/>
            <w:gridSpan w:val="6"/>
            <w:tcBorders>
              <w:top w:val="single" w:sz="12" w:space="0" w:color="000000"/>
              <w:left w:val="single" w:sz="4" w:space="0" w:color="000000"/>
              <w:bottom w:val="single" w:sz="4" w:space="0" w:color="000000"/>
              <w:right w:val="single" w:sz="12" w:space="0" w:color="000000"/>
            </w:tcBorders>
            <w:shd w:val="clear" w:color="auto" w:fill="auto"/>
            <w:vAlign w:val="center"/>
          </w:tcPr>
          <w:p w:rsidR="00D757B7" w:rsidRDefault="00D757B7" w:rsidP="00716DF4">
            <w:pPr>
              <w:spacing w:line="320" w:lineRule="exact"/>
            </w:pPr>
            <w:r>
              <w:rPr>
                <w:rFonts w:ascii="標楷體" w:eastAsia="標楷體" w:hAnsi="標楷體" w:cs="標楷體"/>
              </w:rPr>
              <w:t>受訪學校自評分數</w:t>
            </w:r>
          </w:p>
        </w:tc>
      </w:tr>
      <w:tr w:rsidR="00D757B7" w:rsidTr="00716DF4">
        <w:trPr>
          <w:trHeight w:val="340"/>
          <w:jc w:val="center"/>
        </w:trPr>
        <w:tc>
          <w:tcPr>
            <w:tcW w:w="694" w:type="dxa"/>
            <w:vMerge w:val="restart"/>
            <w:tcBorders>
              <w:top w:val="single" w:sz="4" w:space="0" w:color="000000"/>
              <w:left w:val="single" w:sz="12" w:space="0" w:color="000000"/>
              <w:bottom w:val="single" w:sz="4" w:space="0" w:color="000000"/>
            </w:tcBorders>
            <w:shd w:val="clear" w:color="auto" w:fill="auto"/>
            <w:vAlign w:val="center"/>
          </w:tcPr>
          <w:p w:rsidR="00D757B7" w:rsidRDefault="00D757B7" w:rsidP="00716DF4">
            <w:pPr>
              <w:spacing w:line="320" w:lineRule="exact"/>
              <w:ind w:left="113" w:right="113"/>
              <w:jc w:val="center"/>
            </w:pPr>
            <w:r>
              <w:rPr>
                <w:rFonts w:ascii="標楷體" w:eastAsia="標楷體" w:hAnsi="標楷體" w:cs="標楷體"/>
              </w:rPr>
              <w:t>整體評分</w:t>
            </w:r>
          </w:p>
        </w:tc>
        <w:tc>
          <w:tcPr>
            <w:tcW w:w="2653" w:type="dxa"/>
            <w:gridSpan w:val="3"/>
            <w:tcBorders>
              <w:top w:val="single" w:sz="4" w:space="0" w:color="000000"/>
              <w:left w:val="single" w:sz="4" w:space="0" w:color="000000"/>
              <w:bottom w:val="single" w:sz="4" w:space="0" w:color="000000"/>
            </w:tcBorders>
            <w:shd w:val="clear" w:color="auto" w:fill="auto"/>
            <w:vAlign w:val="center"/>
          </w:tcPr>
          <w:p w:rsidR="00D757B7" w:rsidRDefault="00D757B7" w:rsidP="00716DF4">
            <w:pPr>
              <w:spacing w:line="320" w:lineRule="exact"/>
              <w:jc w:val="both"/>
            </w:pPr>
            <w:r>
              <w:rPr>
                <w:rFonts w:ascii="標楷體" w:eastAsia="標楷體" w:hAnsi="標楷體" w:cs="標楷體"/>
              </w:rPr>
              <w:t>一、行政運作（40分）</w:t>
            </w:r>
          </w:p>
        </w:tc>
        <w:tc>
          <w:tcPr>
            <w:tcW w:w="6561" w:type="dxa"/>
            <w:gridSpan w:val="6"/>
            <w:tcBorders>
              <w:top w:val="single" w:sz="4" w:space="0" w:color="000000"/>
              <w:left w:val="single" w:sz="4" w:space="0" w:color="000000"/>
              <w:bottom w:val="single" w:sz="4" w:space="0" w:color="000000"/>
              <w:right w:val="single" w:sz="12"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694" w:type="dxa"/>
            <w:vMerge/>
            <w:tcBorders>
              <w:top w:val="single" w:sz="4" w:space="0" w:color="000000"/>
              <w:left w:val="single" w:sz="12" w:space="0" w:color="000000"/>
              <w:bottom w:val="single" w:sz="4"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2653" w:type="dxa"/>
            <w:gridSpan w:val="3"/>
            <w:tcBorders>
              <w:top w:val="single" w:sz="4" w:space="0" w:color="000000"/>
              <w:left w:val="single" w:sz="4" w:space="0" w:color="000000"/>
              <w:bottom w:val="single" w:sz="4" w:space="0" w:color="000000"/>
            </w:tcBorders>
            <w:shd w:val="clear" w:color="auto" w:fill="auto"/>
            <w:vAlign w:val="center"/>
          </w:tcPr>
          <w:p w:rsidR="00D757B7" w:rsidRDefault="00D757B7" w:rsidP="00716DF4">
            <w:pPr>
              <w:spacing w:line="320" w:lineRule="exact"/>
              <w:jc w:val="both"/>
            </w:pPr>
            <w:r>
              <w:rPr>
                <w:rFonts w:ascii="標楷體" w:eastAsia="標楷體" w:hAnsi="標楷體" w:cs="標楷體"/>
              </w:rPr>
              <w:t>二、活動規劃（40分）</w:t>
            </w:r>
          </w:p>
        </w:tc>
        <w:tc>
          <w:tcPr>
            <w:tcW w:w="6561" w:type="dxa"/>
            <w:gridSpan w:val="6"/>
            <w:tcBorders>
              <w:top w:val="single" w:sz="4" w:space="0" w:color="000000"/>
              <w:left w:val="single" w:sz="4" w:space="0" w:color="000000"/>
              <w:bottom w:val="single" w:sz="4" w:space="0" w:color="000000"/>
              <w:right w:val="single" w:sz="12"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694" w:type="dxa"/>
            <w:vMerge/>
            <w:tcBorders>
              <w:top w:val="single" w:sz="4" w:space="0" w:color="000000"/>
              <w:left w:val="single" w:sz="12" w:space="0" w:color="000000"/>
              <w:bottom w:val="single" w:sz="4"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c>
          <w:tcPr>
            <w:tcW w:w="2653" w:type="dxa"/>
            <w:gridSpan w:val="3"/>
            <w:tcBorders>
              <w:top w:val="single" w:sz="4" w:space="0" w:color="000000"/>
              <w:left w:val="single" w:sz="4" w:space="0" w:color="000000"/>
              <w:bottom w:val="single" w:sz="4" w:space="0" w:color="000000"/>
            </w:tcBorders>
            <w:shd w:val="clear" w:color="auto" w:fill="auto"/>
            <w:vAlign w:val="center"/>
          </w:tcPr>
          <w:p w:rsidR="00D757B7" w:rsidRDefault="00D757B7" w:rsidP="00716DF4">
            <w:pPr>
              <w:spacing w:line="320" w:lineRule="exact"/>
              <w:jc w:val="both"/>
            </w:pPr>
            <w:r>
              <w:rPr>
                <w:rFonts w:ascii="標楷體" w:eastAsia="標楷體" w:hAnsi="標楷體" w:cs="標楷體"/>
              </w:rPr>
              <w:t>三、</w:t>
            </w:r>
            <w:r>
              <w:rPr>
                <w:rFonts w:ascii="標楷體" w:eastAsia="標楷體" w:hAnsi="標楷體" w:cs="標楷體"/>
                <w:bCs/>
                <w:spacing w:val="-8"/>
              </w:rPr>
              <w:t>情境營造</w:t>
            </w:r>
            <w:r>
              <w:rPr>
                <w:rFonts w:ascii="標楷體" w:eastAsia="標楷體" w:hAnsi="標楷體" w:cs="標楷體"/>
              </w:rPr>
              <w:t>（20分）</w:t>
            </w:r>
          </w:p>
        </w:tc>
        <w:tc>
          <w:tcPr>
            <w:tcW w:w="6561" w:type="dxa"/>
            <w:gridSpan w:val="6"/>
            <w:tcBorders>
              <w:top w:val="single" w:sz="4" w:space="0" w:color="000000"/>
              <w:left w:val="single" w:sz="4" w:space="0" w:color="000000"/>
              <w:bottom w:val="single" w:sz="4" w:space="0" w:color="000000"/>
              <w:right w:val="single" w:sz="12"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r>
      <w:tr w:rsidR="00D757B7" w:rsidTr="00716DF4">
        <w:trPr>
          <w:trHeight w:val="340"/>
          <w:jc w:val="center"/>
        </w:trPr>
        <w:tc>
          <w:tcPr>
            <w:tcW w:w="3347" w:type="dxa"/>
            <w:gridSpan w:val="4"/>
            <w:tcBorders>
              <w:top w:val="single" w:sz="4" w:space="0" w:color="000000"/>
              <w:left w:val="single" w:sz="12" w:space="0" w:color="000000"/>
              <w:bottom w:val="single" w:sz="12" w:space="0" w:color="000000"/>
            </w:tcBorders>
            <w:shd w:val="clear" w:color="auto" w:fill="auto"/>
            <w:vAlign w:val="center"/>
          </w:tcPr>
          <w:p w:rsidR="00D757B7" w:rsidRDefault="00D757B7" w:rsidP="00716DF4">
            <w:pPr>
              <w:spacing w:line="320" w:lineRule="exact"/>
              <w:jc w:val="center"/>
            </w:pPr>
            <w:r>
              <w:rPr>
                <w:rFonts w:ascii="標楷體" w:eastAsia="標楷體" w:hAnsi="標楷體" w:cs="標楷體"/>
              </w:rPr>
              <w:t>合</w:t>
            </w:r>
            <w:r>
              <w:rPr>
                <w:rFonts w:ascii="標楷體" w:eastAsia="標楷體" w:hAnsi="標楷體" w:cs="標楷體" w:hint="eastAsia"/>
              </w:rPr>
              <w:t xml:space="preserve">  </w:t>
            </w:r>
            <w:r>
              <w:rPr>
                <w:rFonts w:ascii="標楷體" w:eastAsia="標楷體" w:hAnsi="標楷體" w:cs="標楷體"/>
              </w:rPr>
              <w:t>計</w:t>
            </w:r>
          </w:p>
        </w:tc>
        <w:tc>
          <w:tcPr>
            <w:tcW w:w="6561" w:type="dxa"/>
            <w:gridSpan w:val="6"/>
            <w:tcBorders>
              <w:top w:val="single" w:sz="4" w:space="0" w:color="000000"/>
              <w:left w:val="single" w:sz="4" w:space="0" w:color="000000"/>
              <w:bottom w:val="single" w:sz="12" w:space="0" w:color="000000"/>
              <w:right w:val="single" w:sz="12" w:space="0" w:color="000000"/>
            </w:tcBorders>
            <w:shd w:val="clear" w:color="auto" w:fill="auto"/>
            <w:vAlign w:val="center"/>
          </w:tcPr>
          <w:p w:rsidR="00D757B7" w:rsidRDefault="00D757B7" w:rsidP="00716DF4">
            <w:pPr>
              <w:snapToGrid w:val="0"/>
              <w:spacing w:line="320" w:lineRule="exact"/>
              <w:jc w:val="both"/>
              <w:rPr>
                <w:rFonts w:ascii="標楷體" w:eastAsia="標楷體" w:hAnsi="標楷體" w:cs="標楷體"/>
              </w:rPr>
            </w:pPr>
          </w:p>
        </w:tc>
      </w:tr>
    </w:tbl>
    <w:p w:rsidR="00D757B7" w:rsidRDefault="00D757B7" w:rsidP="00D757B7">
      <w:pPr>
        <w:snapToGrid w:val="0"/>
        <w:spacing w:before="180" w:after="180" w:line="320" w:lineRule="exact"/>
        <w:jc w:val="both"/>
        <w:rPr>
          <w:rFonts w:ascii="標楷體" w:eastAsia="標楷體" w:hAnsi="標楷體" w:cs="標楷體"/>
        </w:rPr>
      </w:pPr>
    </w:p>
    <w:p w:rsidR="00D757B7" w:rsidRDefault="00D757B7" w:rsidP="00D757B7">
      <w:pPr>
        <w:snapToGrid w:val="0"/>
        <w:spacing w:line="320" w:lineRule="exact"/>
        <w:ind w:firstLine="600"/>
        <w:jc w:val="both"/>
      </w:pPr>
      <w:r>
        <w:rPr>
          <w:rFonts w:ascii="標楷體" w:eastAsia="標楷體" w:hAnsi="標楷體" w:cs="標楷體"/>
        </w:rPr>
        <w:t>教務(導)主任：                              受訪學校校長：</w:t>
      </w:r>
    </w:p>
    <w:p w:rsidR="00D757B7" w:rsidRDefault="00D757B7" w:rsidP="00D757B7">
      <w:pPr>
        <w:spacing w:line="520" w:lineRule="atLeast"/>
        <w:rPr>
          <w:rFonts w:eastAsia="標楷體" w:cs="標楷體"/>
        </w:rPr>
      </w:pPr>
    </w:p>
    <w:p w:rsidR="00D757B7" w:rsidRDefault="00D757B7" w:rsidP="00D757B7">
      <w:pPr>
        <w:spacing w:line="520" w:lineRule="atLeast"/>
        <w:rPr>
          <w:rFonts w:eastAsia="標楷體" w:cs="標楷體"/>
        </w:rPr>
      </w:pPr>
      <w:r>
        <w:rPr>
          <w:rFonts w:eastAsia="標楷體" w:cs="標楷體"/>
        </w:rPr>
        <w:br w:type="page"/>
      </w:r>
    </w:p>
    <w:p w:rsidR="00D757B7" w:rsidRDefault="00D757B7" w:rsidP="00D757B7">
      <w:pPr>
        <w:spacing w:line="520" w:lineRule="atLeast"/>
      </w:pPr>
      <w:r>
        <w:rPr>
          <w:rFonts w:ascii="標楷體" w:eastAsia="標楷體" w:hAnsi="標楷體" w:cs="標楷體" w:hint="eastAsia"/>
        </w:rPr>
        <w:lastRenderedPageBreak/>
        <w:t>【</w:t>
      </w:r>
      <w:r w:rsidRPr="00ED3AAC">
        <w:rPr>
          <w:rFonts w:ascii="標楷體" w:eastAsia="標楷體" w:hAnsi="標楷體" w:cs="標楷體"/>
        </w:rPr>
        <w:t>附件</w:t>
      </w:r>
      <w:r>
        <w:rPr>
          <w:rFonts w:ascii="標楷體" w:eastAsia="標楷體" w:hAnsi="標楷體" w:cs="標楷體" w:hint="eastAsia"/>
        </w:rPr>
        <w:t>4】</w:t>
      </w:r>
    </w:p>
    <w:p w:rsidR="00D757B7" w:rsidRDefault="00D757B7" w:rsidP="00D757B7">
      <w:pPr>
        <w:spacing w:line="440" w:lineRule="exact"/>
        <w:jc w:val="center"/>
      </w:pPr>
      <w:r>
        <w:rPr>
          <w:rFonts w:eastAsia="標楷體" w:cs="標楷體"/>
          <w:bCs/>
          <w:sz w:val="26"/>
          <w:szCs w:val="26"/>
        </w:rPr>
        <w:t>花蓮縣</w:t>
      </w:r>
      <w:r>
        <w:rPr>
          <w:rFonts w:eastAsia="標楷體" w:cs="標楷體"/>
          <w:bCs/>
          <w:sz w:val="26"/>
          <w:szCs w:val="26"/>
        </w:rPr>
        <w:t>113</w:t>
      </w:r>
      <w:r>
        <w:rPr>
          <w:rFonts w:eastAsia="標楷體" w:cs="標楷體"/>
          <w:b/>
          <w:bCs/>
          <w:sz w:val="26"/>
          <w:szCs w:val="26"/>
        </w:rPr>
        <w:t>學年度</w:t>
      </w:r>
      <w:r>
        <w:rPr>
          <w:rFonts w:eastAsia="標楷體" w:cs="標楷體"/>
          <w:bCs/>
          <w:sz w:val="26"/>
          <w:szCs w:val="26"/>
        </w:rPr>
        <w:t>臺灣母語日</w:t>
      </w:r>
      <w:proofErr w:type="gramStart"/>
      <w:r>
        <w:rPr>
          <w:rFonts w:eastAsia="標楷體" w:cs="標楷體"/>
          <w:bCs/>
          <w:sz w:val="26"/>
          <w:szCs w:val="26"/>
        </w:rPr>
        <w:t>訪視暨國教</w:t>
      </w:r>
      <w:proofErr w:type="gramEnd"/>
      <w:r>
        <w:rPr>
          <w:rFonts w:eastAsia="標楷體" w:cs="標楷體"/>
          <w:bCs/>
          <w:sz w:val="26"/>
          <w:szCs w:val="26"/>
        </w:rPr>
        <w:t>輔導團本土語文輔導小組</w:t>
      </w:r>
    </w:p>
    <w:p w:rsidR="00D757B7" w:rsidRDefault="00D757B7" w:rsidP="00D757B7">
      <w:pPr>
        <w:spacing w:line="0" w:lineRule="atLeast"/>
        <w:jc w:val="center"/>
      </w:pPr>
      <w:r>
        <w:rPr>
          <w:rFonts w:ascii="標楷體" w:eastAsia="標楷體" w:hAnsi="標楷體" w:cs="標楷體"/>
          <w:sz w:val="26"/>
          <w:szCs w:val="26"/>
        </w:rPr>
        <w:t>「到校輔導與服務」</w:t>
      </w:r>
      <w:r>
        <w:rPr>
          <w:rFonts w:ascii="標楷體" w:eastAsia="標楷體" w:hAnsi="標楷體" w:cs="標楷體"/>
          <w:bCs/>
          <w:sz w:val="28"/>
          <w:szCs w:val="28"/>
        </w:rPr>
        <w:t>教師問卷</w:t>
      </w:r>
    </w:p>
    <w:p w:rsidR="00D757B7" w:rsidRDefault="00D757B7" w:rsidP="00D757B7">
      <w:pPr>
        <w:spacing w:line="400" w:lineRule="exact"/>
        <w:ind w:right="-171"/>
      </w:pPr>
      <w:r>
        <w:rPr>
          <w:rFonts w:ascii="標楷體" w:eastAsia="標楷體" w:hAnsi="標楷體" w:cs="標楷體"/>
          <w:bCs/>
        </w:rPr>
        <w:t xml:space="preserve"> 受訪時間：</w:t>
      </w:r>
      <w:r>
        <w:rPr>
          <w:rFonts w:ascii="標楷體" w:eastAsia="標楷體" w:hAnsi="標楷體" w:cs="標楷體"/>
          <w:bCs/>
          <w:u w:val="single"/>
        </w:rPr>
        <w:t xml:space="preserve">　</w:t>
      </w:r>
      <w:r>
        <w:rPr>
          <w:rFonts w:ascii="標楷體" w:eastAsia="標楷體" w:hAnsi="標楷體" w:cs="標楷體"/>
          <w:bCs/>
        </w:rPr>
        <w:t>年</w:t>
      </w:r>
      <w:r>
        <w:rPr>
          <w:rFonts w:ascii="標楷體" w:eastAsia="標楷體" w:hAnsi="標楷體" w:cs="標楷體"/>
          <w:bCs/>
          <w:u w:val="single"/>
        </w:rPr>
        <w:t xml:space="preserve">　</w:t>
      </w:r>
      <w:r>
        <w:rPr>
          <w:rFonts w:ascii="標楷體" w:eastAsia="標楷體" w:hAnsi="標楷體" w:cs="標楷體"/>
          <w:bCs/>
        </w:rPr>
        <w:t>月</w:t>
      </w:r>
      <w:r>
        <w:rPr>
          <w:rFonts w:ascii="標楷體" w:eastAsia="標楷體" w:hAnsi="標楷體" w:cs="標楷體"/>
          <w:bCs/>
          <w:u w:val="single"/>
        </w:rPr>
        <w:t xml:space="preserve">　</w:t>
      </w:r>
      <w:r>
        <w:rPr>
          <w:rFonts w:ascii="標楷體" w:eastAsia="標楷體" w:hAnsi="標楷體" w:cs="標楷體"/>
          <w:bCs/>
        </w:rPr>
        <w:t>日（星期</w:t>
      </w:r>
      <w:r>
        <w:rPr>
          <w:rFonts w:ascii="標楷體" w:eastAsia="標楷體" w:hAnsi="標楷體" w:cs="標楷體"/>
          <w:bCs/>
          <w:u w:val="single"/>
        </w:rPr>
        <w:t xml:space="preserve">　</w:t>
      </w:r>
      <w:r>
        <w:rPr>
          <w:rFonts w:ascii="標楷體" w:eastAsia="標楷體" w:hAnsi="標楷體" w:cs="標楷體"/>
          <w:bCs/>
        </w:rPr>
        <w:t>）受訪學校：</w:t>
      </w:r>
      <w:r>
        <w:rPr>
          <w:rFonts w:ascii="標楷體" w:eastAsia="標楷體" w:hAnsi="標楷體" w:cs="標楷體"/>
          <w:bCs/>
          <w:u w:val="single"/>
        </w:rPr>
        <w:t xml:space="preserve">　　　　　　　　　　　</w:t>
      </w:r>
    </w:p>
    <w:p w:rsidR="00D757B7" w:rsidRDefault="00D757B7" w:rsidP="00D757B7">
      <w:pPr>
        <w:spacing w:line="400" w:lineRule="exact"/>
        <w:ind w:right="-171"/>
        <w:rPr>
          <w:rFonts w:ascii="標楷體" w:eastAsia="標楷體" w:hAnsi="標楷體" w:cs="標楷體"/>
          <w:bCs/>
        </w:rPr>
      </w:pPr>
    </w:p>
    <w:tbl>
      <w:tblPr>
        <w:tblW w:w="0" w:type="auto"/>
        <w:jc w:val="center"/>
        <w:tblLayout w:type="fixed"/>
        <w:tblLook w:val="0000" w:firstRow="0" w:lastRow="0" w:firstColumn="0" w:lastColumn="0" w:noHBand="0" w:noVBand="0"/>
      </w:tblPr>
      <w:tblGrid>
        <w:gridCol w:w="10356"/>
      </w:tblGrid>
      <w:tr w:rsidR="00D757B7" w:rsidTr="00716DF4">
        <w:trPr>
          <w:trHeight w:val="3799"/>
          <w:jc w:val="center"/>
        </w:trPr>
        <w:tc>
          <w:tcPr>
            <w:tcW w:w="10356" w:type="dxa"/>
            <w:tcBorders>
              <w:top w:val="single" w:sz="4" w:space="0" w:color="000000"/>
              <w:left w:val="single" w:sz="4" w:space="0" w:color="000000"/>
              <w:bottom w:val="single" w:sz="4" w:space="0" w:color="000000"/>
              <w:right w:val="single" w:sz="4" w:space="0" w:color="000000"/>
            </w:tcBorders>
            <w:shd w:val="clear" w:color="auto" w:fill="auto"/>
          </w:tcPr>
          <w:p w:rsidR="00D757B7" w:rsidRPr="004B55CC" w:rsidRDefault="00D757B7" w:rsidP="009A6DF1">
            <w:pPr>
              <w:pStyle w:val="affb"/>
              <w:numPr>
                <w:ilvl w:val="0"/>
                <w:numId w:val="5"/>
              </w:numPr>
              <w:jc w:val="both"/>
              <w:rPr>
                <w:rFonts w:ascii="標楷體" w:eastAsia="標楷體" w:hAnsi="標楷體"/>
              </w:rPr>
            </w:pPr>
            <w:r w:rsidRPr="004B55CC">
              <w:rPr>
                <w:rFonts w:ascii="標楷體" w:eastAsia="標楷體" w:hAnsi="標楷體" w:cs="標楷體"/>
                <w:spacing w:val="-4"/>
                <w:lang w:val="zh-TW"/>
              </w:rPr>
              <w:t>您在本土語教學或訓練指導工作上遭遇哪些困難？</w:t>
            </w:r>
          </w:p>
        </w:tc>
      </w:tr>
      <w:tr w:rsidR="00D757B7" w:rsidTr="00716DF4">
        <w:trPr>
          <w:trHeight w:val="3940"/>
          <w:jc w:val="center"/>
        </w:trPr>
        <w:tc>
          <w:tcPr>
            <w:tcW w:w="10356" w:type="dxa"/>
            <w:tcBorders>
              <w:top w:val="single" w:sz="4" w:space="0" w:color="000000"/>
              <w:left w:val="single" w:sz="4" w:space="0" w:color="000000"/>
              <w:bottom w:val="single" w:sz="4" w:space="0" w:color="000000"/>
              <w:right w:val="single" w:sz="4" w:space="0" w:color="000000"/>
            </w:tcBorders>
            <w:shd w:val="clear" w:color="auto" w:fill="auto"/>
          </w:tcPr>
          <w:p w:rsidR="00D757B7" w:rsidRPr="004B55CC" w:rsidRDefault="00D757B7" w:rsidP="009A6DF1">
            <w:pPr>
              <w:pStyle w:val="affb"/>
              <w:numPr>
                <w:ilvl w:val="0"/>
                <w:numId w:val="5"/>
              </w:numPr>
              <w:jc w:val="both"/>
              <w:rPr>
                <w:rFonts w:ascii="標楷體" w:eastAsia="標楷體" w:hAnsi="標楷體"/>
              </w:rPr>
            </w:pPr>
            <w:r w:rsidRPr="004B55CC">
              <w:rPr>
                <w:rFonts w:ascii="標楷體" w:eastAsia="標楷體" w:hAnsi="標楷體" w:cs="標楷體"/>
                <w:spacing w:val="-4"/>
                <w:lang w:val="zh-TW"/>
              </w:rPr>
              <w:t>您最期待獲得哪方面的訊息與協助？</w:t>
            </w:r>
          </w:p>
        </w:tc>
      </w:tr>
      <w:tr w:rsidR="00D757B7" w:rsidTr="00716DF4">
        <w:trPr>
          <w:trHeight w:val="3251"/>
          <w:jc w:val="center"/>
        </w:trPr>
        <w:tc>
          <w:tcPr>
            <w:tcW w:w="10356" w:type="dxa"/>
            <w:tcBorders>
              <w:top w:val="single" w:sz="4" w:space="0" w:color="000000"/>
              <w:left w:val="single" w:sz="4" w:space="0" w:color="000000"/>
              <w:bottom w:val="single" w:sz="4" w:space="0" w:color="000000"/>
              <w:right w:val="single" w:sz="4" w:space="0" w:color="000000"/>
            </w:tcBorders>
            <w:shd w:val="clear" w:color="auto" w:fill="auto"/>
          </w:tcPr>
          <w:p w:rsidR="00D757B7" w:rsidRPr="004B55CC" w:rsidRDefault="00D757B7" w:rsidP="009A6DF1">
            <w:pPr>
              <w:pStyle w:val="affb"/>
              <w:numPr>
                <w:ilvl w:val="0"/>
                <w:numId w:val="5"/>
              </w:numPr>
              <w:jc w:val="both"/>
              <w:rPr>
                <w:rFonts w:ascii="標楷體" w:eastAsia="標楷體" w:hAnsi="標楷體"/>
              </w:rPr>
            </w:pPr>
            <w:r w:rsidRPr="004B55CC">
              <w:rPr>
                <w:rFonts w:ascii="標楷體" w:eastAsia="標楷體" w:hAnsi="標楷體" w:cs="標楷體"/>
              </w:rPr>
              <w:t>其他意見表達或推展心得：</w:t>
            </w:r>
          </w:p>
        </w:tc>
      </w:tr>
    </w:tbl>
    <w:p w:rsidR="00D757B7" w:rsidRDefault="00D757B7" w:rsidP="00D757B7">
      <w:proofErr w:type="gramStart"/>
      <w:r>
        <w:rPr>
          <w:rFonts w:ascii="標楷體" w:eastAsia="標楷體" w:hAnsi="標楷體" w:cs="標楷體"/>
          <w:b/>
        </w:rPr>
        <w:t>註</w:t>
      </w:r>
      <w:proofErr w:type="gramEnd"/>
      <w:r>
        <w:rPr>
          <w:rFonts w:ascii="標楷體" w:eastAsia="標楷體" w:hAnsi="標楷體" w:cs="標楷體"/>
          <w:b/>
        </w:rPr>
        <w:t>：</w:t>
      </w:r>
      <w:proofErr w:type="gramStart"/>
      <w:r>
        <w:rPr>
          <w:rFonts w:ascii="標楷體" w:eastAsia="標楷體" w:hAnsi="標楷體" w:cs="標楷體"/>
          <w:b/>
        </w:rPr>
        <w:t>本表請本土</w:t>
      </w:r>
      <w:proofErr w:type="gramEnd"/>
      <w:r>
        <w:rPr>
          <w:rFonts w:ascii="標楷體" w:eastAsia="標楷體" w:hAnsi="標楷體" w:cs="標楷體"/>
          <w:b/>
        </w:rPr>
        <w:t>語文教學人員填寫，謝謝。</w:t>
      </w:r>
    </w:p>
    <w:p w:rsidR="00D757B7" w:rsidRDefault="00D757B7" w:rsidP="00D757B7">
      <w:pPr>
        <w:spacing w:line="520" w:lineRule="atLeast"/>
        <w:rPr>
          <w:rFonts w:ascii="標楷體" w:eastAsia="標楷體" w:hAnsi="標楷體" w:cs="標楷體"/>
          <w:b/>
        </w:rPr>
      </w:pPr>
    </w:p>
    <w:p w:rsidR="00D757B7" w:rsidRDefault="00D757B7" w:rsidP="00D757B7">
      <w:pPr>
        <w:pStyle w:val="aff2"/>
        <w:spacing w:line="440" w:lineRule="exact"/>
        <w:rPr>
          <w:rFonts w:ascii="標楷體" w:eastAsia="標楷體" w:hAnsi="標楷體" w:cs="標楷體"/>
          <w:b/>
          <w:color w:val="000000"/>
          <w:lang w:val="en-US"/>
        </w:rPr>
      </w:pPr>
      <w:r>
        <w:rPr>
          <w:rFonts w:ascii="標楷體" w:eastAsia="標楷體" w:hAnsi="標楷體" w:cs="標楷體"/>
          <w:b/>
          <w:color w:val="000000"/>
          <w:lang w:val="en-US"/>
        </w:rPr>
        <w:br w:type="page"/>
      </w:r>
    </w:p>
    <w:p w:rsidR="00D757B7" w:rsidRDefault="00D757B7" w:rsidP="00D757B7">
      <w:pPr>
        <w:pStyle w:val="aff2"/>
        <w:spacing w:line="440" w:lineRule="exact"/>
      </w:pPr>
      <w:r>
        <w:rPr>
          <w:rFonts w:ascii="標楷體" w:eastAsia="標楷體" w:hAnsi="標楷體" w:cs="標楷體" w:hint="eastAsia"/>
        </w:rPr>
        <w:lastRenderedPageBreak/>
        <w:t>【</w:t>
      </w:r>
      <w:r w:rsidRPr="00ED3AAC">
        <w:rPr>
          <w:rFonts w:ascii="標楷體" w:eastAsia="標楷體" w:hAnsi="標楷體" w:cs="標楷體"/>
        </w:rPr>
        <w:t>附件</w:t>
      </w:r>
      <w:r>
        <w:rPr>
          <w:rFonts w:ascii="標楷體" w:eastAsia="標楷體" w:hAnsi="標楷體" w:cs="標楷體" w:hint="eastAsia"/>
        </w:rPr>
        <w:t>5】</w:t>
      </w:r>
    </w:p>
    <w:p w:rsidR="00D757B7" w:rsidRDefault="00D757B7" w:rsidP="00D757B7">
      <w:pPr>
        <w:spacing w:line="440" w:lineRule="exact"/>
        <w:jc w:val="center"/>
      </w:pPr>
      <w:r>
        <w:rPr>
          <w:rFonts w:eastAsia="標楷體" w:cs="標楷體"/>
          <w:bCs/>
          <w:sz w:val="26"/>
          <w:szCs w:val="26"/>
        </w:rPr>
        <w:t>花蓮縣</w:t>
      </w:r>
      <w:r>
        <w:rPr>
          <w:rFonts w:eastAsia="標楷體" w:cs="標楷體"/>
          <w:bCs/>
          <w:sz w:val="26"/>
          <w:szCs w:val="26"/>
        </w:rPr>
        <w:t>113</w:t>
      </w:r>
      <w:r>
        <w:rPr>
          <w:rFonts w:eastAsia="標楷體" w:cs="標楷體"/>
          <w:b/>
          <w:bCs/>
          <w:sz w:val="26"/>
          <w:szCs w:val="26"/>
        </w:rPr>
        <w:t>學年度</w:t>
      </w:r>
      <w:r>
        <w:rPr>
          <w:rFonts w:eastAsia="標楷體" w:cs="標楷體"/>
          <w:bCs/>
          <w:sz w:val="26"/>
          <w:szCs w:val="26"/>
        </w:rPr>
        <w:t>臺灣母語日</w:t>
      </w:r>
      <w:proofErr w:type="gramStart"/>
      <w:r>
        <w:rPr>
          <w:rFonts w:eastAsia="標楷體" w:cs="標楷體"/>
          <w:bCs/>
          <w:sz w:val="26"/>
          <w:szCs w:val="26"/>
        </w:rPr>
        <w:t>訪視暨國教</w:t>
      </w:r>
      <w:proofErr w:type="gramEnd"/>
      <w:r>
        <w:rPr>
          <w:rFonts w:eastAsia="標楷體" w:cs="標楷體"/>
          <w:bCs/>
          <w:sz w:val="26"/>
          <w:szCs w:val="26"/>
        </w:rPr>
        <w:t>輔導團本土語文輔導小組</w:t>
      </w:r>
    </w:p>
    <w:p w:rsidR="00D757B7" w:rsidRDefault="00D757B7" w:rsidP="00D757B7">
      <w:pPr>
        <w:spacing w:line="440" w:lineRule="exact"/>
        <w:jc w:val="center"/>
        <w:rPr>
          <w:rFonts w:ascii="標楷體" w:eastAsia="標楷體" w:hAnsi="標楷體" w:cs="標楷體"/>
          <w:sz w:val="26"/>
          <w:szCs w:val="26"/>
        </w:rPr>
      </w:pPr>
      <w:r>
        <w:rPr>
          <w:rFonts w:ascii="標楷體" w:eastAsia="標楷體" w:hAnsi="標楷體" w:cs="標楷體"/>
          <w:sz w:val="26"/>
          <w:szCs w:val="26"/>
        </w:rPr>
        <w:t>「到校輔導與服務」</w:t>
      </w:r>
    </w:p>
    <w:p w:rsidR="00D757B7" w:rsidRDefault="00D757B7" w:rsidP="00D757B7">
      <w:pPr>
        <w:spacing w:line="440" w:lineRule="exact"/>
        <w:jc w:val="center"/>
      </w:pPr>
      <w:r>
        <w:rPr>
          <w:rFonts w:ascii="標楷體" w:eastAsia="標楷體" w:hAnsi="標楷體" w:cs="標楷體"/>
          <w:sz w:val="28"/>
          <w:szCs w:val="28"/>
        </w:rPr>
        <w:t>意見回饋表</w:t>
      </w:r>
    </w:p>
    <w:p w:rsidR="00D757B7" w:rsidRDefault="00D757B7" w:rsidP="00D757B7">
      <w:pPr>
        <w:spacing w:line="440" w:lineRule="exact"/>
        <w:rPr>
          <w:rFonts w:ascii="標楷體" w:eastAsia="標楷體" w:hAnsi="標楷體" w:cs="標楷體"/>
          <w:sz w:val="28"/>
          <w:szCs w:val="28"/>
        </w:rPr>
      </w:pPr>
    </w:p>
    <w:p w:rsidR="00D757B7" w:rsidRDefault="00D757B7" w:rsidP="009A6DF1">
      <w:pPr>
        <w:numPr>
          <w:ilvl w:val="0"/>
          <w:numId w:val="4"/>
        </w:numPr>
        <w:spacing w:line="480" w:lineRule="exact"/>
        <w:textAlignment w:val="baseline"/>
      </w:pPr>
      <w:r>
        <w:rPr>
          <w:rFonts w:ascii="標楷體" w:eastAsia="標楷體" w:hAnsi="標楷體" w:cs="標楷體"/>
          <w:sz w:val="28"/>
          <w:szCs w:val="28"/>
        </w:rPr>
        <w:t>學校名稱：</w:t>
      </w:r>
      <w:r>
        <w:rPr>
          <w:rFonts w:ascii="標楷體" w:eastAsia="標楷體" w:hAnsi="標楷體" w:cs="標楷體"/>
          <w:sz w:val="28"/>
          <w:szCs w:val="28"/>
          <w:u w:val="single"/>
        </w:rPr>
        <w:t xml:space="preserve">          </w:t>
      </w:r>
      <w:r>
        <w:rPr>
          <w:rFonts w:ascii="新細明體" w:hAnsi="新細明體" w:cs="新細明體"/>
          <w:sz w:val="28"/>
          <w:szCs w:val="28"/>
        </w:rPr>
        <w:t>□</w:t>
      </w:r>
      <w:r>
        <w:rPr>
          <w:rFonts w:ascii="標楷體" w:eastAsia="標楷體" w:hAnsi="標楷體" w:cs="標楷體"/>
          <w:sz w:val="28"/>
          <w:szCs w:val="28"/>
        </w:rPr>
        <w:t>國中</w:t>
      </w:r>
      <w:r>
        <w:rPr>
          <w:rFonts w:ascii="新細明體" w:hAnsi="新細明體" w:cs="新細明體"/>
          <w:sz w:val="28"/>
          <w:szCs w:val="28"/>
        </w:rPr>
        <w:t>□</w:t>
      </w:r>
      <w:r>
        <w:rPr>
          <w:rFonts w:ascii="標楷體" w:eastAsia="標楷體" w:hAnsi="標楷體" w:cs="標楷體"/>
          <w:sz w:val="28"/>
          <w:szCs w:val="28"/>
        </w:rPr>
        <w:t>國小         　　填表人：</w:t>
      </w:r>
      <w:r>
        <w:rPr>
          <w:rFonts w:ascii="標楷體" w:eastAsia="標楷體" w:hAnsi="標楷體" w:cs="標楷體"/>
          <w:sz w:val="28"/>
          <w:szCs w:val="28"/>
          <w:u w:val="single"/>
        </w:rPr>
        <w:t xml:space="preserve">          </w:t>
      </w:r>
    </w:p>
    <w:p w:rsidR="00D757B7" w:rsidRDefault="00D757B7" w:rsidP="009A6DF1">
      <w:pPr>
        <w:numPr>
          <w:ilvl w:val="0"/>
          <w:numId w:val="4"/>
        </w:numPr>
        <w:spacing w:line="480" w:lineRule="exact"/>
        <w:textAlignment w:val="baseline"/>
      </w:pPr>
      <w:r>
        <w:rPr>
          <w:rFonts w:ascii="標楷體" w:eastAsia="標楷體" w:hAnsi="標楷體" w:cs="標楷體"/>
          <w:sz w:val="28"/>
          <w:szCs w:val="28"/>
        </w:rPr>
        <w:t>服務日期：</w:t>
      </w:r>
      <w:r>
        <w:rPr>
          <w:rFonts w:ascii="標楷體" w:eastAsia="標楷體" w:hAnsi="標楷體" w:cs="標楷體"/>
          <w:sz w:val="28"/>
          <w:szCs w:val="28"/>
          <w:u w:val="single"/>
        </w:rPr>
        <w:t xml:space="preserve">     </w:t>
      </w:r>
      <w:r>
        <w:rPr>
          <w:rFonts w:ascii="標楷體" w:eastAsia="標楷體" w:hAnsi="標楷體" w:cs="標楷體"/>
          <w:sz w:val="28"/>
          <w:szCs w:val="28"/>
        </w:rPr>
        <w:t>年</w:t>
      </w:r>
      <w:r>
        <w:rPr>
          <w:rFonts w:ascii="標楷體" w:eastAsia="標楷體" w:hAnsi="標楷體" w:cs="標楷體"/>
          <w:sz w:val="28"/>
          <w:szCs w:val="28"/>
          <w:u w:val="single"/>
        </w:rPr>
        <w:t xml:space="preserve">     </w:t>
      </w:r>
      <w:r>
        <w:rPr>
          <w:rFonts w:ascii="標楷體" w:eastAsia="標楷體" w:hAnsi="標楷體" w:cs="標楷體"/>
          <w:sz w:val="28"/>
          <w:szCs w:val="28"/>
        </w:rPr>
        <w:t xml:space="preserve">月 </w:t>
      </w:r>
      <w:r>
        <w:rPr>
          <w:rFonts w:ascii="標楷體" w:eastAsia="標楷體" w:hAnsi="標楷體" w:cs="標楷體"/>
          <w:sz w:val="28"/>
          <w:szCs w:val="28"/>
          <w:u w:val="single"/>
        </w:rPr>
        <w:t xml:space="preserve">     </w:t>
      </w:r>
      <w:r>
        <w:rPr>
          <w:rFonts w:ascii="標楷體" w:eastAsia="標楷體" w:hAnsi="標楷體" w:cs="標楷體"/>
          <w:sz w:val="28"/>
          <w:szCs w:val="28"/>
        </w:rPr>
        <w:t>日</w:t>
      </w:r>
    </w:p>
    <w:p w:rsidR="00D757B7" w:rsidRDefault="00D757B7" w:rsidP="009A6DF1">
      <w:pPr>
        <w:numPr>
          <w:ilvl w:val="0"/>
          <w:numId w:val="4"/>
        </w:numPr>
        <w:spacing w:line="480" w:lineRule="exact"/>
        <w:textAlignment w:val="baseline"/>
      </w:pPr>
      <w:r>
        <w:rPr>
          <w:rFonts w:ascii="標楷體" w:eastAsia="標楷體" w:hAnsi="標楷體" w:cs="標楷體"/>
          <w:sz w:val="28"/>
          <w:szCs w:val="28"/>
        </w:rPr>
        <w:t>服務項目與滿意度</w:t>
      </w:r>
    </w:p>
    <w:p w:rsidR="00D757B7" w:rsidRDefault="00D757B7" w:rsidP="00D757B7">
      <w:pPr>
        <w:spacing w:line="480" w:lineRule="exact"/>
      </w:pPr>
      <w:r>
        <w:rPr>
          <w:rFonts w:ascii="標楷體" w:eastAsia="標楷體" w:hAnsi="標楷體" w:cs="標楷體"/>
          <w:sz w:val="28"/>
          <w:szCs w:val="28"/>
        </w:rPr>
        <w:t>一、諮詢服務的時段安排：</w:t>
      </w:r>
    </w:p>
    <w:p w:rsidR="00D757B7" w:rsidRDefault="00D757B7" w:rsidP="00D757B7">
      <w:pPr>
        <w:spacing w:line="480" w:lineRule="exact"/>
      </w:pPr>
      <w:r>
        <w:rPr>
          <w:rFonts w:ascii="標楷體" w:eastAsia="標楷體" w:hAnsi="標楷體" w:cs="標楷體"/>
          <w:sz w:val="28"/>
          <w:szCs w:val="28"/>
        </w:rPr>
        <w:t xml:space="preserve">    □很適當     □尚可     □不適當，建議改為：</w:t>
      </w:r>
      <w:r>
        <w:rPr>
          <w:rFonts w:ascii="標楷體" w:eastAsia="標楷體" w:hAnsi="標楷體" w:cs="標楷體"/>
          <w:sz w:val="28"/>
          <w:szCs w:val="28"/>
          <w:u w:val="single"/>
        </w:rPr>
        <w:t xml:space="preserve">                     </w:t>
      </w:r>
    </w:p>
    <w:p w:rsidR="00D757B7" w:rsidRDefault="00D757B7" w:rsidP="00D757B7">
      <w:pPr>
        <w:spacing w:line="480" w:lineRule="exact"/>
      </w:pPr>
      <w:r>
        <w:rPr>
          <w:rFonts w:ascii="標楷體" w:eastAsia="標楷體" w:hAnsi="標楷體" w:cs="標楷體"/>
          <w:sz w:val="28"/>
          <w:szCs w:val="28"/>
        </w:rPr>
        <w:t>二、諮詢服務的流程安排：</w:t>
      </w:r>
    </w:p>
    <w:p w:rsidR="00D757B7" w:rsidRDefault="00D757B7" w:rsidP="00D757B7">
      <w:pPr>
        <w:spacing w:line="480" w:lineRule="exact"/>
      </w:pPr>
      <w:r>
        <w:rPr>
          <w:rFonts w:ascii="標楷體" w:eastAsia="標楷體" w:hAnsi="標楷體" w:cs="標楷體"/>
          <w:sz w:val="28"/>
          <w:szCs w:val="28"/>
        </w:rPr>
        <w:t xml:space="preserve">    □很適當     □尚可     □不適當，建議改為：</w:t>
      </w:r>
      <w:r>
        <w:rPr>
          <w:rFonts w:ascii="標楷體" w:eastAsia="標楷體" w:hAnsi="標楷體" w:cs="標楷體"/>
          <w:sz w:val="28"/>
          <w:szCs w:val="28"/>
          <w:u w:val="single"/>
        </w:rPr>
        <w:t xml:space="preserve">                     </w:t>
      </w:r>
    </w:p>
    <w:p w:rsidR="00D757B7" w:rsidRDefault="00D757B7" w:rsidP="00D757B7">
      <w:pPr>
        <w:spacing w:line="480" w:lineRule="exact"/>
      </w:pPr>
      <w:r>
        <w:rPr>
          <w:rFonts w:ascii="標楷體" w:eastAsia="標楷體" w:hAnsi="標楷體" w:cs="標楷體"/>
          <w:sz w:val="28"/>
          <w:szCs w:val="28"/>
        </w:rPr>
        <w:t>三、諮詢服務人員的態度：</w:t>
      </w:r>
    </w:p>
    <w:p w:rsidR="00D757B7" w:rsidRDefault="00D757B7" w:rsidP="00D757B7">
      <w:pPr>
        <w:spacing w:line="480" w:lineRule="exact"/>
      </w:pPr>
      <w:r>
        <w:rPr>
          <w:rFonts w:ascii="標楷體" w:eastAsia="標楷體" w:hAnsi="標楷體" w:cs="標楷體"/>
          <w:sz w:val="28"/>
          <w:szCs w:val="28"/>
        </w:rPr>
        <w:t xml:space="preserve">    □親切自然   □嚴肅拘謹 □尚可</w:t>
      </w:r>
    </w:p>
    <w:p w:rsidR="00D757B7" w:rsidRDefault="00D757B7" w:rsidP="00D757B7">
      <w:pPr>
        <w:spacing w:line="480" w:lineRule="exact"/>
      </w:pPr>
      <w:r>
        <w:rPr>
          <w:rFonts w:ascii="標楷體" w:eastAsia="標楷體" w:hAnsi="標楷體" w:cs="標楷體"/>
          <w:sz w:val="28"/>
          <w:szCs w:val="28"/>
        </w:rPr>
        <w:t>四、諮詢服務人員的專業素養：</w:t>
      </w:r>
    </w:p>
    <w:p w:rsidR="00D757B7" w:rsidRDefault="00D757B7" w:rsidP="00D757B7">
      <w:pPr>
        <w:spacing w:line="480" w:lineRule="exact"/>
      </w:pPr>
      <w:r>
        <w:rPr>
          <w:rFonts w:ascii="標楷體" w:eastAsia="標楷體" w:hAnsi="標楷體" w:cs="標楷體"/>
          <w:sz w:val="28"/>
          <w:szCs w:val="28"/>
        </w:rPr>
        <w:t xml:space="preserve">    □優良       □尚可     □不足</w:t>
      </w:r>
    </w:p>
    <w:p w:rsidR="00D757B7" w:rsidRDefault="00D757B7" w:rsidP="00D757B7">
      <w:pPr>
        <w:spacing w:line="480" w:lineRule="exact"/>
      </w:pPr>
      <w:r>
        <w:rPr>
          <w:rFonts w:ascii="標楷體" w:eastAsia="標楷體" w:hAnsi="標楷體" w:cs="標楷體"/>
          <w:sz w:val="28"/>
          <w:szCs w:val="28"/>
        </w:rPr>
        <w:t>五、諮詢服務團隊的簡報：</w:t>
      </w:r>
    </w:p>
    <w:p w:rsidR="00D757B7" w:rsidRDefault="00D757B7" w:rsidP="00D757B7">
      <w:pPr>
        <w:spacing w:line="480" w:lineRule="exact"/>
      </w:pPr>
      <w:r>
        <w:rPr>
          <w:rFonts w:ascii="標楷體" w:eastAsia="標楷體" w:hAnsi="標楷體" w:cs="標楷體"/>
          <w:sz w:val="28"/>
          <w:szCs w:val="28"/>
        </w:rPr>
        <w:t xml:space="preserve">    □優良       □尚可     □待加強：</w:t>
      </w:r>
    </w:p>
    <w:p w:rsidR="00D757B7" w:rsidRDefault="00D757B7" w:rsidP="00D757B7">
      <w:pPr>
        <w:spacing w:line="480" w:lineRule="exact"/>
      </w:pPr>
      <w:r>
        <w:rPr>
          <w:rFonts w:ascii="標楷體" w:eastAsia="標楷體" w:hAnsi="標楷體" w:cs="標楷體"/>
          <w:sz w:val="28"/>
          <w:szCs w:val="28"/>
        </w:rPr>
        <w:t>六、相關資源與資訊的提供：</w:t>
      </w:r>
    </w:p>
    <w:p w:rsidR="00D757B7" w:rsidRDefault="00D757B7" w:rsidP="00D757B7">
      <w:pPr>
        <w:spacing w:line="480" w:lineRule="exact"/>
      </w:pPr>
      <w:r>
        <w:rPr>
          <w:rFonts w:ascii="標楷體" w:eastAsia="標楷體" w:hAnsi="標楷體" w:cs="標楷體"/>
          <w:sz w:val="28"/>
          <w:szCs w:val="28"/>
        </w:rPr>
        <w:t xml:space="preserve">    □充足且實用 □尚可     □不足</w:t>
      </w:r>
    </w:p>
    <w:p w:rsidR="00D757B7" w:rsidRDefault="00D757B7" w:rsidP="00D757B7">
      <w:pPr>
        <w:spacing w:line="480" w:lineRule="exact"/>
      </w:pPr>
      <w:r>
        <w:rPr>
          <w:rFonts w:ascii="標楷體" w:eastAsia="標楷體" w:hAnsi="標楷體" w:cs="標楷體"/>
          <w:sz w:val="28"/>
          <w:szCs w:val="28"/>
        </w:rPr>
        <w:t>七、希望能提供：</w:t>
      </w:r>
    </w:p>
    <w:p w:rsidR="00D757B7" w:rsidRDefault="00D757B7" w:rsidP="00D757B7">
      <w:pPr>
        <w:spacing w:line="480" w:lineRule="exact"/>
      </w:pPr>
      <w:r>
        <w:rPr>
          <w:rFonts w:ascii="標楷體" w:eastAsia="標楷體" w:hAnsi="標楷體" w:cs="標楷體"/>
          <w:sz w:val="28"/>
          <w:szCs w:val="28"/>
        </w:rPr>
        <w:t xml:space="preserve">    </w:t>
      </w:r>
      <w:r>
        <w:rPr>
          <w:rFonts w:ascii="標楷體" w:eastAsia="標楷體" w:hAnsi="標楷體" w:cs="標楷體"/>
          <w:sz w:val="28"/>
          <w:szCs w:val="28"/>
          <w:u w:val="single"/>
        </w:rPr>
        <w:t xml:space="preserve">                                                                  </w:t>
      </w:r>
    </w:p>
    <w:p w:rsidR="00D757B7" w:rsidRDefault="00D757B7" w:rsidP="00D757B7">
      <w:pPr>
        <w:spacing w:line="480" w:lineRule="exact"/>
      </w:pPr>
      <w:r>
        <w:rPr>
          <w:rFonts w:ascii="標楷體" w:eastAsia="標楷體" w:hAnsi="標楷體" w:cs="標楷體"/>
          <w:sz w:val="28"/>
          <w:szCs w:val="28"/>
        </w:rPr>
        <w:t xml:space="preserve">    </w:t>
      </w:r>
      <w:r>
        <w:rPr>
          <w:rFonts w:ascii="標楷體" w:eastAsia="標楷體" w:hAnsi="標楷體" w:cs="標楷體"/>
          <w:sz w:val="28"/>
          <w:szCs w:val="28"/>
          <w:u w:val="single"/>
        </w:rPr>
        <w:t xml:space="preserve">                                                                 </w:t>
      </w:r>
      <w:r>
        <w:rPr>
          <w:rFonts w:ascii="標楷體" w:eastAsia="標楷體" w:hAnsi="標楷體" w:cs="標楷體"/>
          <w:sz w:val="28"/>
          <w:szCs w:val="28"/>
        </w:rPr>
        <w:t xml:space="preserve">                                                                    </w:t>
      </w:r>
    </w:p>
    <w:p w:rsidR="00D757B7" w:rsidRDefault="00D757B7" w:rsidP="00D757B7">
      <w:pPr>
        <w:spacing w:line="480" w:lineRule="exact"/>
      </w:pPr>
      <w:r>
        <w:rPr>
          <w:rFonts w:ascii="標楷體" w:eastAsia="標楷體" w:hAnsi="標楷體" w:cs="標楷體"/>
          <w:sz w:val="28"/>
          <w:szCs w:val="28"/>
        </w:rPr>
        <w:t>八、其他建議：</w:t>
      </w:r>
    </w:p>
    <w:p w:rsidR="00D757B7" w:rsidRDefault="00D757B7" w:rsidP="00D757B7">
      <w:pPr>
        <w:spacing w:line="480" w:lineRule="exact"/>
      </w:pPr>
      <w:r>
        <w:rPr>
          <w:rFonts w:ascii="標楷體" w:eastAsia="標楷體" w:hAnsi="標楷體" w:cs="標楷體"/>
          <w:sz w:val="28"/>
          <w:szCs w:val="28"/>
        </w:rPr>
        <w:t xml:space="preserve">    </w:t>
      </w:r>
      <w:r>
        <w:rPr>
          <w:rFonts w:ascii="標楷體" w:eastAsia="標楷體" w:hAnsi="標楷體" w:cs="標楷體"/>
          <w:sz w:val="28"/>
          <w:szCs w:val="28"/>
          <w:u w:val="single"/>
        </w:rPr>
        <w:t xml:space="preserve">                                                                  </w:t>
      </w:r>
      <w:r>
        <w:rPr>
          <w:rFonts w:ascii="標楷體" w:eastAsia="標楷體" w:hAnsi="標楷體" w:cs="標楷體"/>
          <w:sz w:val="28"/>
          <w:szCs w:val="28"/>
        </w:rPr>
        <w:t xml:space="preserve">    </w:t>
      </w:r>
      <w:r>
        <w:rPr>
          <w:rFonts w:ascii="標楷體" w:eastAsia="標楷體" w:hAnsi="標楷體" w:cs="標楷體"/>
          <w:sz w:val="28"/>
          <w:szCs w:val="28"/>
          <w:u w:val="single"/>
        </w:rPr>
        <w:t xml:space="preserve">                                                                 </w:t>
      </w:r>
    </w:p>
    <w:p w:rsidR="00D757B7" w:rsidRDefault="00D757B7" w:rsidP="00D757B7">
      <w:pPr>
        <w:spacing w:line="440" w:lineRule="exact"/>
      </w:pPr>
      <w:r>
        <w:rPr>
          <w:rFonts w:ascii="標楷體" w:eastAsia="標楷體" w:hAnsi="標楷體" w:cs="標楷體"/>
          <w:sz w:val="28"/>
          <w:szCs w:val="28"/>
        </w:rPr>
        <w:t xml:space="preserve">    </w:t>
      </w:r>
      <w:r>
        <w:rPr>
          <w:rFonts w:ascii="標楷體" w:eastAsia="標楷體" w:hAnsi="標楷體" w:cs="標楷體"/>
          <w:sz w:val="28"/>
          <w:szCs w:val="28"/>
          <w:u w:val="single"/>
        </w:rPr>
        <w:t xml:space="preserve">                                                                 </w:t>
      </w:r>
    </w:p>
    <w:p w:rsidR="00D757B7" w:rsidRDefault="00D757B7" w:rsidP="00D757B7">
      <w:pPr>
        <w:pStyle w:val="aff2"/>
        <w:spacing w:line="360" w:lineRule="atLeast"/>
        <w:ind w:left="720" w:hanging="240"/>
        <w:rPr>
          <w:rFonts w:ascii="標楷體" w:eastAsia="標楷體" w:hAnsi="標楷體" w:cs="標楷體"/>
          <w:b/>
        </w:rPr>
      </w:pPr>
    </w:p>
    <w:p w:rsidR="00D757B7" w:rsidRDefault="00D757B7" w:rsidP="009A6DF1">
      <w:pPr>
        <w:pStyle w:val="aff2"/>
        <w:numPr>
          <w:ilvl w:val="0"/>
          <w:numId w:val="6"/>
        </w:numPr>
        <w:spacing w:line="360" w:lineRule="atLeast"/>
        <w:jc w:val="both"/>
        <w:rPr>
          <w:rFonts w:ascii="標楷體" w:eastAsia="標楷體" w:hAnsi="標楷體" w:cs="標楷體"/>
        </w:rPr>
      </w:pPr>
      <w:r>
        <w:rPr>
          <w:rFonts w:ascii="標楷體" w:eastAsia="標楷體" w:hAnsi="標楷體" w:cs="標楷體"/>
        </w:rPr>
        <w:t>親愛的夥伴，請您就此次台灣母語日</w:t>
      </w:r>
      <w:proofErr w:type="gramStart"/>
      <w:r>
        <w:rPr>
          <w:rFonts w:ascii="標楷體" w:eastAsia="標楷體" w:hAnsi="標楷體" w:cs="標楷體"/>
        </w:rPr>
        <w:t>訪視暨輔導</w:t>
      </w:r>
      <w:proofErr w:type="gramEnd"/>
      <w:r>
        <w:rPr>
          <w:rFonts w:ascii="標楷體" w:eastAsia="標楷體" w:hAnsi="標楷體" w:cs="標楷體"/>
        </w:rPr>
        <w:t>團到校服務之規劃方式與服務內容，提出最中肯的意見，使我們能夠改進，以便更契合貴校的期望與需求，謝謝！。</w:t>
      </w:r>
    </w:p>
    <w:p w:rsidR="00D757B7" w:rsidRPr="009D4D39" w:rsidRDefault="00D757B7" w:rsidP="009A6DF1">
      <w:pPr>
        <w:pStyle w:val="aff2"/>
        <w:numPr>
          <w:ilvl w:val="0"/>
          <w:numId w:val="6"/>
        </w:numPr>
        <w:spacing w:line="360" w:lineRule="atLeast"/>
        <w:jc w:val="both"/>
        <w:rPr>
          <w:rFonts w:ascii="標楷體" w:eastAsia="標楷體" w:hAnsi="標楷體" w:cs="標楷體"/>
          <w:bCs/>
        </w:rPr>
      </w:pPr>
      <w:proofErr w:type="gramStart"/>
      <w:r w:rsidRPr="009D4D39">
        <w:rPr>
          <w:rFonts w:ascii="標楷體" w:eastAsia="標楷體" w:hAnsi="標楷體" w:cs="標楷體"/>
          <w:bCs/>
        </w:rPr>
        <w:t>本表請由</w:t>
      </w:r>
      <w:proofErr w:type="gramEnd"/>
      <w:r w:rsidRPr="009D4D39">
        <w:rPr>
          <w:rFonts w:ascii="標楷體" w:eastAsia="標楷體" w:hAnsi="標楷體" w:cs="標楷體"/>
          <w:bCs/>
        </w:rPr>
        <w:t>校方行政人員填寫</w:t>
      </w:r>
      <w:r>
        <w:rPr>
          <w:rFonts w:ascii="標楷體" w:eastAsia="標楷體" w:hAnsi="標楷體" w:cs="標楷體" w:hint="eastAsia"/>
          <w:bCs/>
        </w:rPr>
        <w:t>。</w:t>
      </w:r>
    </w:p>
    <w:p w:rsidR="00D757B7" w:rsidRDefault="00D757B7" w:rsidP="00D757B7">
      <w:pPr>
        <w:pStyle w:val="aff2"/>
        <w:spacing w:line="440" w:lineRule="exact"/>
        <w:rPr>
          <w:rFonts w:ascii="標楷體" w:eastAsia="標楷體" w:hAnsi="標楷體" w:cs="標楷體"/>
          <w:color w:val="000000"/>
        </w:rPr>
      </w:pPr>
    </w:p>
    <w:p w:rsidR="00D757B7" w:rsidRDefault="00D757B7" w:rsidP="00D757B7">
      <w:pPr>
        <w:pStyle w:val="aff2"/>
        <w:spacing w:line="440" w:lineRule="exact"/>
      </w:pPr>
      <w:r>
        <w:rPr>
          <w:rFonts w:ascii="標楷體" w:eastAsia="標楷體" w:hAnsi="標楷體" w:cs="標楷體" w:hint="eastAsia"/>
        </w:rPr>
        <w:lastRenderedPageBreak/>
        <w:t>【</w:t>
      </w:r>
      <w:r w:rsidRPr="00ED3AAC">
        <w:rPr>
          <w:rFonts w:ascii="標楷體" w:eastAsia="標楷體" w:hAnsi="標楷體" w:cs="標楷體"/>
        </w:rPr>
        <w:t>附件</w:t>
      </w:r>
      <w:r>
        <w:rPr>
          <w:rFonts w:ascii="標楷體" w:eastAsia="標楷體" w:hAnsi="標楷體" w:cs="標楷體" w:hint="eastAsia"/>
        </w:rPr>
        <w:t>6】</w:t>
      </w:r>
    </w:p>
    <w:p w:rsidR="00D757B7" w:rsidRDefault="00D757B7" w:rsidP="00D757B7">
      <w:r>
        <w:rPr>
          <w:rFonts w:ascii="標楷體" w:eastAsia="標楷體" w:hAnsi="標楷體" w:cs="標楷體"/>
          <w:bCs/>
        </w:rPr>
        <w:t xml:space="preserve">                                                       受訪學校：</w:t>
      </w:r>
      <w:r>
        <w:rPr>
          <w:rFonts w:ascii="標楷體" w:eastAsia="標楷體" w:hAnsi="標楷體" w:cs="標楷體"/>
          <w:bCs/>
          <w:u w:val="single"/>
        </w:rPr>
        <w:t xml:space="preserve">　　　　　　　　　　</w:t>
      </w:r>
    </w:p>
    <w:tbl>
      <w:tblPr>
        <w:tblW w:w="10518" w:type="dxa"/>
        <w:jc w:val="center"/>
        <w:tblLayout w:type="fixed"/>
        <w:tblLook w:val="0000" w:firstRow="0" w:lastRow="0" w:firstColumn="0" w:lastColumn="0" w:noHBand="0" w:noVBand="0"/>
      </w:tblPr>
      <w:tblGrid>
        <w:gridCol w:w="1853"/>
        <w:gridCol w:w="1444"/>
        <w:gridCol w:w="722"/>
        <w:gridCol w:w="368"/>
        <w:gridCol w:w="1158"/>
        <w:gridCol w:w="640"/>
        <w:gridCol w:w="662"/>
        <w:gridCol w:w="782"/>
        <w:gridCol w:w="96"/>
        <w:gridCol w:w="626"/>
        <w:gridCol w:w="2167"/>
      </w:tblGrid>
      <w:tr w:rsidR="00D757B7" w:rsidTr="00716DF4">
        <w:trPr>
          <w:trHeight w:hRule="exact" w:val="1077"/>
          <w:jc w:val="center"/>
        </w:trPr>
        <w:tc>
          <w:tcPr>
            <w:tcW w:w="10518" w:type="dxa"/>
            <w:gridSpan w:val="11"/>
            <w:tcBorders>
              <w:top w:val="single" w:sz="12" w:space="0" w:color="auto"/>
              <w:left w:val="single" w:sz="12" w:space="0" w:color="auto"/>
              <w:bottom w:val="single" w:sz="4" w:space="0" w:color="000000"/>
              <w:right w:val="single" w:sz="12" w:space="0" w:color="auto"/>
            </w:tcBorders>
            <w:shd w:val="clear" w:color="auto" w:fill="auto"/>
            <w:vAlign w:val="center"/>
          </w:tcPr>
          <w:p w:rsidR="00D757B7" w:rsidRDefault="00D757B7" w:rsidP="00716DF4">
            <w:pPr>
              <w:spacing w:line="400" w:lineRule="exact"/>
              <w:jc w:val="center"/>
            </w:pPr>
            <w:r>
              <w:rPr>
                <w:rFonts w:eastAsia="標楷體" w:cs="標楷體"/>
                <w:bCs/>
                <w:sz w:val="26"/>
                <w:szCs w:val="26"/>
              </w:rPr>
              <w:t>花蓮縣</w:t>
            </w:r>
            <w:r>
              <w:rPr>
                <w:rFonts w:ascii="標楷體" w:eastAsia="標楷體" w:hAnsi="標楷體" w:cs="標楷體"/>
                <w:sz w:val="28"/>
                <w:szCs w:val="28"/>
              </w:rPr>
              <w:t>113</w:t>
            </w:r>
            <w:r>
              <w:rPr>
                <w:rFonts w:eastAsia="標楷體" w:cs="標楷體"/>
                <w:b/>
                <w:bCs/>
                <w:sz w:val="26"/>
                <w:szCs w:val="26"/>
              </w:rPr>
              <w:t>學年度</w:t>
            </w:r>
            <w:r>
              <w:rPr>
                <w:rFonts w:eastAsia="標楷體" w:cs="標楷體"/>
                <w:bCs/>
                <w:sz w:val="26"/>
                <w:szCs w:val="26"/>
              </w:rPr>
              <w:t>臺灣母語日</w:t>
            </w:r>
            <w:proofErr w:type="gramStart"/>
            <w:r>
              <w:rPr>
                <w:rFonts w:eastAsia="標楷體" w:cs="標楷體"/>
                <w:bCs/>
                <w:sz w:val="26"/>
                <w:szCs w:val="26"/>
              </w:rPr>
              <w:t>訪視暨國教</w:t>
            </w:r>
            <w:proofErr w:type="gramEnd"/>
            <w:r>
              <w:rPr>
                <w:rFonts w:eastAsia="標楷體" w:cs="標楷體"/>
                <w:bCs/>
                <w:sz w:val="26"/>
                <w:szCs w:val="26"/>
              </w:rPr>
              <w:t>輔導團本土語文輔導小組</w:t>
            </w:r>
            <w:r>
              <w:rPr>
                <w:rFonts w:ascii="標楷體" w:eastAsia="標楷體" w:hAnsi="標楷體" w:cs="標楷體"/>
                <w:sz w:val="26"/>
                <w:szCs w:val="26"/>
              </w:rPr>
              <w:t>「到校輔導與服務」</w:t>
            </w:r>
          </w:p>
          <w:p w:rsidR="00D757B7" w:rsidRDefault="00D757B7" w:rsidP="00716DF4">
            <w:pPr>
              <w:snapToGrid w:val="0"/>
              <w:jc w:val="center"/>
            </w:pPr>
            <w:r>
              <w:rPr>
                <w:rFonts w:ascii="標楷體" w:eastAsia="標楷體" w:hAnsi="標楷體" w:cs="標楷體"/>
                <w:sz w:val="28"/>
                <w:szCs w:val="28"/>
              </w:rPr>
              <w:t>綜合座談記錄表</w:t>
            </w:r>
          </w:p>
        </w:tc>
      </w:tr>
      <w:tr w:rsidR="00D757B7" w:rsidTr="00716DF4">
        <w:tblPrEx>
          <w:tblCellMar>
            <w:left w:w="10" w:type="dxa"/>
            <w:right w:w="10" w:type="dxa"/>
          </w:tblCellMar>
        </w:tblPrEx>
        <w:trPr>
          <w:trHeight w:hRule="exact" w:val="793"/>
          <w:jc w:val="center"/>
        </w:trPr>
        <w:tc>
          <w:tcPr>
            <w:tcW w:w="1853" w:type="dxa"/>
            <w:tcBorders>
              <w:top w:val="single" w:sz="4" w:space="0" w:color="000000"/>
              <w:left w:val="single" w:sz="12" w:space="0" w:color="auto"/>
              <w:bottom w:val="single" w:sz="4" w:space="0" w:color="000000"/>
            </w:tcBorders>
            <w:shd w:val="clear" w:color="auto" w:fill="auto"/>
            <w:vAlign w:val="center"/>
          </w:tcPr>
          <w:p w:rsidR="00D757B7" w:rsidRDefault="00D757B7" w:rsidP="00716DF4">
            <w:pPr>
              <w:jc w:val="center"/>
            </w:pPr>
            <w:r>
              <w:rPr>
                <w:rFonts w:ascii="標楷體" w:eastAsia="標楷體" w:hAnsi="標楷體" w:cs="標楷體"/>
                <w:sz w:val="28"/>
                <w:szCs w:val="28"/>
              </w:rPr>
              <w:t>日期</w:t>
            </w:r>
          </w:p>
        </w:tc>
        <w:tc>
          <w:tcPr>
            <w:tcW w:w="2534" w:type="dxa"/>
            <w:gridSpan w:val="3"/>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right"/>
            </w:pPr>
            <w:r>
              <w:rPr>
                <w:rFonts w:ascii="標楷體" w:eastAsia="標楷體" w:hAnsi="標楷體" w:cs="標楷體"/>
                <w:sz w:val="28"/>
                <w:szCs w:val="28"/>
              </w:rPr>
              <w:t xml:space="preserve"> 年   月   日</w:t>
            </w:r>
          </w:p>
        </w:tc>
        <w:tc>
          <w:tcPr>
            <w:tcW w:w="1158"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sz w:val="28"/>
                <w:szCs w:val="28"/>
              </w:rPr>
              <w:t>時間</w:t>
            </w:r>
          </w:p>
        </w:tc>
        <w:tc>
          <w:tcPr>
            <w:tcW w:w="1302" w:type="dxa"/>
            <w:gridSpan w:val="2"/>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both"/>
              <w:rPr>
                <w:rFonts w:ascii="標楷體" w:eastAsia="標楷體" w:hAnsi="標楷體" w:cs="標楷體"/>
                <w:sz w:val="28"/>
                <w:szCs w:val="28"/>
              </w:rPr>
            </w:pPr>
          </w:p>
        </w:tc>
        <w:tc>
          <w:tcPr>
            <w:tcW w:w="878" w:type="dxa"/>
            <w:gridSpan w:val="2"/>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sz w:val="28"/>
                <w:szCs w:val="28"/>
              </w:rPr>
              <w:t>地點</w:t>
            </w:r>
          </w:p>
        </w:tc>
        <w:tc>
          <w:tcPr>
            <w:tcW w:w="2793" w:type="dxa"/>
            <w:gridSpan w:val="2"/>
            <w:tcBorders>
              <w:top w:val="single" w:sz="4" w:space="0" w:color="000000"/>
              <w:left w:val="single" w:sz="4" w:space="0" w:color="000000"/>
              <w:bottom w:val="single" w:sz="4" w:space="0" w:color="000000"/>
              <w:right w:val="single" w:sz="12" w:space="0" w:color="auto"/>
            </w:tcBorders>
            <w:shd w:val="clear" w:color="auto" w:fill="auto"/>
            <w:vAlign w:val="center"/>
          </w:tcPr>
          <w:p w:rsidR="00D757B7" w:rsidRDefault="00D757B7" w:rsidP="00716DF4">
            <w:pPr>
              <w:snapToGrid w:val="0"/>
              <w:jc w:val="both"/>
              <w:rPr>
                <w:rFonts w:ascii="標楷體" w:eastAsia="標楷體" w:hAnsi="標楷體" w:cs="標楷體"/>
                <w:sz w:val="28"/>
                <w:szCs w:val="28"/>
              </w:rPr>
            </w:pPr>
          </w:p>
        </w:tc>
      </w:tr>
      <w:tr w:rsidR="00D757B7" w:rsidTr="00716DF4">
        <w:tblPrEx>
          <w:tblCellMar>
            <w:left w:w="10" w:type="dxa"/>
            <w:right w:w="10" w:type="dxa"/>
          </w:tblCellMar>
        </w:tblPrEx>
        <w:trPr>
          <w:trHeight w:val="893"/>
          <w:jc w:val="center"/>
        </w:trPr>
        <w:tc>
          <w:tcPr>
            <w:tcW w:w="1853" w:type="dxa"/>
            <w:tcBorders>
              <w:top w:val="single" w:sz="4" w:space="0" w:color="000000"/>
              <w:left w:val="single" w:sz="12" w:space="0" w:color="auto"/>
              <w:bottom w:val="single" w:sz="4" w:space="0" w:color="000000"/>
            </w:tcBorders>
            <w:shd w:val="clear" w:color="auto" w:fill="auto"/>
            <w:vAlign w:val="center"/>
          </w:tcPr>
          <w:p w:rsidR="00D757B7" w:rsidRDefault="00D757B7" w:rsidP="00716DF4">
            <w:pPr>
              <w:spacing w:line="0" w:lineRule="atLeast"/>
              <w:jc w:val="center"/>
            </w:pPr>
            <w:r>
              <w:rPr>
                <w:rFonts w:ascii="標楷體" w:eastAsia="標楷體" w:hAnsi="標楷體" w:cs="標楷體"/>
                <w:sz w:val="28"/>
                <w:szCs w:val="28"/>
              </w:rPr>
              <w:t>會議主持人</w:t>
            </w:r>
          </w:p>
        </w:tc>
        <w:tc>
          <w:tcPr>
            <w:tcW w:w="8665" w:type="dxa"/>
            <w:gridSpan w:val="10"/>
            <w:tcBorders>
              <w:top w:val="single" w:sz="4" w:space="0" w:color="000000"/>
              <w:left w:val="single" w:sz="4" w:space="0" w:color="000000"/>
              <w:bottom w:val="single" w:sz="4" w:space="0" w:color="000000"/>
              <w:right w:val="single" w:sz="12" w:space="0" w:color="auto"/>
            </w:tcBorders>
            <w:shd w:val="clear" w:color="auto" w:fill="auto"/>
            <w:vAlign w:val="center"/>
          </w:tcPr>
          <w:p w:rsidR="00D757B7" w:rsidRDefault="00D757B7" w:rsidP="00716DF4">
            <w:pPr>
              <w:snapToGrid w:val="0"/>
              <w:jc w:val="both"/>
              <w:rPr>
                <w:rFonts w:ascii="標楷體" w:eastAsia="標楷體" w:hAnsi="標楷體" w:cs="標楷體"/>
                <w:sz w:val="28"/>
                <w:szCs w:val="28"/>
              </w:rPr>
            </w:pPr>
          </w:p>
        </w:tc>
      </w:tr>
      <w:tr w:rsidR="00D757B7" w:rsidTr="00716DF4">
        <w:tblPrEx>
          <w:tblCellMar>
            <w:left w:w="10" w:type="dxa"/>
            <w:right w:w="10" w:type="dxa"/>
          </w:tblCellMar>
        </w:tblPrEx>
        <w:trPr>
          <w:trHeight w:val="893"/>
          <w:jc w:val="center"/>
        </w:trPr>
        <w:tc>
          <w:tcPr>
            <w:tcW w:w="1853" w:type="dxa"/>
            <w:tcBorders>
              <w:top w:val="single" w:sz="4" w:space="0" w:color="000000"/>
              <w:left w:val="single" w:sz="12" w:space="0" w:color="auto"/>
              <w:bottom w:val="single" w:sz="2" w:space="0" w:color="auto"/>
            </w:tcBorders>
            <w:shd w:val="clear" w:color="auto" w:fill="auto"/>
            <w:vAlign w:val="center"/>
          </w:tcPr>
          <w:p w:rsidR="00D757B7" w:rsidRDefault="00D757B7" w:rsidP="00716DF4">
            <w:pPr>
              <w:spacing w:line="0" w:lineRule="atLeast"/>
              <w:jc w:val="center"/>
            </w:pPr>
            <w:r>
              <w:rPr>
                <w:rFonts w:ascii="標楷體" w:eastAsia="標楷體" w:hAnsi="標楷體" w:cs="標楷體"/>
                <w:sz w:val="28"/>
                <w:szCs w:val="28"/>
              </w:rPr>
              <w:t>輔導員</w:t>
            </w:r>
          </w:p>
        </w:tc>
        <w:tc>
          <w:tcPr>
            <w:tcW w:w="2166" w:type="dxa"/>
            <w:gridSpan w:val="2"/>
            <w:tcBorders>
              <w:top w:val="single" w:sz="4" w:space="0" w:color="000000"/>
              <w:left w:val="single" w:sz="4" w:space="0" w:color="000000"/>
              <w:bottom w:val="single" w:sz="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2166" w:type="dxa"/>
            <w:gridSpan w:val="3"/>
            <w:tcBorders>
              <w:top w:val="single" w:sz="4" w:space="0" w:color="000000"/>
              <w:left w:val="single" w:sz="4" w:space="0" w:color="000000"/>
              <w:bottom w:val="single" w:sz="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2166" w:type="dxa"/>
            <w:gridSpan w:val="4"/>
            <w:tcBorders>
              <w:top w:val="single" w:sz="4" w:space="0" w:color="000000"/>
              <w:left w:val="single" w:sz="4" w:space="0" w:color="000000"/>
              <w:bottom w:val="single" w:sz="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2167" w:type="dxa"/>
            <w:tcBorders>
              <w:top w:val="single" w:sz="4" w:space="0" w:color="000000"/>
              <w:left w:val="single" w:sz="4" w:space="0" w:color="000000"/>
              <w:bottom w:val="single" w:sz="2" w:space="0" w:color="auto"/>
              <w:right w:val="single" w:sz="1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r>
      <w:tr w:rsidR="00D757B7" w:rsidTr="00716DF4">
        <w:tblPrEx>
          <w:tblCellMar>
            <w:left w:w="10" w:type="dxa"/>
            <w:right w:w="10" w:type="dxa"/>
          </w:tblCellMar>
        </w:tblPrEx>
        <w:trPr>
          <w:trHeight w:val="893"/>
          <w:jc w:val="center"/>
        </w:trPr>
        <w:tc>
          <w:tcPr>
            <w:tcW w:w="1853" w:type="dxa"/>
            <w:tcBorders>
              <w:top w:val="single" w:sz="2" w:space="0" w:color="auto"/>
              <w:left w:val="single" w:sz="12" w:space="0" w:color="auto"/>
              <w:bottom w:val="single" w:sz="2" w:space="0" w:color="auto"/>
            </w:tcBorders>
            <w:shd w:val="clear" w:color="auto" w:fill="auto"/>
            <w:vAlign w:val="center"/>
          </w:tcPr>
          <w:p w:rsidR="00D757B7" w:rsidRDefault="00D757B7" w:rsidP="00716DF4">
            <w:pPr>
              <w:spacing w:line="0" w:lineRule="atLeast"/>
              <w:jc w:val="center"/>
            </w:pPr>
            <w:r>
              <w:rPr>
                <w:rFonts w:ascii="標楷體" w:eastAsia="標楷體" w:hAnsi="標楷體" w:cs="標楷體"/>
                <w:sz w:val="28"/>
                <w:szCs w:val="28"/>
              </w:rPr>
              <w:t>本土語文</w:t>
            </w:r>
          </w:p>
          <w:p w:rsidR="00D757B7" w:rsidRDefault="00D757B7" w:rsidP="00716DF4">
            <w:pPr>
              <w:spacing w:line="0" w:lineRule="atLeast"/>
              <w:jc w:val="center"/>
            </w:pPr>
            <w:r>
              <w:rPr>
                <w:rFonts w:ascii="標楷體" w:eastAsia="標楷體" w:hAnsi="標楷體" w:cs="標楷體"/>
                <w:sz w:val="28"/>
                <w:szCs w:val="28"/>
              </w:rPr>
              <w:t>指導員</w:t>
            </w:r>
          </w:p>
        </w:tc>
        <w:tc>
          <w:tcPr>
            <w:tcW w:w="2166" w:type="dxa"/>
            <w:gridSpan w:val="2"/>
            <w:tcBorders>
              <w:top w:val="single" w:sz="2" w:space="0" w:color="auto"/>
              <w:left w:val="single" w:sz="4" w:space="0" w:color="000000"/>
              <w:bottom w:val="single" w:sz="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2166" w:type="dxa"/>
            <w:gridSpan w:val="3"/>
            <w:tcBorders>
              <w:top w:val="single" w:sz="2" w:space="0" w:color="auto"/>
              <w:left w:val="single" w:sz="4" w:space="0" w:color="000000"/>
              <w:bottom w:val="single" w:sz="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2166" w:type="dxa"/>
            <w:gridSpan w:val="4"/>
            <w:tcBorders>
              <w:top w:val="single" w:sz="2" w:space="0" w:color="auto"/>
              <w:left w:val="single" w:sz="4" w:space="0" w:color="000000"/>
              <w:bottom w:val="single" w:sz="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2167" w:type="dxa"/>
            <w:tcBorders>
              <w:top w:val="single" w:sz="2" w:space="0" w:color="auto"/>
              <w:left w:val="single" w:sz="4" w:space="0" w:color="000000"/>
              <w:bottom w:val="single" w:sz="2" w:space="0" w:color="auto"/>
              <w:right w:val="single" w:sz="1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r>
      <w:tr w:rsidR="00D757B7" w:rsidTr="00716DF4">
        <w:tblPrEx>
          <w:tblCellMar>
            <w:left w:w="10" w:type="dxa"/>
            <w:right w:w="10" w:type="dxa"/>
          </w:tblCellMar>
        </w:tblPrEx>
        <w:trPr>
          <w:trHeight w:val="757"/>
          <w:jc w:val="center"/>
        </w:trPr>
        <w:tc>
          <w:tcPr>
            <w:tcW w:w="1853" w:type="dxa"/>
            <w:vMerge w:val="restart"/>
            <w:tcBorders>
              <w:top w:val="single" w:sz="2" w:space="0" w:color="auto"/>
              <w:left w:val="single" w:sz="12" w:space="0" w:color="auto"/>
            </w:tcBorders>
            <w:shd w:val="clear" w:color="auto" w:fill="auto"/>
            <w:vAlign w:val="center"/>
          </w:tcPr>
          <w:p w:rsidR="00D757B7" w:rsidRDefault="00D757B7" w:rsidP="00716DF4">
            <w:pPr>
              <w:jc w:val="center"/>
            </w:pPr>
            <w:r>
              <w:rPr>
                <w:rFonts w:ascii="標楷體" w:eastAsia="標楷體" w:hAnsi="標楷體" w:cs="標楷體"/>
                <w:sz w:val="28"/>
                <w:szCs w:val="28"/>
              </w:rPr>
              <w:t>出席人員</w:t>
            </w:r>
          </w:p>
        </w:tc>
        <w:tc>
          <w:tcPr>
            <w:tcW w:w="1444" w:type="dxa"/>
            <w:tcBorders>
              <w:top w:val="single" w:sz="2" w:space="0" w:color="auto"/>
              <w:left w:val="single" w:sz="4" w:space="0" w:color="000000"/>
              <w:bottom w:val="single" w:sz="4" w:space="0" w:color="000000"/>
              <w:right w:val="single" w:sz="2" w:space="0" w:color="auto"/>
            </w:tcBorders>
            <w:shd w:val="clear" w:color="auto" w:fill="auto"/>
            <w:vAlign w:val="center"/>
          </w:tcPr>
          <w:p w:rsidR="00D757B7" w:rsidRDefault="00D757B7" w:rsidP="00716DF4">
            <w:pPr>
              <w:jc w:val="center"/>
            </w:pPr>
            <w:r>
              <w:rPr>
                <w:rFonts w:ascii="標楷體" w:eastAsia="標楷體" w:hAnsi="標楷體" w:cs="標楷體"/>
                <w:color w:val="0D0D0D"/>
                <w:sz w:val="28"/>
                <w:szCs w:val="28"/>
              </w:rPr>
              <w:t>職稱</w:t>
            </w:r>
          </w:p>
        </w:tc>
        <w:tc>
          <w:tcPr>
            <w:tcW w:w="2888"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D757B7" w:rsidRDefault="00D757B7" w:rsidP="00716DF4">
            <w:pPr>
              <w:jc w:val="center"/>
            </w:pPr>
            <w:r>
              <w:rPr>
                <w:rFonts w:ascii="標楷體" w:eastAsia="標楷體" w:hAnsi="標楷體" w:cs="標楷體"/>
                <w:color w:val="0D0D0D"/>
                <w:sz w:val="28"/>
                <w:szCs w:val="28"/>
              </w:rPr>
              <w:t>簽名</w:t>
            </w:r>
          </w:p>
        </w:tc>
        <w:tc>
          <w:tcPr>
            <w:tcW w:w="1444" w:type="dxa"/>
            <w:gridSpan w:val="2"/>
            <w:tcBorders>
              <w:top w:val="single" w:sz="2" w:space="0" w:color="auto"/>
              <w:left w:val="single" w:sz="2" w:space="0" w:color="auto"/>
              <w:bottom w:val="single" w:sz="4" w:space="0" w:color="000000"/>
              <w:right w:val="single" w:sz="2" w:space="0" w:color="auto"/>
            </w:tcBorders>
            <w:shd w:val="clear" w:color="auto" w:fill="auto"/>
            <w:vAlign w:val="center"/>
          </w:tcPr>
          <w:p w:rsidR="00D757B7" w:rsidRDefault="00D757B7" w:rsidP="00716DF4">
            <w:pPr>
              <w:jc w:val="center"/>
            </w:pPr>
            <w:r>
              <w:rPr>
                <w:rFonts w:ascii="標楷體" w:eastAsia="標楷體" w:hAnsi="標楷體" w:cs="標楷體"/>
                <w:color w:val="0D0D0D"/>
                <w:sz w:val="28"/>
                <w:szCs w:val="28"/>
              </w:rPr>
              <w:t>職稱</w:t>
            </w:r>
          </w:p>
        </w:tc>
        <w:tc>
          <w:tcPr>
            <w:tcW w:w="2889" w:type="dxa"/>
            <w:gridSpan w:val="3"/>
            <w:tcBorders>
              <w:top w:val="single" w:sz="2" w:space="0" w:color="auto"/>
              <w:left w:val="single" w:sz="2" w:space="0" w:color="auto"/>
              <w:bottom w:val="single" w:sz="2" w:space="0" w:color="auto"/>
              <w:right w:val="single" w:sz="12" w:space="0" w:color="auto"/>
            </w:tcBorders>
            <w:shd w:val="clear" w:color="auto" w:fill="auto"/>
            <w:vAlign w:val="center"/>
          </w:tcPr>
          <w:p w:rsidR="00D757B7" w:rsidRDefault="00D757B7" w:rsidP="00716DF4">
            <w:pPr>
              <w:jc w:val="center"/>
            </w:pPr>
            <w:r>
              <w:rPr>
                <w:rFonts w:ascii="標楷體" w:eastAsia="標楷體" w:hAnsi="標楷體" w:cs="標楷體"/>
                <w:color w:val="0D0D0D"/>
                <w:sz w:val="28"/>
                <w:szCs w:val="28"/>
              </w:rPr>
              <w:t>簽名</w:t>
            </w:r>
          </w:p>
        </w:tc>
      </w:tr>
      <w:tr w:rsidR="00D757B7" w:rsidTr="00716DF4">
        <w:tblPrEx>
          <w:tblCellMar>
            <w:left w:w="10" w:type="dxa"/>
            <w:right w:w="10" w:type="dxa"/>
          </w:tblCellMar>
        </w:tblPrEx>
        <w:trPr>
          <w:trHeight w:val="757"/>
          <w:jc w:val="center"/>
        </w:trPr>
        <w:tc>
          <w:tcPr>
            <w:tcW w:w="1853" w:type="dxa"/>
            <w:vMerge/>
            <w:tcBorders>
              <w:left w:val="single" w:sz="12" w:space="0" w:color="auto"/>
            </w:tcBorders>
            <w:shd w:val="clear" w:color="auto" w:fill="auto"/>
            <w:vAlign w:val="center"/>
          </w:tcPr>
          <w:p w:rsidR="00D757B7" w:rsidRDefault="00D757B7" w:rsidP="00716DF4">
            <w:pPr>
              <w:snapToGrid w:val="0"/>
              <w:jc w:val="center"/>
              <w:rPr>
                <w:rFonts w:ascii="標楷體" w:eastAsia="標楷體" w:hAnsi="標楷體" w:cs="標楷體"/>
                <w:color w:val="0D0D0D"/>
                <w:sz w:val="28"/>
                <w:szCs w:val="28"/>
              </w:rPr>
            </w:pPr>
          </w:p>
        </w:tc>
        <w:tc>
          <w:tcPr>
            <w:tcW w:w="1444" w:type="dxa"/>
            <w:tcBorders>
              <w:top w:val="single" w:sz="4" w:space="0" w:color="000000"/>
              <w:left w:val="single" w:sz="4" w:space="0" w:color="000000"/>
              <w:bottom w:val="single" w:sz="4" w:space="0" w:color="000000"/>
              <w:right w:val="single" w:sz="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2888"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1444" w:type="dxa"/>
            <w:gridSpan w:val="2"/>
            <w:tcBorders>
              <w:top w:val="single" w:sz="4" w:space="0" w:color="000000"/>
              <w:left w:val="single" w:sz="2" w:space="0" w:color="auto"/>
              <w:bottom w:val="single" w:sz="4" w:space="0" w:color="000000"/>
              <w:right w:val="single" w:sz="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2889" w:type="dxa"/>
            <w:gridSpan w:val="3"/>
            <w:tcBorders>
              <w:top w:val="single" w:sz="2" w:space="0" w:color="auto"/>
              <w:left w:val="single" w:sz="2" w:space="0" w:color="auto"/>
              <w:bottom w:val="single" w:sz="2" w:space="0" w:color="auto"/>
              <w:right w:val="single" w:sz="1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r>
      <w:tr w:rsidR="00D757B7" w:rsidTr="00716DF4">
        <w:tblPrEx>
          <w:tblCellMar>
            <w:left w:w="10" w:type="dxa"/>
            <w:right w:w="10" w:type="dxa"/>
          </w:tblCellMar>
        </w:tblPrEx>
        <w:trPr>
          <w:trHeight w:val="757"/>
          <w:jc w:val="center"/>
        </w:trPr>
        <w:tc>
          <w:tcPr>
            <w:tcW w:w="1853" w:type="dxa"/>
            <w:vMerge/>
            <w:tcBorders>
              <w:left w:val="single" w:sz="1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1444" w:type="dxa"/>
            <w:tcBorders>
              <w:top w:val="single" w:sz="4" w:space="0" w:color="000000"/>
              <w:left w:val="single" w:sz="4" w:space="0" w:color="000000"/>
              <w:bottom w:val="single" w:sz="4" w:space="0" w:color="000000"/>
              <w:right w:val="single" w:sz="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2888"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1444" w:type="dxa"/>
            <w:gridSpan w:val="2"/>
            <w:tcBorders>
              <w:top w:val="single" w:sz="4" w:space="0" w:color="000000"/>
              <w:left w:val="single" w:sz="2" w:space="0" w:color="auto"/>
              <w:bottom w:val="single" w:sz="4" w:space="0" w:color="000000"/>
              <w:right w:val="single" w:sz="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2889" w:type="dxa"/>
            <w:gridSpan w:val="3"/>
            <w:tcBorders>
              <w:top w:val="single" w:sz="2" w:space="0" w:color="auto"/>
              <w:left w:val="single" w:sz="2" w:space="0" w:color="auto"/>
              <w:bottom w:val="single" w:sz="2" w:space="0" w:color="auto"/>
              <w:right w:val="single" w:sz="1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r>
      <w:tr w:rsidR="00D757B7" w:rsidTr="00716DF4">
        <w:tblPrEx>
          <w:tblCellMar>
            <w:left w:w="10" w:type="dxa"/>
            <w:right w:w="10" w:type="dxa"/>
          </w:tblCellMar>
        </w:tblPrEx>
        <w:trPr>
          <w:trHeight w:val="757"/>
          <w:jc w:val="center"/>
        </w:trPr>
        <w:tc>
          <w:tcPr>
            <w:tcW w:w="1853" w:type="dxa"/>
            <w:vMerge/>
            <w:tcBorders>
              <w:left w:val="single" w:sz="1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1444" w:type="dxa"/>
            <w:tcBorders>
              <w:top w:val="single" w:sz="4" w:space="0" w:color="000000"/>
              <w:left w:val="single" w:sz="4" w:space="0" w:color="000000"/>
              <w:bottom w:val="single" w:sz="4" w:space="0" w:color="000000"/>
              <w:right w:val="single" w:sz="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2888"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1444" w:type="dxa"/>
            <w:gridSpan w:val="2"/>
            <w:tcBorders>
              <w:top w:val="single" w:sz="4" w:space="0" w:color="000000"/>
              <w:left w:val="single" w:sz="2" w:space="0" w:color="auto"/>
              <w:bottom w:val="single" w:sz="4" w:space="0" w:color="000000"/>
              <w:right w:val="single" w:sz="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2889" w:type="dxa"/>
            <w:gridSpan w:val="3"/>
            <w:tcBorders>
              <w:top w:val="single" w:sz="2" w:space="0" w:color="auto"/>
              <w:left w:val="single" w:sz="2" w:space="0" w:color="auto"/>
              <w:bottom w:val="single" w:sz="2" w:space="0" w:color="auto"/>
              <w:right w:val="single" w:sz="1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r>
      <w:tr w:rsidR="00D757B7" w:rsidTr="00716DF4">
        <w:tblPrEx>
          <w:tblCellMar>
            <w:left w:w="10" w:type="dxa"/>
            <w:right w:w="10" w:type="dxa"/>
          </w:tblCellMar>
        </w:tblPrEx>
        <w:trPr>
          <w:trHeight w:val="757"/>
          <w:jc w:val="center"/>
        </w:trPr>
        <w:tc>
          <w:tcPr>
            <w:tcW w:w="1853" w:type="dxa"/>
            <w:vMerge/>
            <w:tcBorders>
              <w:left w:val="single" w:sz="12" w:space="0" w:color="auto"/>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1444" w:type="dxa"/>
            <w:tcBorders>
              <w:top w:val="single" w:sz="4" w:space="0" w:color="000000"/>
              <w:left w:val="single" w:sz="4" w:space="0" w:color="000000"/>
              <w:bottom w:val="single" w:sz="4" w:space="0" w:color="000000"/>
              <w:right w:val="single" w:sz="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2888"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1444" w:type="dxa"/>
            <w:gridSpan w:val="2"/>
            <w:tcBorders>
              <w:top w:val="single" w:sz="4" w:space="0" w:color="000000"/>
              <w:left w:val="single" w:sz="2" w:space="0" w:color="auto"/>
              <w:bottom w:val="single" w:sz="4" w:space="0" w:color="000000"/>
              <w:right w:val="single" w:sz="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c>
          <w:tcPr>
            <w:tcW w:w="2889" w:type="dxa"/>
            <w:gridSpan w:val="3"/>
            <w:tcBorders>
              <w:top w:val="single" w:sz="2" w:space="0" w:color="auto"/>
              <w:left w:val="single" w:sz="2" w:space="0" w:color="auto"/>
              <w:bottom w:val="single" w:sz="2" w:space="0" w:color="auto"/>
              <w:right w:val="single" w:sz="1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r>
      <w:tr w:rsidR="00D757B7" w:rsidTr="00716DF4">
        <w:tblPrEx>
          <w:tblCellMar>
            <w:left w:w="10" w:type="dxa"/>
            <w:right w:w="10" w:type="dxa"/>
          </w:tblCellMar>
        </w:tblPrEx>
        <w:trPr>
          <w:trHeight w:val="3974"/>
          <w:jc w:val="center"/>
        </w:trPr>
        <w:tc>
          <w:tcPr>
            <w:tcW w:w="1853" w:type="dxa"/>
            <w:tcBorders>
              <w:top w:val="single" w:sz="4" w:space="0" w:color="000000"/>
              <w:left w:val="single" w:sz="12" w:space="0" w:color="auto"/>
              <w:bottom w:val="single" w:sz="12" w:space="0" w:color="auto"/>
            </w:tcBorders>
            <w:shd w:val="clear" w:color="auto" w:fill="auto"/>
            <w:vAlign w:val="center"/>
          </w:tcPr>
          <w:p w:rsidR="00D757B7" w:rsidRDefault="00D757B7" w:rsidP="00716DF4">
            <w:pPr>
              <w:jc w:val="center"/>
            </w:pPr>
            <w:r>
              <w:rPr>
                <w:rFonts w:ascii="標楷體" w:eastAsia="標楷體" w:hAnsi="標楷體" w:cs="標楷體"/>
                <w:sz w:val="28"/>
                <w:szCs w:val="28"/>
              </w:rPr>
              <w:t>座談記錄</w:t>
            </w:r>
          </w:p>
        </w:tc>
        <w:tc>
          <w:tcPr>
            <w:tcW w:w="8665" w:type="dxa"/>
            <w:gridSpan w:val="10"/>
            <w:tcBorders>
              <w:top w:val="single" w:sz="4" w:space="0" w:color="000000"/>
              <w:left w:val="single" w:sz="4" w:space="0" w:color="000000"/>
              <w:bottom w:val="single" w:sz="12" w:space="0" w:color="auto"/>
              <w:right w:val="single" w:sz="12" w:space="0" w:color="auto"/>
            </w:tcBorders>
            <w:shd w:val="clear" w:color="auto" w:fill="auto"/>
            <w:vAlign w:val="center"/>
          </w:tcPr>
          <w:p w:rsidR="00D757B7" w:rsidRDefault="00D757B7" w:rsidP="00716DF4">
            <w:pPr>
              <w:snapToGrid w:val="0"/>
              <w:jc w:val="center"/>
              <w:rPr>
                <w:rFonts w:ascii="標楷體" w:eastAsia="標楷體" w:hAnsi="標楷體" w:cs="標楷體"/>
                <w:sz w:val="28"/>
                <w:szCs w:val="28"/>
              </w:rPr>
            </w:pPr>
          </w:p>
        </w:tc>
      </w:tr>
    </w:tbl>
    <w:p w:rsidR="00D757B7" w:rsidRDefault="00D757B7" w:rsidP="00D757B7">
      <w:proofErr w:type="gramStart"/>
      <w:r>
        <w:rPr>
          <w:rFonts w:ascii="標楷體" w:eastAsia="標楷體" w:hAnsi="標楷體" w:cs="標楷體"/>
        </w:rPr>
        <w:t>註</w:t>
      </w:r>
      <w:proofErr w:type="gramEnd"/>
      <w:r>
        <w:rPr>
          <w:rFonts w:ascii="標楷體" w:eastAsia="標楷體" w:hAnsi="標楷體" w:cs="標楷體"/>
        </w:rPr>
        <w:t>：請以</w:t>
      </w:r>
      <w:proofErr w:type="gramStart"/>
      <w:r>
        <w:rPr>
          <w:rFonts w:ascii="標楷體" w:eastAsia="標楷體" w:hAnsi="標楷體" w:cs="標楷體"/>
        </w:rPr>
        <w:t>電子檔交寄</w:t>
      </w:r>
      <w:proofErr w:type="gramEnd"/>
      <w:r>
        <w:rPr>
          <w:rFonts w:ascii="標楷體" w:eastAsia="標楷體" w:hAnsi="標楷體" w:cs="標楷體"/>
        </w:rPr>
        <w:t>，原稿學校留存。</w:t>
      </w:r>
    </w:p>
    <w:p w:rsidR="00D757B7" w:rsidRDefault="00D757B7" w:rsidP="00D757B7">
      <w:pPr>
        <w:pStyle w:val="aff2"/>
        <w:spacing w:line="440" w:lineRule="exact"/>
        <w:rPr>
          <w:rFonts w:ascii="標楷體" w:eastAsia="標楷體" w:hAnsi="標楷體" w:cs="標楷體"/>
        </w:rPr>
      </w:pPr>
    </w:p>
    <w:p w:rsidR="00716DF4" w:rsidRDefault="00716DF4" w:rsidP="00D757B7">
      <w:pPr>
        <w:pStyle w:val="aff2"/>
        <w:spacing w:line="440" w:lineRule="exact"/>
        <w:rPr>
          <w:rFonts w:ascii="標楷體" w:eastAsia="標楷體" w:hAnsi="標楷體" w:cs="標楷體"/>
        </w:rPr>
      </w:pPr>
    </w:p>
    <w:p w:rsidR="00D757B7" w:rsidRDefault="00D757B7" w:rsidP="00D757B7">
      <w:pPr>
        <w:pStyle w:val="aff2"/>
        <w:spacing w:line="440" w:lineRule="exact"/>
      </w:pPr>
      <w:r>
        <w:rPr>
          <w:rFonts w:ascii="標楷體" w:eastAsia="標楷體" w:hAnsi="標楷體" w:cs="標楷體" w:hint="eastAsia"/>
        </w:rPr>
        <w:lastRenderedPageBreak/>
        <w:t>【</w:t>
      </w:r>
      <w:r w:rsidRPr="00ED3AAC">
        <w:rPr>
          <w:rFonts w:ascii="標楷體" w:eastAsia="標楷體" w:hAnsi="標楷體" w:cs="標楷體"/>
        </w:rPr>
        <w:t>附件</w:t>
      </w:r>
      <w:r>
        <w:rPr>
          <w:rFonts w:ascii="標楷體" w:eastAsia="標楷體" w:hAnsi="標楷體" w:cs="標楷體" w:hint="eastAsia"/>
        </w:rPr>
        <w:t>7】</w:t>
      </w:r>
    </w:p>
    <w:p w:rsidR="00D757B7" w:rsidRDefault="00D757B7" w:rsidP="00D757B7">
      <w:pPr>
        <w:spacing w:line="400" w:lineRule="exact"/>
        <w:jc w:val="center"/>
      </w:pPr>
      <w:r>
        <w:rPr>
          <w:rFonts w:eastAsia="標楷體" w:cs="標楷體"/>
          <w:bCs/>
          <w:sz w:val="26"/>
          <w:szCs w:val="26"/>
        </w:rPr>
        <w:t>花蓮縣</w:t>
      </w:r>
      <w:r>
        <w:rPr>
          <w:rFonts w:ascii="標楷體" w:eastAsia="標楷體" w:hAnsi="標楷體" w:cs="標楷體"/>
          <w:sz w:val="28"/>
          <w:szCs w:val="28"/>
        </w:rPr>
        <w:t>113</w:t>
      </w:r>
      <w:r>
        <w:rPr>
          <w:rFonts w:eastAsia="標楷體" w:cs="標楷體"/>
          <w:b/>
          <w:bCs/>
          <w:sz w:val="26"/>
          <w:szCs w:val="26"/>
        </w:rPr>
        <w:t>學年度</w:t>
      </w:r>
      <w:r>
        <w:rPr>
          <w:rFonts w:eastAsia="標楷體" w:cs="標楷體"/>
          <w:bCs/>
          <w:sz w:val="26"/>
          <w:szCs w:val="26"/>
        </w:rPr>
        <w:t>臺灣母語日</w:t>
      </w:r>
      <w:proofErr w:type="gramStart"/>
      <w:r>
        <w:rPr>
          <w:rFonts w:eastAsia="標楷體" w:cs="標楷體"/>
          <w:bCs/>
          <w:sz w:val="26"/>
          <w:szCs w:val="26"/>
        </w:rPr>
        <w:t>訪視暨國教</w:t>
      </w:r>
      <w:proofErr w:type="gramEnd"/>
      <w:r>
        <w:rPr>
          <w:rFonts w:eastAsia="標楷體" w:cs="標楷體"/>
          <w:bCs/>
          <w:sz w:val="26"/>
          <w:szCs w:val="26"/>
        </w:rPr>
        <w:t>輔導團本土語文輔導小組</w:t>
      </w:r>
    </w:p>
    <w:p w:rsidR="00D757B7" w:rsidRDefault="00D757B7" w:rsidP="00D757B7">
      <w:pPr>
        <w:spacing w:line="400" w:lineRule="exact"/>
        <w:jc w:val="center"/>
      </w:pPr>
      <w:r>
        <w:rPr>
          <w:rFonts w:ascii="標楷體" w:eastAsia="標楷體" w:hAnsi="標楷體" w:cs="標楷體"/>
          <w:sz w:val="26"/>
          <w:szCs w:val="26"/>
        </w:rPr>
        <w:t>「到校輔導與服務」</w:t>
      </w:r>
    </w:p>
    <w:p w:rsidR="00D757B7" w:rsidRDefault="00D757B7" w:rsidP="00D757B7">
      <w:pPr>
        <w:jc w:val="center"/>
      </w:pPr>
      <w:r>
        <w:rPr>
          <w:rFonts w:ascii="標楷體" w:eastAsia="標楷體" w:hAnsi="標楷體" w:cs="標楷體"/>
          <w:bCs/>
          <w:sz w:val="28"/>
          <w:szCs w:val="28"/>
        </w:rPr>
        <w:t>訪視</w:t>
      </w:r>
      <w:r>
        <w:rPr>
          <w:rFonts w:ascii="標楷體" w:eastAsia="標楷體" w:hAnsi="標楷體" w:cs="標楷體"/>
          <w:sz w:val="28"/>
          <w:szCs w:val="28"/>
        </w:rPr>
        <w:t>照片</w:t>
      </w:r>
    </w:p>
    <w:tbl>
      <w:tblPr>
        <w:tblW w:w="11259" w:type="dxa"/>
        <w:jc w:val="center"/>
        <w:tblLayout w:type="fixed"/>
        <w:tblCellMar>
          <w:left w:w="10" w:type="dxa"/>
          <w:right w:w="10" w:type="dxa"/>
        </w:tblCellMar>
        <w:tblLook w:val="0000" w:firstRow="0" w:lastRow="0" w:firstColumn="0" w:lastColumn="0" w:noHBand="0" w:noVBand="0"/>
      </w:tblPr>
      <w:tblGrid>
        <w:gridCol w:w="5607"/>
        <w:gridCol w:w="5652"/>
      </w:tblGrid>
      <w:tr w:rsidR="00D757B7" w:rsidTr="00716DF4">
        <w:trPr>
          <w:trHeight w:val="4536"/>
          <w:jc w:val="center"/>
        </w:trPr>
        <w:tc>
          <w:tcPr>
            <w:tcW w:w="5607" w:type="dxa"/>
            <w:tcBorders>
              <w:top w:val="single" w:sz="18" w:space="0" w:color="000000"/>
              <w:left w:val="single" w:sz="18"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5652" w:type="dxa"/>
            <w:tcBorders>
              <w:top w:val="single" w:sz="18" w:space="0" w:color="000000"/>
              <w:left w:val="single" w:sz="4" w:space="0" w:color="000000"/>
              <w:bottom w:val="single" w:sz="4" w:space="0" w:color="000000"/>
              <w:right w:val="single" w:sz="18"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r>
      <w:tr w:rsidR="00D757B7" w:rsidTr="00716DF4">
        <w:trPr>
          <w:trHeight w:val="1401"/>
          <w:jc w:val="center"/>
        </w:trPr>
        <w:tc>
          <w:tcPr>
            <w:tcW w:w="5607" w:type="dxa"/>
            <w:tcBorders>
              <w:top w:val="single" w:sz="4" w:space="0" w:color="000000"/>
              <w:left w:val="single" w:sz="18" w:space="0" w:color="000000"/>
              <w:bottom w:val="single" w:sz="2" w:space="0" w:color="auto"/>
            </w:tcBorders>
            <w:shd w:val="clear" w:color="auto" w:fill="auto"/>
          </w:tcPr>
          <w:p w:rsidR="00D757B7" w:rsidRDefault="00D757B7" w:rsidP="00716DF4">
            <w:r>
              <w:rPr>
                <w:rFonts w:ascii="標楷體" w:eastAsia="標楷體" w:hAnsi="標楷體" w:cs="標楷體"/>
              </w:rPr>
              <w:t>日期：</w:t>
            </w:r>
            <w:proofErr w:type="gramStart"/>
            <w:r>
              <w:rPr>
                <w:rFonts w:ascii="標楷體" w:eastAsia="標楷體" w:hAnsi="標楷體" w:cs="標楷體"/>
              </w:rPr>
              <w:t>＿</w:t>
            </w:r>
            <w:proofErr w:type="gramEnd"/>
            <w:r>
              <w:rPr>
                <w:rFonts w:ascii="標楷體" w:eastAsia="標楷體" w:hAnsi="標楷體" w:cs="標楷體"/>
              </w:rPr>
              <w:t>年＿月＿日</w:t>
            </w:r>
          </w:p>
          <w:p w:rsidR="00D757B7" w:rsidRDefault="00D757B7" w:rsidP="00716DF4">
            <w:r>
              <w:rPr>
                <w:rFonts w:ascii="標楷體" w:eastAsia="標楷體" w:hAnsi="標楷體" w:cs="標楷體"/>
              </w:rPr>
              <w:t>地點：</w:t>
            </w:r>
          </w:p>
          <w:p w:rsidR="00D757B7" w:rsidRDefault="00D757B7" w:rsidP="00716DF4">
            <w:r>
              <w:rPr>
                <w:rFonts w:ascii="標楷體" w:eastAsia="標楷體" w:hAnsi="標楷體" w:cs="標楷體"/>
              </w:rPr>
              <w:t>活動概述：</w:t>
            </w:r>
          </w:p>
          <w:p w:rsidR="00D757B7" w:rsidRDefault="00D757B7" w:rsidP="00716DF4">
            <w:pPr>
              <w:rPr>
                <w:rFonts w:ascii="標楷體" w:eastAsia="標楷體" w:hAnsi="標楷體" w:cs="標楷體"/>
              </w:rPr>
            </w:pPr>
          </w:p>
        </w:tc>
        <w:tc>
          <w:tcPr>
            <w:tcW w:w="5652" w:type="dxa"/>
            <w:tcBorders>
              <w:top w:val="single" w:sz="4" w:space="0" w:color="000000"/>
              <w:left w:val="single" w:sz="4" w:space="0" w:color="000000"/>
              <w:bottom w:val="single" w:sz="2" w:space="0" w:color="auto"/>
              <w:right w:val="single" w:sz="18" w:space="0" w:color="000000"/>
            </w:tcBorders>
            <w:shd w:val="clear" w:color="auto" w:fill="auto"/>
          </w:tcPr>
          <w:p w:rsidR="00D757B7" w:rsidRDefault="00D757B7" w:rsidP="00716DF4">
            <w:r>
              <w:rPr>
                <w:rFonts w:ascii="標楷體" w:eastAsia="標楷體" w:hAnsi="標楷體" w:cs="標楷體"/>
              </w:rPr>
              <w:t>日期：</w:t>
            </w:r>
            <w:proofErr w:type="gramStart"/>
            <w:r>
              <w:rPr>
                <w:rFonts w:ascii="標楷體" w:eastAsia="標楷體" w:hAnsi="標楷體" w:cs="標楷體"/>
              </w:rPr>
              <w:t>＿</w:t>
            </w:r>
            <w:proofErr w:type="gramEnd"/>
            <w:r>
              <w:rPr>
                <w:rFonts w:ascii="標楷體" w:eastAsia="標楷體" w:hAnsi="標楷體" w:cs="標楷體"/>
              </w:rPr>
              <w:t>年＿月＿日</w:t>
            </w:r>
          </w:p>
          <w:p w:rsidR="00D757B7" w:rsidRDefault="00D757B7" w:rsidP="00716DF4">
            <w:r>
              <w:rPr>
                <w:rFonts w:ascii="標楷體" w:eastAsia="標楷體" w:hAnsi="標楷體" w:cs="標楷體"/>
              </w:rPr>
              <w:t>地點：</w:t>
            </w:r>
          </w:p>
          <w:p w:rsidR="00D757B7" w:rsidRDefault="00D757B7" w:rsidP="00716DF4">
            <w:r>
              <w:rPr>
                <w:rFonts w:ascii="標楷體" w:eastAsia="標楷體" w:hAnsi="標楷體" w:cs="標楷體"/>
              </w:rPr>
              <w:t>活動概述：</w:t>
            </w:r>
          </w:p>
          <w:p w:rsidR="00D757B7" w:rsidRDefault="00D757B7" w:rsidP="00716DF4">
            <w:pPr>
              <w:rPr>
                <w:rFonts w:ascii="標楷體" w:eastAsia="標楷體" w:hAnsi="標楷體" w:cs="標楷體"/>
              </w:rPr>
            </w:pPr>
          </w:p>
        </w:tc>
      </w:tr>
      <w:tr w:rsidR="00D757B7" w:rsidTr="00716DF4">
        <w:trPr>
          <w:trHeight w:val="4423"/>
          <w:jc w:val="center"/>
        </w:trPr>
        <w:tc>
          <w:tcPr>
            <w:tcW w:w="5607" w:type="dxa"/>
            <w:tcBorders>
              <w:top w:val="single" w:sz="2" w:space="0" w:color="auto"/>
              <w:left w:val="single" w:sz="18"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5652" w:type="dxa"/>
            <w:tcBorders>
              <w:top w:val="single" w:sz="2" w:space="0" w:color="auto"/>
              <w:left w:val="single" w:sz="4" w:space="0" w:color="000000"/>
              <w:bottom w:val="single" w:sz="4" w:space="0" w:color="000000"/>
              <w:right w:val="single" w:sz="18"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r>
      <w:tr w:rsidR="00D757B7" w:rsidTr="00716DF4">
        <w:trPr>
          <w:trHeight w:val="1386"/>
          <w:jc w:val="center"/>
        </w:trPr>
        <w:tc>
          <w:tcPr>
            <w:tcW w:w="5607" w:type="dxa"/>
            <w:tcBorders>
              <w:top w:val="single" w:sz="4" w:space="0" w:color="000000"/>
              <w:left w:val="single" w:sz="18" w:space="0" w:color="000000"/>
              <w:bottom w:val="single" w:sz="18" w:space="0" w:color="000000"/>
            </w:tcBorders>
            <w:shd w:val="clear" w:color="auto" w:fill="auto"/>
          </w:tcPr>
          <w:p w:rsidR="00D757B7" w:rsidRDefault="00D757B7" w:rsidP="00716DF4">
            <w:r>
              <w:rPr>
                <w:rFonts w:ascii="標楷體" w:eastAsia="標楷體" w:hAnsi="標楷體" w:cs="標楷體"/>
              </w:rPr>
              <w:t>日期：</w:t>
            </w:r>
            <w:proofErr w:type="gramStart"/>
            <w:r>
              <w:rPr>
                <w:rFonts w:ascii="標楷體" w:eastAsia="標楷體" w:hAnsi="標楷體" w:cs="標楷體"/>
              </w:rPr>
              <w:t>＿</w:t>
            </w:r>
            <w:proofErr w:type="gramEnd"/>
            <w:r>
              <w:rPr>
                <w:rFonts w:ascii="標楷體" w:eastAsia="標楷體" w:hAnsi="標楷體" w:cs="標楷體"/>
              </w:rPr>
              <w:t>年＿月＿日</w:t>
            </w:r>
          </w:p>
          <w:p w:rsidR="00D757B7" w:rsidRDefault="00D757B7" w:rsidP="00716DF4">
            <w:r>
              <w:rPr>
                <w:rFonts w:ascii="標楷體" w:eastAsia="標楷體" w:hAnsi="標楷體" w:cs="標楷體"/>
              </w:rPr>
              <w:t>地點：</w:t>
            </w:r>
          </w:p>
          <w:p w:rsidR="00D757B7" w:rsidRDefault="00D757B7" w:rsidP="00716DF4">
            <w:r>
              <w:rPr>
                <w:rFonts w:ascii="標楷體" w:eastAsia="標楷體" w:hAnsi="標楷體" w:cs="標楷體"/>
              </w:rPr>
              <w:t>活動概述：</w:t>
            </w:r>
          </w:p>
          <w:p w:rsidR="00D757B7" w:rsidRDefault="00D757B7" w:rsidP="00716DF4">
            <w:pPr>
              <w:rPr>
                <w:rFonts w:ascii="標楷體" w:eastAsia="標楷體" w:hAnsi="標楷體" w:cs="標楷體"/>
              </w:rPr>
            </w:pPr>
          </w:p>
        </w:tc>
        <w:tc>
          <w:tcPr>
            <w:tcW w:w="5652" w:type="dxa"/>
            <w:tcBorders>
              <w:top w:val="single" w:sz="4" w:space="0" w:color="000000"/>
              <w:left w:val="single" w:sz="4" w:space="0" w:color="000000"/>
              <w:bottom w:val="single" w:sz="18" w:space="0" w:color="000000"/>
              <w:right w:val="single" w:sz="18" w:space="0" w:color="000000"/>
            </w:tcBorders>
            <w:shd w:val="clear" w:color="auto" w:fill="auto"/>
          </w:tcPr>
          <w:p w:rsidR="00D757B7" w:rsidRDefault="00D757B7" w:rsidP="00716DF4">
            <w:r>
              <w:rPr>
                <w:rFonts w:ascii="標楷體" w:eastAsia="標楷體" w:hAnsi="標楷體" w:cs="標楷體"/>
              </w:rPr>
              <w:t>日期：</w:t>
            </w:r>
            <w:proofErr w:type="gramStart"/>
            <w:r>
              <w:rPr>
                <w:rFonts w:ascii="標楷體" w:eastAsia="標楷體" w:hAnsi="標楷體" w:cs="標楷體"/>
              </w:rPr>
              <w:t>＿</w:t>
            </w:r>
            <w:proofErr w:type="gramEnd"/>
            <w:r>
              <w:rPr>
                <w:rFonts w:ascii="標楷體" w:eastAsia="標楷體" w:hAnsi="標楷體" w:cs="標楷體"/>
              </w:rPr>
              <w:t>年＿月＿日</w:t>
            </w:r>
          </w:p>
          <w:p w:rsidR="00D757B7" w:rsidRDefault="00D757B7" w:rsidP="00716DF4">
            <w:r>
              <w:rPr>
                <w:rFonts w:ascii="標楷體" w:eastAsia="標楷體" w:hAnsi="標楷體" w:cs="標楷體"/>
              </w:rPr>
              <w:t>地點：</w:t>
            </w:r>
          </w:p>
          <w:p w:rsidR="00D757B7" w:rsidRDefault="00D757B7" w:rsidP="00716DF4">
            <w:r>
              <w:rPr>
                <w:rFonts w:ascii="標楷體" w:eastAsia="標楷體" w:hAnsi="標楷體" w:cs="標楷體"/>
              </w:rPr>
              <w:t>活動概述：</w:t>
            </w:r>
          </w:p>
          <w:p w:rsidR="00D757B7" w:rsidRDefault="00D757B7" w:rsidP="00716DF4">
            <w:pPr>
              <w:rPr>
                <w:rFonts w:ascii="標楷體" w:eastAsia="標楷體" w:hAnsi="標楷體" w:cs="標楷體"/>
              </w:rPr>
            </w:pPr>
          </w:p>
        </w:tc>
      </w:tr>
    </w:tbl>
    <w:p w:rsidR="00D757B7" w:rsidRDefault="00D757B7" w:rsidP="00D757B7">
      <w:pPr>
        <w:spacing w:line="0" w:lineRule="atLeast"/>
      </w:pPr>
      <w:r>
        <w:rPr>
          <w:rFonts w:ascii="標楷體" w:eastAsia="標楷體" w:hAnsi="標楷體" w:cs="標楷體"/>
        </w:rPr>
        <w:t>※</w:t>
      </w:r>
      <w:r>
        <w:rPr>
          <w:rFonts w:ascii="標楷體" w:eastAsia="標楷體" w:hAnsi="標楷體" w:cs="標楷體"/>
          <w:color w:val="0000FF"/>
        </w:rPr>
        <w:t>至少4張照片</w:t>
      </w:r>
      <w:r>
        <w:rPr>
          <w:rFonts w:ascii="標楷體" w:eastAsia="標楷體" w:hAnsi="標楷體" w:cs="標楷體"/>
        </w:rPr>
        <w:t>，表內照片請壓縮處理。</w:t>
      </w:r>
    </w:p>
    <w:p w:rsidR="00D757B7" w:rsidRDefault="00D757B7" w:rsidP="00D757B7">
      <w:pPr>
        <w:pStyle w:val="aff2"/>
        <w:spacing w:line="440" w:lineRule="exact"/>
        <w:rPr>
          <w:rFonts w:ascii="標楷體" w:eastAsia="標楷體" w:hAnsi="標楷體" w:cs="標楷體"/>
        </w:rPr>
      </w:pPr>
    </w:p>
    <w:p w:rsidR="00716DF4" w:rsidRDefault="00716DF4" w:rsidP="00D757B7">
      <w:pPr>
        <w:pStyle w:val="aff2"/>
        <w:spacing w:line="440" w:lineRule="exact"/>
        <w:rPr>
          <w:rFonts w:ascii="標楷體" w:eastAsia="標楷體" w:hAnsi="標楷體" w:cs="標楷體"/>
        </w:rPr>
      </w:pPr>
    </w:p>
    <w:p w:rsidR="00D757B7" w:rsidRDefault="00D757B7" w:rsidP="00D757B7">
      <w:pPr>
        <w:pStyle w:val="aff2"/>
        <w:spacing w:line="440" w:lineRule="exact"/>
        <w:rPr>
          <w:rFonts w:ascii="標楷體" w:eastAsia="標楷體" w:hAnsi="標楷體" w:cs="標楷體"/>
        </w:rPr>
      </w:pPr>
      <w:r>
        <w:rPr>
          <w:rFonts w:ascii="標楷體" w:eastAsia="標楷體" w:hAnsi="標楷體" w:cs="標楷體" w:hint="eastAsia"/>
        </w:rPr>
        <w:t>【</w:t>
      </w:r>
      <w:r w:rsidRPr="00ED3AAC">
        <w:rPr>
          <w:rFonts w:ascii="標楷體" w:eastAsia="標楷體" w:hAnsi="標楷體" w:cs="標楷體"/>
        </w:rPr>
        <w:t>附件</w:t>
      </w:r>
      <w:r>
        <w:rPr>
          <w:rFonts w:ascii="標楷體" w:eastAsia="標楷體" w:hAnsi="標楷體" w:cs="標楷體" w:hint="eastAsia"/>
        </w:rPr>
        <w:t>8】</w:t>
      </w:r>
    </w:p>
    <w:p w:rsidR="00D757B7" w:rsidRDefault="00D757B7" w:rsidP="00D757B7">
      <w:pPr>
        <w:pStyle w:val="aff2"/>
        <w:spacing w:line="440" w:lineRule="exact"/>
        <w:jc w:val="center"/>
      </w:pPr>
      <w:r>
        <w:rPr>
          <w:rFonts w:eastAsia="標楷體" w:cs="標楷體"/>
          <w:bCs/>
          <w:sz w:val="26"/>
          <w:szCs w:val="26"/>
        </w:rPr>
        <w:t>花蓮縣</w:t>
      </w:r>
      <w:r>
        <w:rPr>
          <w:rFonts w:eastAsia="標楷體" w:cs="標楷體"/>
          <w:bCs/>
          <w:sz w:val="26"/>
          <w:szCs w:val="26"/>
        </w:rPr>
        <w:t>113</w:t>
      </w:r>
      <w:r>
        <w:rPr>
          <w:rFonts w:eastAsia="標楷體" w:cs="標楷體"/>
          <w:b/>
          <w:bCs/>
          <w:sz w:val="26"/>
          <w:szCs w:val="26"/>
        </w:rPr>
        <w:t>學年度</w:t>
      </w:r>
      <w:r>
        <w:rPr>
          <w:rFonts w:eastAsia="標楷體" w:cs="標楷體"/>
          <w:bCs/>
          <w:sz w:val="26"/>
          <w:szCs w:val="26"/>
        </w:rPr>
        <w:t>臺灣母語日</w:t>
      </w:r>
      <w:proofErr w:type="gramStart"/>
      <w:r>
        <w:rPr>
          <w:rFonts w:eastAsia="標楷體" w:cs="標楷體"/>
          <w:bCs/>
          <w:sz w:val="26"/>
          <w:szCs w:val="26"/>
        </w:rPr>
        <w:t>訪視暨國教</w:t>
      </w:r>
      <w:proofErr w:type="gramEnd"/>
      <w:r>
        <w:rPr>
          <w:rFonts w:eastAsia="標楷體" w:cs="標楷體"/>
          <w:bCs/>
          <w:sz w:val="26"/>
          <w:szCs w:val="26"/>
        </w:rPr>
        <w:t>輔導團本土語文輔導小組</w:t>
      </w:r>
    </w:p>
    <w:p w:rsidR="00D757B7" w:rsidRDefault="00D757B7" w:rsidP="00D757B7">
      <w:pPr>
        <w:snapToGrid w:val="0"/>
        <w:spacing w:line="320" w:lineRule="exact"/>
        <w:jc w:val="center"/>
      </w:pPr>
      <w:r>
        <w:rPr>
          <w:rFonts w:ascii="標楷體" w:eastAsia="標楷體" w:hAnsi="標楷體" w:cs="標楷體"/>
          <w:sz w:val="26"/>
          <w:szCs w:val="26"/>
        </w:rPr>
        <w:t>「到校輔導與服務」</w:t>
      </w:r>
    </w:p>
    <w:p w:rsidR="00D757B7" w:rsidRDefault="00D757B7" w:rsidP="00D757B7">
      <w:pPr>
        <w:spacing w:line="0" w:lineRule="atLeast"/>
        <w:jc w:val="center"/>
      </w:pPr>
      <w:r>
        <w:rPr>
          <w:rFonts w:ascii="標楷體" w:eastAsia="標楷體" w:hAnsi="標楷體" w:cs="標楷體"/>
          <w:bCs/>
          <w:sz w:val="28"/>
          <w:szCs w:val="28"/>
        </w:rPr>
        <w:t>【訪視人員】</w:t>
      </w:r>
    </w:p>
    <w:p w:rsidR="00D757B7" w:rsidRDefault="00D757B7" w:rsidP="00D757B7">
      <w:pPr>
        <w:spacing w:line="0" w:lineRule="atLeast"/>
        <w:jc w:val="both"/>
      </w:pPr>
      <w:r>
        <w:rPr>
          <w:rFonts w:ascii="標楷體" w:eastAsia="標楷體" w:hAnsi="標楷體" w:cs="標楷體"/>
          <w:bCs/>
          <w:sz w:val="28"/>
        </w:rPr>
        <w:t>訪視成員：</w:t>
      </w:r>
    </w:p>
    <w:p w:rsidR="00D757B7" w:rsidRDefault="00D757B7" w:rsidP="00D757B7">
      <w:pPr>
        <w:spacing w:line="0" w:lineRule="atLeast"/>
      </w:pPr>
      <w:r>
        <w:rPr>
          <w:rFonts w:ascii="標楷體" w:eastAsia="標楷體" w:hAnsi="標楷體" w:cs="標楷體"/>
          <w:bCs/>
          <w:sz w:val="28"/>
          <w:szCs w:val="28"/>
        </w:rPr>
        <w:t>訪視時間：    年    月    日（星期    ） □上午    □下午</w:t>
      </w:r>
    </w:p>
    <w:p w:rsidR="00D757B7" w:rsidRDefault="00D757B7" w:rsidP="00D757B7">
      <w:pPr>
        <w:spacing w:line="0" w:lineRule="atLeast"/>
      </w:pPr>
      <w:r>
        <w:rPr>
          <w:rFonts w:ascii="標楷體" w:eastAsia="標楷體" w:hAnsi="標楷體" w:cs="標楷體"/>
          <w:bCs/>
          <w:sz w:val="28"/>
          <w:szCs w:val="28"/>
        </w:rPr>
        <w:t>受訪學校： （          ）  □公立國中              □私立國中</w:t>
      </w:r>
    </w:p>
    <w:p w:rsidR="00D757B7" w:rsidRDefault="00D757B7" w:rsidP="00D757B7">
      <w:pPr>
        <w:spacing w:line="0" w:lineRule="atLeast"/>
        <w:ind w:firstLine="3780"/>
      </w:pPr>
      <w:r>
        <w:rPr>
          <w:rFonts w:ascii="標楷體" w:eastAsia="標楷體" w:hAnsi="標楷體" w:cs="標楷體"/>
          <w:bCs/>
          <w:sz w:val="28"/>
          <w:szCs w:val="28"/>
        </w:rPr>
        <w:t>□公立國小              □私立國小</w:t>
      </w:r>
    </w:p>
    <w:p w:rsidR="00D757B7" w:rsidRDefault="00D757B7" w:rsidP="00D757B7">
      <w:pPr>
        <w:spacing w:line="0" w:lineRule="atLeast"/>
        <w:ind w:firstLine="3780"/>
        <w:rPr>
          <w:rFonts w:ascii="標楷體" w:eastAsia="標楷體" w:hAnsi="標楷體" w:cs="標楷體"/>
          <w:bCs/>
          <w:sz w:val="28"/>
          <w:szCs w:val="28"/>
        </w:rPr>
      </w:pPr>
    </w:p>
    <w:tbl>
      <w:tblPr>
        <w:tblW w:w="5096" w:type="pct"/>
        <w:jc w:val="center"/>
        <w:tblLayout w:type="fixed"/>
        <w:tblCellMar>
          <w:left w:w="10" w:type="dxa"/>
          <w:right w:w="10" w:type="dxa"/>
        </w:tblCellMar>
        <w:tblLook w:val="0000" w:firstRow="0" w:lastRow="0" w:firstColumn="0" w:lastColumn="0" w:noHBand="0" w:noVBand="0"/>
      </w:tblPr>
      <w:tblGrid>
        <w:gridCol w:w="1782"/>
        <w:gridCol w:w="6034"/>
        <w:gridCol w:w="1101"/>
        <w:gridCol w:w="896"/>
      </w:tblGrid>
      <w:tr w:rsidR="00D757B7" w:rsidTr="00716DF4">
        <w:trPr>
          <w:trHeight w:val="608"/>
          <w:jc w:val="center"/>
        </w:trPr>
        <w:tc>
          <w:tcPr>
            <w:tcW w:w="7841" w:type="dxa"/>
            <w:gridSpan w:val="2"/>
            <w:tcBorders>
              <w:top w:val="single" w:sz="4" w:space="0" w:color="000000"/>
              <w:left w:val="single" w:sz="4" w:space="0" w:color="000000"/>
              <w:bottom w:val="single" w:sz="4" w:space="0" w:color="000000"/>
            </w:tcBorders>
            <w:shd w:val="clear" w:color="auto" w:fill="auto"/>
            <w:vAlign w:val="center"/>
          </w:tcPr>
          <w:p w:rsidR="00D757B7" w:rsidRDefault="00D757B7" w:rsidP="00716DF4">
            <w:pPr>
              <w:spacing w:line="0" w:lineRule="atLeast"/>
              <w:ind w:firstLine="2699"/>
              <w:jc w:val="both"/>
            </w:pPr>
            <w:r>
              <w:rPr>
                <w:rFonts w:ascii="標楷體" w:eastAsia="標楷體" w:hAnsi="標楷體" w:cs="標楷體"/>
                <w:bCs/>
                <w:sz w:val="28"/>
                <w:szCs w:val="28"/>
              </w:rPr>
              <w:t>訪 視 項 目</w:t>
            </w:r>
          </w:p>
        </w:tc>
        <w:tc>
          <w:tcPr>
            <w:tcW w:w="1104"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pacing w:line="0" w:lineRule="atLeast"/>
              <w:ind w:left="-2" w:firstLine="1"/>
              <w:jc w:val="center"/>
            </w:pPr>
            <w:r>
              <w:rPr>
                <w:rFonts w:ascii="標楷體" w:eastAsia="標楷體" w:hAnsi="標楷體" w:cs="標楷體"/>
                <w:bCs/>
                <w:sz w:val="28"/>
                <w:szCs w:val="28"/>
              </w:rPr>
              <w:t>縣 市 評 分</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pacing w:line="0" w:lineRule="atLeast"/>
              <w:ind w:left="-2"/>
              <w:jc w:val="center"/>
            </w:pPr>
            <w:r>
              <w:rPr>
                <w:rFonts w:ascii="標楷體" w:eastAsia="標楷體" w:hAnsi="標楷體" w:cs="標楷體"/>
                <w:bCs/>
                <w:sz w:val="28"/>
                <w:szCs w:val="28"/>
              </w:rPr>
              <w:t>備註</w:t>
            </w:r>
          </w:p>
        </w:tc>
      </w:tr>
      <w:tr w:rsidR="00D757B7" w:rsidTr="00716DF4">
        <w:trPr>
          <w:cantSplit/>
          <w:trHeight w:val="608"/>
          <w:jc w:val="center"/>
        </w:trPr>
        <w:tc>
          <w:tcPr>
            <w:tcW w:w="1788" w:type="dxa"/>
            <w:vMerge w:val="restart"/>
            <w:tcBorders>
              <w:top w:val="single" w:sz="4" w:space="0" w:color="000000"/>
              <w:left w:val="single" w:sz="4" w:space="0" w:color="000000"/>
              <w:bottom w:val="single" w:sz="4" w:space="0" w:color="000000"/>
            </w:tcBorders>
            <w:shd w:val="clear" w:color="auto" w:fill="auto"/>
            <w:vAlign w:val="center"/>
          </w:tcPr>
          <w:p w:rsidR="00D757B7" w:rsidRDefault="00D757B7" w:rsidP="00716DF4">
            <w:pPr>
              <w:spacing w:line="0" w:lineRule="atLeast"/>
            </w:pPr>
            <w:r>
              <w:rPr>
                <w:rFonts w:ascii="標楷體" w:eastAsia="標楷體" w:hAnsi="標楷體" w:cs="標楷體"/>
                <w:bCs/>
                <w:sz w:val="28"/>
                <w:szCs w:val="28"/>
              </w:rPr>
              <w:t>1.行政運作</w:t>
            </w:r>
          </w:p>
          <w:p w:rsidR="00D757B7" w:rsidRDefault="00D757B7" w:rsidP="00716DF4">
            <w:pPr>
              <w:spacing w:line="0" w:lineRule="atLeast"/>
              <w:jc w:val="center"/>
            </w:pPr>
            <w:r>
              <w:rPr>
                <w:rFonts w:ascii="標楷體" w:eastAsia="標楷體" w:hAnsi="標楷體" w:cs="標楷體"/>
                <w:bCs/>
                <w:sz w:val="28"/>
                <w:szCs w:val="28"/>
              </w:rPr>
              <w:t>(40%)</w:t>
            </w:r>
          </w:p>
        </w:tc>
        <w:tc>
          <w:tcPr>
            <w:tcW w:w="6053"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學校是否成立「臺灣母語日」推動小組         10%</w:t>
            </w:r>
          </w:p>
        </w:tc>
        <w:tc>
          <w:tcPr>
            <w:tcW w:w="1104"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r>
      <w:tr w:rsidR="00D757B7" w:rsidTr="00716DF4">
        <w:trPr>
          <w:cantSplit/>
          <w:trHeight w:val="608"/>
          <w:jc w:val="center"/>
        </w:trPr>
        <w:tc>
          <w:tcPr>
            <w:tcW w:w="1788" w:type="dxa"/>
            <w:vMerge/>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c>
          <w:tcPr>
            <w:tcW w:w="6053"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學校行政主管對「臺灣母語日」配合程度       10%</w:t>
            </w:r>
          </w:p>
        </w:tc>
        <w:tc>
          <w:tcPr>
            <w:tcW w:w="1104"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r>
      <w:tr w:rsidR="00D757B7" w:rsidTr="00716DF4">
        <w:trPr>
          <w:cantSplit/>
          <w:trHeight w:val="608"/>
          <w:jc w:val="center"/>
        </w:trPr>
        <w:tc>
          <w:tcPr>
            <w:tcW w:w="1788" w:type="dxa"/>
            <w:vMerge/>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c>
          <w:tcPr>
            <w:tcW w:w="6053"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推動「臺灣母語日」視聽媒體資源提供         10%</w:t>
            </w:r>
          </w:p>
        </w:tc>
        <w:tc>
          <w:tcPr>
            <w:tcW w:w="1104"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r>
      <w:tr w:rsidR="00D757B7" w:rsidTr="00716DF4">
        <w:trPr>
          <w:cantSplit/>
          <w:trHeight w:val="608"/>
          <w:jc w:val="center"/>
        </w:trPr>
        <w:tc>
          <w:tcPr>
            <w:tcW w:w="1788" w:type="dxa"/>
            <w:vMerge/>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c>
          <w:tcPr>
            <w:tcW w:w="6053"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學校人員參與程度                           10%</w:t>
            </w:r>
          </w:p>
        </w:tc>
        <w:tc>
          <w:tcPr>
            <w:tcW w:w="1104"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r>
      <w:tr w:rsidR="00D757B7" w:rsidTr="00716DF4">
        <w:trPr>
          <w:cantSplit/>
          <w:trHeight w:val="608"/>
          <w:jc w:val="center"/>
        </w:trPr>
        <w:tc>
          <w:tcPr>
            <w:tcW w:w="1788" w:type="dxa"/>
            <w:vMerge w:val="restart"/>
            <w:tcBorders>
              <w:top w:val="single" w:sz="4" w:space="0" w:color="000000"/>
              <w:left w:val="single" w:sz="4" w:space="0" w:color="000000"/>
              <w:bottom w:val="single" w:sz="4" w:space="0" w:color="000000"/>
            </w:tcBorders>
            <w:shd w:val="clear" w:color="auto" w:fill="auto"/>
            <w:vAlign w:val="center"/>
          </w:tcPr>
          <w:p w:rsidR="00D757B7" w:rsidRDefault="00D757B7" w:rsidP="00716DF4">
            <w:pPr>
              <w:spacing w:line="0" w:lineRule="atLeast"/>
              <w:ind w:left="-2" w:firstLine="1"/>
            </w:pPr>
            <w:r>
              <w:rPr>
                <w:rFonts w:ascii="標楷體" w:eastAsia="標楷體" w:hAnsi="標楷體" w:cs="標楷體"/>
                <w:bCs/>
                <w:sz w:val="28"/>
                <w:szCs w:val="28"/>
              </w:rPr>
              <w:t>2.</w:t>
            </w:r>
            <w:r>
              <w:rPr>
                <w:rFonts w:ascii="標楷體" w:eastAsia="標楷體" w:hAnsi="標楷體" w:cs="標楷體"/>
                <w:sz w:val="28"/>
                <w:szCs w:val="28"/>
              </w:rPr>
              <w:t>活動規劃</w:t>
            </w:r>
          </w:p>
          <w:p w:rsidR="00D757B7" w:rsidRDefault="00D757B7" w:rsidP="00716DF4">
            <w:pPr>
              <w:spacing w:line="0" w:lineRule="atLeast"/>
              <w:ind w:left="-2" w:firstLine="1"/>
              <w:jc w:val="center"/>
            </w:pPr>
            <w:r>
              <w:rPr>
                <w:rFonts w:ascii="標楷體" w:eastAsia="標楷體" w:hAnsi="標楷體" w:cs="標楷體"/>
                <w:sz w:val="28"/>
                <w:szCs w:val="28"/>
              </w:rPr>
              <w:t>(40%)</w:t>
            </w:r>
          </w:p>
        </w:tc>
        <w:tc>
          <w:tcPr>
            <w:tcW w:w="6053"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「臺灣母語日」活動安排與內容               20%</w:t>
            </w:r>
          </w:p>
        </w:tc>
        <w:tc>
          <w:tcPr>
            <w:tcW w:w="1104"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r>
      <w:tr w:rsidR="00D757B7" w:rsidTr="00716DF4">
        <w:trPr>
          <w:cantSplit/>
          <w:trHeight w:val="608"/>
          <w:jc w:val="center"/>
        </w:trPr>
        <w:tc>
          <w:tcPr>
            <w:tcW w:w="1788" w:type="dxa"/>
            <w:vMerge/>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c>
          <w:tcPr>
            <w:tcW w:w="6053"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「臺灣母語日」活動成效                     10%</w:t>
            </w:r>
          </w:p>
        </w:tc>
        <w:tc>
          <w:tcPr>
            <w:tcW w:w="1104"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r>
      <w:tr w:rsidR="00D757B7" w:rsidTr="00716DF4">
        <w:trPr>
          <w:cantSplit/>
          <w:trHeight w:val="608"/>
          <w:jc w:val="center"/>
        </w:trPr>
        <w:tc>
          <w:tcPr>
            <w:tcW w:w="1788" w:type="dxa"/>
            <w:vMerge/>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c>
          <w:tcPr>
            <w:tcW w:w="6053"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社區資源結合運用                           10%</w:t>
            </w:r>
          </w:p>
        </w:tc>
        <w:tc>
          <w:tcPr>
            <w:tcW w:w="1104"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r>
      <w:tr w:rsidR="00D757B7" w:rsidTr="00716DF4">
        <w:trPr>
          <w:cantSplit/>
          <w:trHeight w:val="608"/>
          <w:jc w:val="center"/>
        </w:trPr>
        <w:tc>
          <w:tcPr>
            <w:tcW w:w="1788" w:type="dxa"/>
            <w:vMerge w:val="restart"/>
            <w:tcBorders>
              <w:top w:val="single" w:sz="4" w:space="0" w:color="000000"/>
              <w:left w:val="single" w:sz="4" w:space="0" w:color="000000"/>
              <w:bottom w:val="single" w:sz="4" w:space="0" w:color="000000"/>
            </w:tcBorders>
            <w:shd w:val="clear" w:color="auto" w:fill="auto"/>
            <w:vAlign w:val="center"/>
          </w:tcPr>
          <w:p w:rsidR="00D757B7" w:rsidRDefault="00D757B7" w:rsidP="00716DF4">
            <w:pPr>
              <w:spacing w:line="0" w:lineRule="atLeast"/>
              <w:ind w:left="-2" w:firstLine="1"/>
            </w:pPr>
            <w:r>
              <w:rPr>
                <w:rFonts w:ascii="標楷體" w:eastAsia="標楷體" w:hAnsi="標楷體" w:cs="標楷體"/>
                <w:bCs/>
                <w:sz w:val="28"/>
                <w:szCs w:val="28"/>
              </w:rPr>
              <w:t>3.</w:t>
            </w:r>
            <w:r>
              <w:rPr>
                <w:rFonts w:ascii="標楷體" w:eastAsia="標楷體" w:hAnsi="標楷體" w:cs="標楷體"/>
                <w:sz w:val="28"/>
                <w:szCs w:val="28"/>
              </w:rPr>
              <w:t>情境營造</w:t>
            </w:r>
          </w:p>
          <w:p w:rsidR="00D757B7" w:rsidRDefault="00D757B7" w:rsidP="00716DF4">
            <w:pPr>
              <w:spacing w:line="0" w:lineRule="atLeast"/>
              <w:ind w:left="-2" w:firstLine="1"/>
              <w:jc w:val="center"/>
            </w:pPr>
            <w:r>
              <w:rPr>
                <w:rFonts w:ascii="標楷體" w:eastAsia="標楷體" w:hAnsi="標楷體" w:cs="標楷體"/>
                <w:bCs/>
                <w:sz w:val="28"/>
                <w:szCs w:val="28"/>
              </w:rPr>
              <w:t>(20%)</w:t>
            </w:r>
          </w:p>
        </w:tc>
        <w:tc>
          <w:tcPr>
            <w:tcW w:w="6053"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情境佈置                                    5%</w:t>
            </w:r>
          </w:p>
        </w:tc>
        <w:tc>
          <w:tcPr>
            <w:tcW w:w="1104"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r>
      <w:tr w:rsidR="00D757B7" w:rsidTr="00716DF4">
        <w:trPr>
          <w:cantSplit/>
          <w:trHeight w:val="608"/>
          <w:jc w:val="center"/>
        </w:trPr>
        <w:tc>
          <w:tcPr>
            <w:tcW w:w="1788" w:type="dxa"/>
            <w:vMerge/>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rPr>
                <w:rFonts w:ascii="標楷體" w:eastAsia="標楷體" w:hAnsi="標楷體" w:cs="標楷體"/>
                <w:bCs/>
                <w:sz w:val="28"/>
                <w:szCs w:val="28"/>
              </w:rPr>
            </w:pPr>
          </w:p>
        </w:tc>
        <w:tc>
          <w:tcPr>
            <w:tcW w:w="6053"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課間活動                                    5%</w:t>
            </w:r>
          </w:p>
        </w:tc>
        <w:tc>
          <w:tcPr>
            <w:tcW w:w="1104"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r>
      <w:tr w:rsidR="00D757B7" w:rsidTr="00716DF4">
        <w:trPr>
          <w:cantSplit/>
          <w:trHeight w:val="608"/>
          <w:jc w:val="center"/>
        </w:trPr>
        <w:tc>
          <w:tcPr>
            <w:tcW w:w="1788" w:type="dxa"/>
            <w:vMerge/>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rPr>
                <w:rFonts w:ascii="標楷體" w:eastAsia="標楷體" w:hAnsi="標楷體" w:cs="標楷體"/>
                <w:bCs/>
                <w:sz w:val="28"/>
                <w:szCs w:val="28"/>
              </w:rPr>
            </w:pPr>
          </w:p>
        </w:tc>
        <w:tc>
          <w:tcPr>
            <w:tcW w:w="6053"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社團活動                                    5%</w:t>
            </w:r>
          </w:p>
        </w:tc>
        <w:tc>
          <w:tcPr>
            <w:tcW w:w="1104"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r>
      <w:tr w:rsidR="00D757B7" w:rsidTr="00716DF4">
        <w:trPr>
          <w:cantSplit/>
          <w:trHeight w:val="608"/>
          <w:jc w:val="center"/>
        </w:trPr>
        <w:tc>
          <w:tcPr>
            <w:tcW w:w="1788" w:type="dxa"/>
            <w:vMerge/>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rPr>
                <w:rFonts w:ascii="標楷體" w:eastAsia="標楷體" w:hAnsi="標楷體" w:cs="標楷體"/>
                <w:bCs/>
                <w:sz w:val="28"/>
                <w:szCs w:val="28"/>
              </w:rPr>
            </w:pPr>
          </w:p>
        </w:tc>
        <w:tc>
          <w:tcPr>
            <w:tcW w:w="6053"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both"/>
            </w:pPr>
            <w:r>
              <w:rPr>
                <w:rFonts w:ascii="標楷體" w:eastAsia="標楷體" w:hAnsi="標楷體" w:cs="標楷體"/>
              </w:rPr>
              <w:t>廣播製作                                    5%</w:t>
            </w:r>
          </w:p>
        </w:tc>
        <w:tc>
          <w:tcPr>
            <w:tcW w:w="1104"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r>
      <w:tr w:rsidR="00D757B7" w:rsidTr="00716DF4">
        <w:trPr>
          <w:cantSplit/>
          <w:trHeight w:val="608"/>
          <w:jc w:val="center"/>
        </w:trPr>
        <w:tc>
          <w:tcPr>
            <w:tcW w:w="7841" w:type="dxa"/>
            <w:gridSpan w:val="2"/>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320" w:lineRule="exact"/>
              <w:jc w:val="right"/>
            </w:pPr>
            <w:r>
              <w:rPr>
                <w:rFonts w:ascii="標楷體" w:eastAsia="標楷體" w:hAnsi="標楷體" w:cs="標楷體"/>
              </w:rPr>
              <w:t>總  分</w:t>
            </w:r>
          </w:p>
        </w:tc>
        <w:tc>
          <w:tcPr>
            <w:tcW w:w="1104"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spacing w:line="0" w:lineRule="atLeast"/>
              <w:ind w:left="-2" w:firstLine="1"/>
              <w:jc w:val="center"/>
              <w:rPr>
                <w:rFonts w:ascii="標楷體" w:eastAsia="標楷體" w:hAnsi="標楷體" w:cs="標楷體"/>
                <w:bCs/>
                <w:sz w:val="28"/>
                <w:szCs w:val="28"/>
              </w:rPr>
            </w:pPr>
          </w:p>
        </w:tc>
      </w:tr>
      <w:tr w:rsidR="00D757B7" w:rsidTr="00716DF4">
        <w:tblPrEx>
          <w:tblCellMar>
            <w:left w:w="108" w:type="dxa"/>
            <w:right w:w="108" w:type="dxa"/>
          </w:tblCellMar>
        </w:tblPrEx>
        <w:trPr>
          <w:cantSplit/>
          <w:trHeight w:val="2151"/>
          <w:jc w:val="center"/>
        </w:trPr>
        <w:tc>
          <w:tcPr>
            <w:tcW w:w="9844" w:type="dxa"/>
            <w:gridSpan w:val="4"/>
            <w:tcBorders>
              <w:top w:val="single" w:sz="4" w:space="0" w:color="000000"/>
              <w:left w:val="single" w:sz="4" w:space="0" w:color="000000"/>
              <w:bottom w:val="single" w:sz="4" w:space="0" w:color="000000"/>
              <w:right w:val="single" w:sz="4" w:space="0" w:color="000000"/>
            </w:tcBorders>
            <w:shd w:val="clear" w:color="auto" w:fill="auto"/>
          </w:tcPr>
          <w:p w:rsidR="00D757B7" w:rsidRDefault="00D757B7" w:rsidP="00716DF4">
            <w:r>
              <w:rPr>
                <w:rFonts w:ascii="標楷體" w:eastAsia="標楷體" w:hAnsi="標楷體" w:cs="標楷體"/>
              </w:rPr>
              <w:t>檢討與建議：</w:t>
            </w:r>
          </w:p>
          <w:p w:rsidR="00D757B7" w:rsidRDefault="00D757B7" w:rsidP="009A6DF1">
            <w:pPr>
              <w:numPr>
                <w:ilvl w:val="0"/>
                <w:numId w:val="3"/>
              </w:numPr>
              <w:textAlignment w:val="baseline"/>
            </w:pPr>
            <w:r>
              <w:rPr>
                <w:rFonts w:ascii="標楷體" w:eastAsia="標楷體" w:hAnsi="標楷體" w:cs="標楷體"/>
              </w:rPr>
              <w:t>優點、缺點及原因</w:t>
            </w:r>
          </w:p>
          <w:p w:rsidR="00D757B7" w:rsidRDefault="00D757B7" w:rsidP="009A6DF1">
            <w:pPr>
              <w:numPr>
                <w:ilvl w:val="0"/>
                <w:numId w:val="3"/>
              </w:numPr>
              <w:textAlignment w:val="baseline"/>
            </w:pPr>
            <w:r>
              <w:rPr>
                <w:rFonts w:ascii="標楷體" w:eastAsia="標楷體" w:hAnsi="標楷體" w:cs="標楷體"/>
              </w:rPr>
              <w:t>可改進的具體策略或做法</w:t>
            </w:r>
          </w:p>
          <w:p w:rsidR="00D757B7" w:rsidRDefault="00D757B7" w:rsidP="009A6DF1">
            <w:pPr>
              <w:numPr>
                <w:ilvl w:val="0"/>
                <w:numId w:val="3"/>
              </w:numPr>
              <w:textAlignment w:val="baseline"/>
            </w:pPr>
            <w:r>
              <w:rPr>
                <w:rFonts w:ascii="標楷體" w:eastAsia="標楷體" w:hAnsi="標楷體" w:cs="標楷體"/>
              </w:rPr>
              <w:t>請求協助或建議事項</w:t>
            </w:r>
          </w:p>
          <w:p w:rsidR="00D757B7" w:rsidRPr="007F7C1C" w:rsidRDefault="00D757B7" w:rsidP="009A6DF1">
            <w:pPr>
              <w:numPr>
                <w:ilvl w:val="0"/>
                <w:numId w:val="3"/>
              </w:numPr>
              <w:textAlignment w:val="baseline"/>
            </w:pPr>
            <w:r>
              <w:rPr>
                <w:rFonts w:ascii="標楷體" w:eastAsia="標楷體" w:hAnsi="標楷體" w:cs="標楷體"/>
              </w:rPr>
              <w:t>結論</w:t>
            </w:r>
          </w:p>
        </w:tc>
      </w:tr>
    </w:tbl>
    <w:p w:rsidR="00D757B7" w:rsidRDefault="00D757B7" w:rsidP="00D757B7">
      <w:pPr>
        <w:jc w:val="both"/>
      </w:pPr>
      <w:r>
        <w:rPr>
          <w:rFonts w:eastAsia="標楷體"/>
          <w:sz w:val="28"/>
        </w:rPr>
        <w:t>訪視人員簽名：</w:t>
      </w:r>
    </w:p>
    <w:p w:rsidR="00D757B7" w:rsidRDefault="00D757B7" w:rsidP="00D757B7">
      <w:pPr>
        <w:spacing w:line="0" w:lineRule="atLeast"/>
        <w:rPr>
          <w:rFonts w:ascii="標楷體" w:eastAsia="標楷體" w:hAnsi="標楷體" w:cs="標楷體"/>
        </w:rPr>
      </w:pPr>
    </w:p>
    <w:p w:rsidR="00D757B7" w:rsidRDefault="00D757B7" w:rsidP="00D757B7">
      <w:pPr>
        <w:spacing w:line="0" w:lineRule="atLeast"/>
        <w:rPr>
          <w:rFonts w:ascii="標楷體" w:eastAsia="標楷體" w:hAnsi="標楷體" w:cs="標楷體"/>
        </w:rPr>
      </w:pPr>
      <w:r>
        <w:rPr>
          <w:rFonts w:ascii="標楷體" w:eastAsia="標楷體" w:hAnsi="標楷體" w:cs="標楷體" w:hint="eastAsia"/>
        </w:rPr>
        <w:t>【</w:t>
      </w:r>
      <w:r w:rsidRPr="00ED3AAC">
        <w:rPr>
          <w:rFonts w:ascii="標楷體" w:eastAsia="標楷體" w:hAnsi="標楷體" w:cs="標楷體"/>
        </w:rPr>
        <w:t>附件</w:t>
      </w:r>
      <w:r>
        <w:rPr>
          <w:rFonts w:ascii="標楷體" w:eastAsia="標楷體" w:hAnsi="標楷體" w:cs="標楷體" w:hint="eastAsia"/>
        </w:rPr>
        <w:t>9】</w:t>
      </w:r>
    </w:p>
    <w:p w:rsidR="00D757B7" w:rsidRDefault="00D757B7" w:rsidP="00D757B7">
      <w:pPr>
        <w:spacing w:line="0" w:lineRule="atLeast"/>
        <w:jc w:val="center"/>
      </w:pPr>
      <w:r>
        <w:rPr>
          <w:rFonts w:eastAsia="標楷體" w:cs="標楷體"/>
          <w:bCs/>
          <w:sz w:val="26"/>
          <w:szCs w:val="26"/>
        </w:rPr>
        <w:t>花蓮縣</w:t>
      </w:r>
      <w:r>
        <w:rPr>
          <w:rFonts w:eastAsia="標楷體" w:cs="標楷體"/>
          <w:bCs/>
          <w:sz w:val="26"/>
          <w:szCs w:val="26"/>
        </w:rPr>
        <w:t>113</w:t>
      </w:r>
      <w:r>
        <w:rPr>
          <w:rFonts w:eastAsia="標楷體" w:cs="標楷體"/>
          <w:b/>
          <w:bCs/>
          <w:sz w:val="26"/>
          <w:szCs w:val="26"/>
        </w:rPr>
        <w:t>學年度</w:t>
      </w:r>
      <w:r>
        <w:rPr>
          <w:rFonts w:eastAsia="標楷體" w:cs="標楷體"/>
          <w:bCs/>
          <w:sz w:val="26"/>
          <w:szCs w:val="26"/>
        </w:rPr>
        <w:t>臺灣母語日</w:t>
      </w:r>
      <w:proofErr w:type="gramStart"/>
      <w:r>
        <w:rPr>
          <w:rFonts w:eastAsia="標楷體" w:cs="標楷體"/>
          <w:bCs/>
          <w:sz w:val="26"/>
          <w:szCs w:val="26"/>
        </w:rPr>
        <w:t>訪視暨國教</w:t>
      </w:r>
      <w:proofErr w:type="gramEnd"/>
      <w:r>
        <w:rPr>
          <w:rFonts w:eastAsia="標楷體" w:cs="標楷體"/>
          <w:bCs/>
          <w:sz w:val="26"/>
          <w:szCs w:val="26"/>
        </w:rPr>
        <w:t>輔導團本土語文輔導小組</w:t>
      </w:r>
    </w:p>
    <w:p w:rsidR="00D757B7" w:rsidRDefault="00D757B7" w:rsidP="00D757B7">
      <w:pPr>
        <w:snapToGrid w:val="0"/>
        <w:spacing w:line="320" w:lineRule="exact"/>
        <w:jc w:val="center"/>
      </w:pPr>
      <w:r>
        <w:rPr>
          <w:rFonts w:ascii="標楷體" w:eastAsia="標楷體" w:hAnsi="標楷體" w:cs="標楷體"/>
          <w:sz w:val="26"/>
          <w:szCs w:val="26"/>
        </w:rPr>
        <w:t>「到校輔導與服務」</w:t>
      </w:r>
    </w:p>
    <w:p w:rsidR="00D757B7" w:rsidRDefault="00D757B7" w:rsidP="00D757B7">
      <w:pPr>
        <w:jc w:val="center"/>
      </w:pPr>
      <w:r>
        <w:rPr>
          <w:rFonts w:ascii="標楷體" w:eastAsia="標楷體" w:hAnsi="標楷體" w:cs="標楷體"/>
          <w:bCs/>
          <w:sz w:val="28"/>
          <w:szCs w:val="28"/>
        </w:rPr>
        <w:t>【課室觀課紀錄表】</w:t>
      </w:r>
    </w:p>
    <w:p w:rsidR="00D757B7" w:rsidRDefault="00D757B7" w:rsidP="00D757B7">
      <w:pPr>
        <w:jc w:val="both"/>
      </w:pPr>
      <w:r>
        <w:rPr>
          <w:rFonts w:ascii="標楷體" w:eastAsia="標楷體" w:hAnsi="標楷體" w:cs="標楷體" w:hint="eastAsia"/>
        </w:rPr>
        <w:t>一、教學者基本資訊</w:t>
      </w:r>
      <w:r>
        <w:rPr>
          <w:rFonts w:ascii="標楷體" w:eastAsia="標楷體" w:hAnsi="標楷體" w:cs="標楷體"/>
        </w:rPr>
        <w:t xml:space="preserve">                           </w:t>
      </w:r>
      <w:r>
        <w:rPr>
          <w:rFonts w:ascii="標楷體" w:eastAsia="標楷體" w:hAnsi="標楷體" w:cs="標楷體" w:hint="eastAsia"/>
        </w:rPr>
        <w:t xml:space="preserve">  觀察時間：</w:t>
      </w:r>
      <w:r>
        <w:rPr>
          <w:rFonts w:ascii="標楷體" w:eastAsia="標楷體" w:hAnsi="標楷體" w:cs="標楷體"/>
        </w:rPr>
        <w:t xml:space="preserve">     </w:t>
      </w:r>
      <w:r>
        <w:rPr>
          <w:rFonts w:ascii="標楷體" w:eastAsia="標楷體" w:hAnsi="標楷體" w:cs="標楷體" w:hint="eastAsia"/>
        </w:rPr>
        <w:t>年     月     日</w:t>
      </w:r>
    </w:p>
    <w:tbl>
      <w:tblPr>
        <w:tblW w:w="0" w:type="auto"/>
        <w:jc w:val="center"/>
        <w:tblLayout w:type="fixed"/>
        <w:tblLook w:val="0000" w:firstRow="0" w:lastRow="0" w:firstColumn="0" w:lastColumn="0" w:noHBand="0" w:noVBand="0"/>
      </w:tblPr>
      <w:tblGrid>
        <w:gridCol w:w="1536"/>
        <w:gridCol w:w="3881"/>
        <w:gridCol w:w="1275"/>
        <w:gridCol w:w="2787"/>
      </w:tblGrid>
      <w:tr w:rsidR="00D757B7" w:rsidTr="00716DF4">
        <w:trPr>
          <w:jc w:val="center"/>
        </w:trPr>
        <w:tc>
          <w:tcPr>
            <w:tcW w:w="1536"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教學者姓名</w:t>
            </w:r>
          </w:p>
        </w:tc>
        <w:tc>
          <w:tcPr>
            <w:tcW w:w="388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rPr>
                <w:rFonts w:ascii="標楷體" w:eastAsia="標楷體" w:hAnsi="標楷體" w:cs="標楷體"/>
                <w:b/>
                <w:bCs/>
                <w:sz w:val="22"/>
              </w:rPr>
            </w:pPr>
          </w:p>
        </w:tc>
        <w:tc>
          <w:tcPr>
            <w:tcW w:w="1275"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學校名稱</w:t>
            </w:r>
          </w:p>
        </w:tc>
        <w:tc>
          <w:tcPr>
            <w:tcW w:w="2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r>
      <w:tr w:rsidR="00D757B7" w:rsidTr="00716DF4">
        <w:trPr>
          <w:jc w:val="center"/>
        </w:trPr>
        <w:tc>
          <w:tcPr>
            <w:tcW w:w="1536" w:type="dxa"/>
            <w:vMerge w:val="restart"/>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proofErr w:type="gramStart"/>
            <w:r>
              <w:rPr>
                <w:rFonts w:ascii="標楷體" w:eastAsia="標楷體" w:hAnsi="標楷體" w:cs="標楷體" w:hint="eastAsia"/>
              </w:rPr>
              <w:t>任教語別</w:t>
            </w:r>
            <w:proofErr w:type="gramEnd"/>
          </w:p>
        </w:tc>
        <w:tc>
          <w:tcPr>
            <w:tcW w:w="3881" w:type="dxa"/>
            <w:vMerge w:val="restart"/>
            <w:tcBorders>
              <w:top w:val="single" w:sz="4" w:space="0" w:color="000000"/>
              <w:left w:val="single" w:sz="4" w:space="0" w:color="000000"/>
              <w:bottom w:val="single" w:sz="4" w:space="0" w:color="000000"/>
            </w:tcBorders>
            <w:shd w:val="clear" w:color="auto" w:fill="auto"/>
            <w:vAlign w:val="center"/>
          </w:tcPr>
          <w:p w:rsidR="00D757B7" w:rsidRDefault="00D757B7" w:rsidP="00716DF4">
            <w:r>
              <w:rPr>
                <w:rFonts w:ascii="標楷體" w:eastAsia="標楷體" w:hAnsi="標楷體" w:cs="標楷體" w:hint="eastAsia"/>
              </w:rPr>
              <w:t>□閩南語</w:t>
            </w:r>
          </w:p>
          <w:p w:rsidR="00D757B7" w:rsidRDefault="00D757B7" w:rsidP="00716DF4">
            <w:r>
              <w:rPr>
                <w:rFonts w:ascii="標楷體" w:eastAsia="標楷體" w:hAnsi="標楷體" w:cs="標楷體" w:hint="eastAsia"/>
              </w:rPr>
              <w:t>□客家語</w:t>
            </w:r>
            <w:r>
              <w:rPr>
                <w:rFonts w:ascii="標楷體" w:eastAsia="標楷體" w:hAnsi="標楷體" w:cs="標楷體"/>
              </w:rPr>
              <w:t xml:space="preserve">(        </w:t>
            </w:r>
            <w:r>
              <w:rPr>
                <w:rFonts w:ascii="標楷體" w:eastAsia="標楷體" w:hAnsi="標楷體" w:cs="標楷體" w:hint="eastAsia"/>
              </w:rPr>
              <w:t xml:space="preserve">    </w:t>
            </w:r>
            <w:r>
              <w:rPr>
                <w:rFonts w:ascii="標楷體" w:eastAsia="標楷體" w:hAnsi="標楷體" w:cs="標楷體"/>
              </w:rPr>
              <w:t xml:space="preserve">   </w:t>
            </w:r>
            <w:r>
              <w:rPr>
                <w:rFonts w:ascii="標楷體" w:eastAsia="標楷體" w:hAnsi="標楷體" w:cs="標楷體" w:hint="eastAsia"/>
              </w:rPr>
              <w:t xml:space="preserve"> 腔調</w:t>
            </w:r>
            <w:r>
              <w:rPr>
                <w:rFonts w:ascii="標楷體" w:eastAsia="標楷體" w:hAnsi="標楷體" w:cs="標楷體"/>
              </w:rPr>
              <w:t>)</w:t>
            </w:r>
          </w:p>
          <w:p w:rsidR="00D757B7" w:rsidRDefault="00D757B7" w:rsidP="00716DF4">
            <w:r>
              <w:rPr>
                <w:rFonts w:ascii="標楷體" w:eastAsia="標楷體" w:hAnsi="標楷體" w:cs="標楷體" w:hint="eastAsia"/>
              </w:rPr>
              <w:t>□原住民族語</w:t>
            </w:r>
            <w:r>
              <w:rPr>
                <w:rFonts w:ascii="標楷體" w:eastAsia="標楷體" w:hAnsi="標楷體" w:cs="標楷體"/>
              </w:rPr>
              <w:t xml:space="preserve">(    </w:t>
            </w:r>
            <w:r>
              <w:rPr>
                <w:rFonts w:ascii="標楷體" w:eastAsia="標楷體" w:hAnsi="標楷體" w:cs="標楷體" w:hint="eastAsia"/>
              </w:rPr>
              <w:t xml:space="preserve">    </w:t>
            </w:r>
            <w:r>
              <w:rPr>
                <w:rFonts w:ascii="標楷體" w:eastAsia="標楷體" w:hAnsi="標楷體" w:cs="標楷體"/>
              </w:rPr>
              <w:t xml:space="preserve">   </w:t>
            </w:r>
            <w:r>
              <w:rPr>
                <w:rFonts w:ascii="標楷體" w:eastAsia="標楷體" w:hAnsi="標楷體" w:cs="標楷體" w:hint="eastAsia"/>
              </w:rPr>
              <w:t xml:space="preserve">   語</w:t>
            </w:r>
            <w:r>
              <w:rPr>
                <w:rFonts w:ascii="標楷體" w:eastAsia="標楷體" w:hAnsi="標楷體" w:cs="標楷體"/>
              </w:rPr>
              <w:t>)</w:t>
            </w:r>
          </w:p>
        </w:tc>
        <w:tc>
          <w:tcPr>
            <w:tcW w:w="1275"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任教年級</w:t>
            </w:r>
          </w:p>
        </w:tc>
        <w:tc>
          <w:tcPr>
            <w:tcW w:w="2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b/>
                <w:bCs/>
              </w:rPr>
            </w:pPr>
          </w:p>
        </w:tc>
      </w:tr>
      <w:tr w:rsidR="00D757B7" w:rsidTr="00716DF4">
        <w:trPr>
          <w:jc w:val="center"/>
        </w:trPr>
        <w:tc>
          <w:tcPr>
            <w:tcW w:w="1536" w:type="dxa"/>
            <w:vMerge/>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b/>
                <w:bCs/>
              </w:rPr>
            </w:pPr>
          </w:p>
        </w:tc>
        <w:tc>
          <w:tcPr>
            <w:tcW w:w="3881" w:type="dxa"/>
            <w:vMerge/>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rPr>
                <w:rFonts w:ascii="標楷體" w:eastAsia="標楷體" w:hAnsi="標楷體" w:cs="標楷體"/>
                <w:b/>
                <w:bCs/>
                <w:sz w:val="22"/>
              </w:rPr>
            </w:pPr>
          </w:p>
        </w:tc>
        <w:tc>
          <w:tcPr>
            <w:tcW w:w="1275"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單元名稱</w:t>
            </w:r>
          </w:p>
        </w:tc>
        <w:tc>
          <w:tcPr>
            <w:tcW w:w="2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b/>
                <w:bCs/>
              </w:rPr>
            </w:pPr>
          </w:p>
        </w:tc>
      </w:tr>
    </w:tbl>
    <w:p w:rsidR="00D757B7" w:rsidRDefault="00D757B7" w:rsidP="00D757B7">
      <w:pPr>
        <w:rPr>
          <w:rFonts w:ascii="標楷體" w:eastAsia="標楷體" w:hAnsi="標楷體" w:cs="標楷體"/>
        </w:rPr>
      </w:pPr>
    </w:p>
    <w:p w:rsidR="00D757B7" w:rsidRDefault="00D757B7" w:rsidP="00D757B7">
      <w:r>
        <w:rPr>
          <w:rFonts w:ascii="標楷體" w:eastAsia="標楷體" w:hAnsi="標楷體" w:cs="標楷體" w:hint="eastAsia"/>
        </w:rPr>
        <w:t>二、教材：教學內容設計</w:t>
      </w:r>
    </w:p>
    <w:tbl>
      <w:tblPr>
        <w:tblW w:w="0" w:type="auto"/>
        <w:jc w:val="center"/>
        <w:tblLayout w:type="fixed"/>
        <w:tblLook w:val="0000" w:firstRow="0" w:lastRow="0" w:firstColumn="0" w:lastColumn="0" w:noHBand="0" w:noVBand="0"/>
      </w:tblPr>
      <w:tblGrid>
        <w:gridCol w:w="4984"/>
        <w:gridCol w:w="1131"/>
        <w:gridCol w:w="1131"/>
        <w:gridCol w:w="1131"/>
        <w:gridCol w:w="1142"/>
      </w:tblGrid>
      <w:tr w:rsidR="00D757B7" w:rsidTr="00716DF4">
        <w:trPr>
          <w:cantSplit/>
          <w:trHeight w:val="469"/>
          <w:jc w:val="center"/>
        </w:trPr>
        <w:tc>
          <w:tcPr>
            <w:tcW w:w="4984"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觀察項目</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優良</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普通</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尚可</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待加強</w:t>
            </w:r>
          </w:p>
        </w:tc>
      </w:tr>
      <w:tr w:rsidR="00D757B7" w:rsidTr="00716DF4">
        <w:trPr>
          <w:jc w:val="center"/>
        </w:trPr>
        <w:tc>
          <w:tcPr>
            <w:tcW w:w="4984" w:type="dxa"/>
            <w:tcBorders>
              <w:top w:val="single" w:sz="4" w:space="0" w:color="000000"/>
              <w:left w:val="single" w:sz="4" w:space="0" w:color="000000"/>
              <w:bottom w:val="single" w:sz="4" w:space="0" w:color="000000"/>
            </w:tcBorders>
            <w:shd w:val="clear" w:color="auto" w:fill="auto"/>
          </w:tcPr>
          <w:p w:rsidR="00D757B7" w:rsidRDefault="00D757B7" w:rsidP="00716DF4">
            <w:r>
              <w:rPr>
                <w:rFonts w:ascii="標楷體" w:eastAsia="標楷體" w:hAnsi="標楷體" w:cs="標楷體"/>
              </w:rPr>
              <w:t>1.</w:t>
            </w:r>
            <w:r>
              <w:rPr>
                <w:rFonts w:ascii="標楷體" w:eastAsia="標楷體" w:hAnsi="標楷體" w:cs="標楷體" w:hint="eastAsia"/>
              </w:rPr>
              <w:t>提供與學生經驗相符之教學內容</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r>
      <w:tr w:rsidR="00D757B7" w:rsidTr="00716DF4">
        <w:trPr>
          <w:jc w:val="center"/>
        </w:trPr>
        <w:tc>
          <w:tcPr>
            <w:tcW w:w="4984" w:type="dxa"/>
            <w:tcBorders>
              <w:top w:val="single" w:sz="4" w:space="0" w:color="000000"/>
              <w:left w:val="single" w:sz="4" w:space="0" w:color="000000"/>
              <w:bottom w:val="single" w:sz="4" w:space="0" w:color="000000"/>
            </w:tcBorders>
            <w:shd w:val="clear" w:color="auto" w:fill="auto"/>
          </w:tcPr>
          <w:p w:rsidR="00D757B7" w:rsidRDefault="00D757B7" w:rsidP="00716DF4">
            <w:r>
              <w:rPr>
                <w:rFonts w:ascii="標楷體" w:eastAsia="標楷體" w:hAnsi="標楷體" w:cs="標楷體"/>
              </w:rPr>
              <w:t>2.</w:t>
            </w:r>
            <w:r>
              <w:rPr>
                <w:rFonts w:ascii="標楷體" w:eastAsia="標楷體" w:hAnsi="標楷體" w:cs="標楷體" w:hint="eastAsia"/>
              </w:rPr>
              <w:t>提供適切學生能力的教學內容</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r>
      <w:tr w:rsidR="00D757B7" w:rsidTr="00716DF4">
        <w:trPr>
          <w:jc w:val="center"/>
        </w:trPr>
        <w:tc>
          <w:tcPr>
            <w:tcW w:w="4984" w:type="dxa"/>
            <w:tcBorders>
              <w:top w:val="single" w:sz="4" w:space="0" w:color="000000"/>
              <w:left w:val="single" w:sz="4" w:space="0" w:color="000000"/>
              <w:bottom w:val="single" w:sz="4" w:space="0" w:color="000000"/>
            </w:tcBorders>
            <w:shd w:val="clear" w:color="auto" w:fill="auto"/>
          </w:tcPr>
          <w:p w:rsidR="00D757B7" w:rsidRDefault="00D757B7" w:rsidP="00716DF4">
            <w:r>
              <w:rPr>
                <w:rFonts w:ascii="標楷體" w:eastAsia="標楷體" w:hAnsi="標楷體" w:cs="標楷體"/>
              </w:rPr>
              <w:t>3.</w:t>
            </w:r>
            <w:r>
              <w:rPr>
                <w:rFonts w:ascii="標楷體" w:eastAsia="標楷體" w:hAnsi="標楷體" w:cs="標楷體" w:hint="eastAsia"/>
              </w:rPr>
              <w:t>補充妥適的自編教材</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r>
      <w:tr w:rsidR="00D757B7" w:rsidTr="00716DF4">
        <w:trPr>
          <w:jc w:val="center"/>
        </w:trPr>
        <w:tc>
          <w:tcPr>
            <w:tcW w:w="4984" w:type="dxa"/>
            <w:tcBorders>
              <w:top w:val="single" w:sz="4" w:space="0" w:color="000000"/>
              <w:left w:val="single" w:sz="4" w:space="0" w:color="000000"/>
              <w:bottom w:val="single" w:sz="4" w:space="0" w:color="000000"/>
            </w:tcBorders>
            <w:shd w:val="clear" w:color="auto" w:fill="auto"/>
          </w:tcPr>
          <w:p w:rsidR="00D757B7" w:rsidRDefault="00D757B7" w:rsidP="00716DF4">
            <w:r>
              <w:rPr>
                <w:rFonts w:ascii="標楷體" w:eastAsia="標楷體" w:hAnsi="標楷體" w:cs="標楷體" w:hint="eastAsia"/>
              </w:rPr>
              <w:t>4.提供學生適當的實作練習</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r>
    </w:tbl>
    <w:p w:rsidR="00D757B7" w:rsidRDefault="00D757B7" w:rsidP="00D757B7">
      <w:pPr>
        <w:rPr>
          <w:rFonts w:ascii="標楷體" w:eastAsia="標楷體" w:hAnsi="標楷體" w:cs="標楷體"/>
        </w:rPr>
      </w:pPr>
    </w:p>
    <w:p w:rsidR="00D757B7" w:rsidRDefault="00D757B7" w:rsidP="00D757B7">
      <w:r>
        <w:rPr>
          <w:rFonts w:ascii="標楷體" w:eastAsia="標楷體" w:hAnsi="標楷體" w:cs="標楷體" w:hint="eastAsia"/>
        </w:rPr>
        <w:t>三、教法：教學活動安排、教學策略運用</w:t>
      </w:r>
    </w:p>
    <w:tbl>
      <w:tblPr>
        <w:tblW w:w="0" w:type="auto"/>
        <w:jc w:val="center"/>
        <w:tblLayout w:type="fixed"/>
        <w:tblLook w:val="0000" w:firstRow="0" w:lastRow="0" w:firstColumn="0" w:lastColumn="0" w:noHBand="0" w:noVBand="0"/>
      </w:tblPr>
      <w:tblGrid>
        <w:gridCol w:w="4984"/>
        <w:gridCol w:w="1131"/>
        <w:gridCol w:w="1131"/>
        <w:gridCol w:w="1131"/>
        <w:gridCol w:w="1142"/>
      </w:tblGrid>
      <w:tr w:rsidR="00D757B7" w:rsidTr="00716DF4">
        <w:trPr>
          <w:cantSplit/>
          <w:trHeight w:val="451"/>
          <w:jc w:val="center"/>
        </w:trPr>
        <w:tc>
          <w:tcPr>
            <w:tcW w:w="4984"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觀察項目</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優良</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普通</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尚可</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待加強</w:t>
            </w:r>
          </w:p>
        </w:tc>
      </w:tr>
      <w:tr w:rsidR="00D757B7" w:rsidTr="00716DF4">
        <w:trPr>
          <w:jc w:val="center"/>
        </w:trPr>
        <w:tc>
          <w:tcPr>
            <w:tcW w:w="4984" w:type="dxa"/>
            <w:tcBorders>
              <w:top w:val="single" w:sz="4" w:space="0" w:color="000000"/>
              <w:left w:val="single" w:sz="4" w:space="0" w:color="000000"/>
              <w:bottom w:val="single" w:sz="4" w:space="0" w:color="000000"/>
            </w:tcBorders>
            <w:shd w:val="clear" w:color="auto" w:fill="auto"/>
          </w:tcPr>
          <w:p w:rsidR="00D757B7" w:rsidRDefault="00D757B7" w:rsidP="00716DF4">
            <w:r>
              <w:rPr>
                <w:rFonts w:ascii="標楷體" w:eastAsia="標楷體" w:hAnsi="標楷體" w:cs="標楷體"/>
              </w:rPr>
              <w:t>1.</w:t>
            </w:r>
            <w:r>
              <w:rPr>
                <w:rFonts w:ascii="標楷體" w:eastAsia="標楷體" w:hAnsi="標楷體" w:cs="標楷體" w:hint="eastAsia"/>
              </w:rPr>
              <w:t>依教學目標規劃適切的多元有效教學</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r>
      <w:tr w:rsidR="00D757B7" w:rsidTr="00716DF4">
        <w:trPr>
          <w:jc w:val="center"/>
        </w:trPr>
        <w:tc>
          <w:tcPr>
            <w:tcW w:w="4984" w:type="dxa"/>
            <w:tcBorders>
              <w:top w:val="single" w:sz="4" w:space="0" w:color="000000"/>
              <w:left w:val="single" w:sz="4" w:space="0" w:color="000000"/>
              <w:bottom w:val="single" w:sz="4" w:space="0" w:color="000000"/>
            </w:tcBorders>
            <w:shd w:val="clear" w:color="auto" w:fill="auto"/>
          </w:tcPr>
          <w:p w:rsidR="00D757B7" w:rsidRDefault="00D757B7" w:rsidP="00716DF4">
            <w:r>
              <w:rPr>
                <w:rFonts w:ascii="標楷體" w:eastAsia="標楷體" w:hAnsi="標楷體" w:cs="標楷體"/>
              </w:rPr>
              <w:t>2.</w:t>
            </w:r>
            <w:r>
              <w:rPr>
                <w:rFonts w:ascii="標楷體" w:eastAsia="標楷體" w:hAnsi="標楷體" w:cs="標楷體" w:hint="eastAsia"/>
              </w:rPr>
              <w:t>善用教學設備及教學媒體資源</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r>
      <w:tr w:rsidR="00D757B7" w:rsidTr="00716DF4">
        <w:trPr>
          <w:jc w:val="center"/>
        </w:trPr>
        <w:tc>
          <w:tcPr>
            <w:tcW w:w="4984" w:type="dxa"/>
            <w:tcBorders>
              <w:top w:val="single" w:sz="4" w:space="0" w:color="000000"/>
              <w:left w:val="single" w:sz="4" w:space="0" w:color="000000"/>
              <w:bottom w:val="single" w:sz="4" w:space="0" w:color="000000"/>
            </w:tcBorders>
            <w:shd w:val="clear" w:color="auto" w:fill="auto"/>
          </w:tcPr>
          <w:p w:rsidR="00D757B7" w:rsidRDefault="00D757B7" w:rsidP="00716DF4">
            <w:r>
              <w:rPr>
                <w:rFonts w:ascii="標楷體" w:eastAsia="標楷體" w:hAnsi="標楷體" w:cs="標楷體"/>
              </w:rPr>
              <w:t>3.</w:t>
            </w:r>
            <w:r>
              <w:rPr>
                <w:rFonts w:ascii="標楷體" w:eastAsia="標楷體" w:hAnsi="標楷體" w:cs="標楷體" w:hint="eastAsia"/>
              </w:rPr>
              <w:t>運用具實質效益的多元評量活動</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r>
      <w:tr w:rsidR="00D757B7" w:rsidTr="00716DF4">
        <w:trPr>
          <w:jc w:val="center"/>
        </w:trPr>
        <w:tc>
          <w:tcPr>
            <w:tcW w:w="4984" w:type="dxa"/>
            <w:tcBorders>
              <w:top w:val="single" w:sz="4" w:space="0" w:color="000000"/>
              <w:left w:val="single" w:sz="4" w:space="0" w:color="000000"/>
              <w:bottom w:val="single" w:sz="4" w:space="0" w:color="000000"/>
            </w:tcBorders>
            <w:shd w:val="clear" w:color="auto" w:fill="auto"/>
          </w:tcPr>
          <w:p w:rsidR="00D757B7" w:rsidRDefault="00D757B7" w:rsidP="00716DF4">
            <w:r>
              <w:rPr>
                <w:rFonts w:ascii="標楷體" w:eastAsia="標楷體" w:hAnsi="標楷體" w:cs="標楷體"/>
              </w:rPr>
              <w:t>4.</w:t>
            </w:r>
            <w:r>
              <w:rPr>
                <w:rFonts w:ascii="標楷體" w:eastAsia="標楷體" w:hAnsi="標楷體" w:cs="標楷體" w:hint="eastAsia"/>
                <w:bCs/>
              </w:rPr>
              <w:t>教師適切使用本土語的教學語言</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r>
    </w:tbl>
    <w:p w:rsidR="00D757B7" w:rsidRDefault="00D757B7" w:rsidP="00D757B7">
      <w:pPr>
        <w:rPr>
          <w:rFonts w:ascii="標楷體" w:eastAsia="標楷體" w:hAnsi="標楷體" w:cs="標楷體"/>
        </w:rPr>
      </w:pPr>
    </w:p>
    <w:p w:rsidR="00D757B7" w:rsidRDefault="00D757B7" w:rsidP="00D757B7">
      <w:r>
        <w:rPr>
          <w:rFonts w:ascii="標楷體" w:eastAsia="標楷體" w:hAnsi="標楷體" w:cs="標楷體" w:hint="eastAsia"/>
        </w:rPr>
        <w:t>四、學生學習</w:t>
      </w:r>
    </w:p>
    <w:tbl>
      <w:tblPr>
        <w:tblW w:w="0" w:type="auto"/>
        <w:jc w:val="center"/>
        <w:tblLayout w:type="fixed"/>
        <w:tblLook w:val="0000" w:firstRow="0" w:lastRow="0" w:firstColumn="0" w:lastColumn="0" w:noHBand="0" w:noVBand="0"/>
      </w:tblPr>
      <w:tblGrid>
        <w:gridCol w:w="4984"/>
        <w:gridCol w:w="1131"/>
        <w:gridCol w:w="1131"/>
        <w:gridCol w:w="1131"/>
        <w:gridCol w:w="1142"/>
      </w:tblGrid>
      <w:tr w:rsidR="00D757B7" w:rsidTr="00716DF4">
        <w:trPr>
          <w:cantSplit/>
          <w:trHeight w:val="475"/>
          <w:jc w:val="center"/>
        </w:trPr>
        <w:tc>
          <w:tcPr>
            <w:tcW w:w="4984"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觀察項目</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優良</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普通</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尚可</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待加強</w:t>
            </w:r>
          </w:p>
        </w:tc>
      </w:tr>
      <w:tr w:rsidR="00D757B7" w:rsidTr="00716DF4">
        <w:trPr>
          <w:jc w:val="center"/>
        </w:trPr>
        <w:tc>
          <w:tcPr>
            <w:tcW w:w="4984" w:type="dxa"/>
            <w:tcBorders>
              <w:top w:val="single" w:sz="4" w:space="0" w:color="000000"/>
              <w:left w:val="single" w:sz="4" w:space="0" w:color="000000"/>
              <w:bottom w:val="single" w:sz="4" w:space="0" w:color="000000"/>
            </w:tcBorders>
            <w:shd w:val="clear" w:color="auto" w:fill="auto"/>
          </w:tcPr>
          <w:p w:rsidR="00D757B7" w:rsidRDefault="00D757B7" w:rsidP="00716DF4">
            <w:r>
              <w:rPr>
                <w:rFonts w:ascii="標楷體" w:eastAsia="標楷體" w:hAnsi="標楷體" w:cs="標楷體"/>
              </w:rPr>
              <w:t>1.</w:t>
            </w:r>
            <w:r>
              <w:rPr>
                <w:rFonts w:ascii="標楷體" w:eastAsia="標楷體" w:hAnsi="標楷體" w:cs="標楷體" w:hint="eastAsia"/>
              </w:rPr>
              <w:t>學生能用心聽講並維持注意力</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r>
      <w:tr w:rsidR="00D757B7" w:rsidTr="00716DF4">
        <w:trPr>
          <w:jc w:val="center"/>
        </w:trPr>
        <w:tc>
          <w:tcPr>
            <w:tcW w:w="4984" w:type="dxa"/>
            <w:tcBorders>
              <w:top w:val="single" w:sz="4" w:space="0" w:color="000000"/>
              <w:left w:val="single" w:sz="4" w:space="0" w:color="000000"/>
              <w:bottom w:val="single" w:sz="4" w:space="0" w:color="000000"/>
            </w:tcBorders>
            <w:shd w:val="clear" w:color="auto" w:fill="auto"/>
          </w:tcPr>
          <w:p w:rsidR="00D757B7" w:rsidRDefault="00D757B7" w:rsidP="00716DF4">
            <w:r>
              <w:rPr>
                <w:rFonts w:ascii="標楷體" w:eastAsia="標楷體" w:hAnsi="標楷體" w:cs="標楷體"/>
              </w:rPr>
              <w:t>2.</w:t>
            </w:r>
            <w:r>
              <w:rPr>
                <w:rFonts w:ascii="標楷體" w:eastAsia="標楷體" w:hAnsi="標楷體" w:cs="標楷體" w:hint="eastAsia"/>
              </w:rPr>
              <w:t>學生能依教師的說明回應教學活動</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r>
      <w:tr w:rsidR="00D757B7" w:rsidTr="00716DF4">
        <w:trPr>
          <w:jc w:val="center"/>
        </w:trPr>
        <w:tc>
          <w:tcPr>
            <w:tcW w:w="4984" w:type="dxa"/>
            <w:tcBorders>
              <w:top w:val="single" w:sz="4" w:space="0" w:color="000000"/>
              <w:left w:val="single" w:sz="4" w:space="0" w:color="000000"/>
              <w:bottom w:val="single" w:sz="4" w:space="0" w:color="000000"/>
            </w:tcBorders>
            <w:shd w:val="clear" w:color="auto" w:fill="auto"/>
          </w:tcPr>
          <w:p w:rsidR="00D757B7" w:rsidRDefault="00D757B7" w:rsidP="00716DF4">
            <w:r>
              <w:rPr>
                <w:rFonts w:ascii="標楷體" w:eastAsia="標楷體" w:hAnsi="標楷體" w:cs="標楷體"/>
              </w:rPr>
              <w:t>3.</w:t>
            </w:r>
            <w:r>
              <w:rPr>
                <w:rFonts w:ascii="標楷體" w:eastAsia="標楷體" w:hAnsi="標楷體" w:cs="標楷體" w:hint="eastAsia"/>
                <w:bCs/>
              </w:rPr>
              <w:t>學生能</w:t>
            </w:r>
            <w:proofErr w:type="gramStart"/>
            <w:r>
              <w:rPr>
                <w:rFonts w:ascii="標楷體" w:eastAsia="標楷體" w:hAnsi="標楷體" w:cs="標楷體" w:hint="eastAsia"/>
                <w:bCs/>
              </w:rPr>
              <w:t>採</w:t>
            </w:r>
            <w:proofErr w:type="gramEnd"/>
            <w:r>
              <w:rPr>
                <w:rFonts w:ascii="標楷體" w:eastAsia="標楷體" w:hAnsi="標楷體" w:cs="標楷體" w:hint="eastAsia"/>
                <w:bCs/>
              </w:rPr>
              <w:t xml:space="preserve"> 用本土語言的互動學習</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r>
      <w:tr w:rsidR="00D757B7" w:rsidTr="00716DF4">
        <w:trPr>
          <w:jc w:val="center"/>
        </w:trPr>
        <w:tc>
          <w:tcPr>
            <w:tcW w:w="4984" w:type="dxa"/>
            <w:tcBorders>
              <w:top w:val="single" w:sz="4" w:space="0" w:color="000000"/>
              <w:left w:val="single" w:sz="4" w:space="0" w:color="000000"/>
              <w:bottom w:val="single" w:sz="4" w:space="0" w:color="000000"/>
            </w:tcBorders>
            <w:shd w:val="clear" w:color="auto" w:fill="auto"/>
          </w:tcPr>
          <w:p w:rsidR="00D757B7" w:rsidRDefault="00D757B7" w:rsidP="00716DF4">
            <w:r>
              <w:rPr>
                <w:rFonts w:ascii="標楷體" w:eastAsia="標楷體" w:hAnsi="標楷體" w:cs="標楷體"/>
              </w:rPr>
              <w:t>4.</w:t>
            </w:r>
            <w:r>
              <w:rPr>
                <w:rFonts w:ascii="標楷體" w:eastAsia="標楷體" w:hAnsi="標楷體" w:cs="標楷體" w:hint="eastAsia"/>
              </w:rPr>
              <w:t>學生對教學活動能積極參與</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r>
    </w:tbl>
    <w:p w:rsidR="00D757B7" w:rsidRDefault="00D757B7" w:rsidP="00D757B7">
      <w:pPr>
        <w:rPr>
          <w:rFonts w:ascii="標楷體" w:eastAsia="標楷體" w:hAnsi="標楷體" w:cs="標楷體"/>
        </w:rPr>
      </w:pPr>
    </w:p>
    <w:p w:rsidR="00D757B7" w:rsidRDefault="00D757B7" w:rsidP="00D757B7">
      <w:r>
        <w:rPr>
          <w:rFonts w:ascii="標楷體" w:eastAsia="標楷體" w:hAnsi="標楷體" w:cs="標楷體" w:hint="eastAsia"/>
        </w:rPr>
        <w:t>五、教師專業態度及班級經營</w:t>
      </w:r>
    </w:p>
    <w:tbl>
      <w:tblPr>
        <w:tblW w:w="0" w:type="auto"/>
        <w:jc w:val="center"/>
        <w:tblLayout w:type="fixed"/>
        <w:tblLook w:val="0000" w:firstRow="0" w:lastRow="0" w:firstColumn="0" w:lastColumn="0" w:noHBand="0" w:noVBand="0"/>
      </w:tblPr>
      <w:tblGrid>
        <w:gridCol w:w="4984"/>
        <w:gridCol w:w="1131"/>
        <w:gridCol w:w="1131"/>
        <w:gridCol w:w="1131"/>
        <w:gridCol w:w="1142"/>
      </w:tblGrid>
      <w:tr w:rsidR="00D757B7" w:rsidTr="00716DF4">
        <w:trPr>
          <w:cantSplit/>
          <w:trHeight w:val="627"/>
          <w:jc w:val="center"/>
        </w:trPr>
        <w:tc>
          <w:tcPr>
            <w:tcW w:w="4984"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觀察項目</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優良</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普通</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尚可</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jc w:val="center"/>
            </w:pPr>
            <w:r>
              <w:rPr>
                <w:rFonts w:ascii="標楷體" w:eastAsia="標楷體" w:hAnsi="標楷體" w:cs="標楷體" w:hint="eastAsia"/>
              </w:rPr>
              <w:t>待加強</w:t>
            </w:r>
          </w:p>
        </w:tc>
      </w:tr>
      <w:tr w:rsidR="00D757B7" w:rsidTr="00716DF4">
        <w:trPr>
          <w:jc w:val="center"/>
        </w:trPr>
        <w:tc>
          <w:tcPr>
            <w:tcW w:w="4984" w:type="dxa"/>
            <w:tcBorders>
              <w:top w:val="single" w:sz="4" w:space="0" w:color="000000"/>
              <w:left w:val="single" w:sz="4" w:space="0" w:color="000000"/>
              <w:bottom w:val="single" w:sz="4" w:space="0" w:color="000000"/>
            </w:tcBorders>
            <w:shd w:val="clear" w:color="auto" w:fill="auto"/>
          </w:tcPr>
          <w:p w:rsidR="00D757B7" w:rsidRDefault="00D757B7" w:rsidP="00716DF4">
            <w:r>
              <w:rPr>
                <w:rFonts w:ascii="標楷體" w:eastAsia="標楷體" w:hAnsi="標楷體" w:cs="標楷體"/>
              </w:rPr>
              <w:t>1.</w:t>
            </w:r>
            <w:r>
              <w:rPr>
                <w:rFonts w:ascii="標楷體" w:eastAsia="標楷體" w:hAnsi="標楷體" w:cs="標楷體" w:hint="eastAsia"/>
              </w:rPr>
              <w:t>掌握全班學生的學習動態</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r>
      <w:tr w:rsidR="00D757B7" w:rsidTr="00716DF4">
        <w:trPr>
          <w:jc w:val="center"/>
        </w:trPr>
        <w:tc>
          <w:tcPr>
            <w:tcW w:w="4984" w:type="dxa"/>
            <w:tcBorders>
              <w:top w:val="single" w:sz="4" w:space="0" w:color="000000"/>
              <w:left w:val="single" w:sz="4" w:space="0" w:color="000000"/>
              <w:bottom w:val="single" w:sz="4" w:space="0" w:color="000000"/>
            </w:tcBorders>
            <w:shd w:val="clear" w:color="auto" w:fill="auto"/>
          </w:tcPr>
          <w:p w:rsidR="00D757B7" w:rsidRDefault="00D757B7" w:rsidP="00716DF4">
            <w:r>
              <w:rPr>
                <w:rFonts w:ascii="標楷體" w:eastAsia="標楷體" w:hAnsi="標楷體" w:cs="標楷體"/>
              </w:rPr>
              <w:t>2.</w:t>
            </w:r>
            <w:r>
              <w:rPr>
                <w:rFonts w:ascii="標楷體" w:eastAsia="標楷體" w:hAnsi="標楷體" w:cs="標楷體" w:hint="eastAsia"/>
              </w:rPr>
              <w:t>採用適當的獎勵方式</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r>
      <w:tr w:rsidR="00D757B7" w:rsidTr="00716DF4">
        <w:trPr>
          <w:jc w:val="center"/>
        </w:trPr>
        <w:tc>
          <w:tcPr>
            <w:tcW w:w="4984" w:type="dxa"/>
            <w:tcBorders>
              <w:top w:val="single" w:sz="4" w:space="0" w:color="000000"/>
              <w:left w:val="single" w:sz="4" w:space="0" w:color="000000"/>
              <w:bottom w:val="single" w:sz="4" w:space="0" w:color="000000"/>
            </w:tcBorders>
            <w:shd w:val="clear" w:color="auto" w:fill="auto"/>
          </w:tcPr>
          <w:p w:rsidR="00D757B7" w:rsidRDefault="00D757B7" w:rsidP="00716DF4">
            <w:r>
              <w:rPr>
                <w:rFonts w:ascii="標楷體" w:eastAsia="標楷體" w:hAnsi="標楷體" w:cs="標楷體"/>
              </w:rPr>
              <w:t>3.</w:t>
            </w:r>
            <w:r>
              <w:rPr>
                <w:rFonts w:ascii="標楷體" w:eastAsia="標楷體" w:hAnsi="標楷體" w:cs="標楷體" w:hint="eastAsia"/>
              </w:rPr>
              <w:t>營造溫暖支持與互動的學習氣氛</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r>
      <w:tr w:rsidR="00D757B7" w:rsidTr="00716DF4">
        <w:trPr>
          <w:jc w:val="center"/>
        </w:trPr>
        <w:tc>
          <w:tcPr>
            <w:tcW w:w="4984" w:type="dxa"/>
            <w:tcBorders>
              <w:top w:val="single" w:sz="4" w:space="0" w:color="000000"/>
              <w:left w:val="single" w:sz="4" w:space="0" w:color="000000"/>
              <w:bottom w:val="single" w:sz="4" w:space="0" w:color="000000"/>
            </w:tcBorders>
            <w:shd w:val="clear" w:color="auto" w:fill="auto"/>
          </w:tcPr>
          <w:p w:rsidR="00D757B7" w:rsidRDefault="00D757B7" w:rsidP="00716DF4">
            <w:r>
              <w:rPr>
                <w:rFonts w:ascii="標楷體" w:eastAsia="標楷體" w:hAnsi="標楷體" w:cs="標楷體"/>
              </w:rPr>
              <w:t>4.</w:t>
            </w:r>
            <w:r>
              <w:rPr>
                <w:rFonts w:ascii="標楷體" w:eastAsia="標楷體" w:hAnsi="標楷體" w:cs="標楷體" w:hint="eastAsia"/>
              </w:rPr>
              <w:t>布置學習情境營造學習氛圍</w:t>
            </w: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31"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7B7" w:rsidRDefault="00D757B7" w:rsidP="00716DF4">
            <w:pPr>
              <w:snapToGrid w:val="0"/>
              <w:jc w:val="center"/>
              <w:rPr>
                <w:rFonts w:ascii="標楷體" w:eastAsia="標楷體" w:hAnsi="標楷體" w:cs="標楷體"/>
              </w:rPr>
            </w:pPr>
          </w:p>
        </w:tc>
      </w:tr>
    </w:tbl>
    <w:p w:rsidR="00D757B7" w:rsidRDefault="00D757B7" w:rsidP="00D757B7">
      <w:pPr>
        <w:pageBreakBefore/>
      </w:pPr>
      <w:r>
        <w:rPr>
          <w:rFonts w:ascii="標楷體" w:eastAsia="標楷體" w:hAnsi="標楷體" w:cs="標楷體" w:hint="eastAsia"/>
        </w:rPr>
        <w:lastRenderedPageBreak/>
        <w:t>六、課堂軼事紀錄</w:t>
      </w:r>
    </w:p>
    <w:tbl>
      <w:tblPr>
        <w:tblW w:w="0" w:type="auto"/>
        <w:jc w:val="center"/>
        <w:tblLayout w:type="fixed"/>
        <w:tblLook w:val="0000" w:firstRow="0" w:lastRow="0" w:firstColumn="0" w:lastColumn="0" w:noHBand="0" w:noVBand="0"/>
      </w:tblPr>
      <w:tblGrid>
        <w:gridCol w:w="1033"/>
        <w:gridCol w:w="3627"/>
        <w:gridCol w:w="3627"/>
        <w:gridCol w:w="1322"/>
      </w:tblGrid>
      <w:tr w:rsidR="00D757B7" w:rsidTr="00716DF4">
        <w:trPr>
          <w:trHeight w:val="457"/>
          <w:jc w:val="center"/>
        </w:trPr>
        <w:tc>
          <w:tcPr>
            <w:tcW w:w="1033"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pacing w:line="360" w:lineRule="auto"/>
              <w:jc w:val="center"/>
            </w:pPr>
            <w:r>
              <w:rPr>
                <w:rFonts w:ascii="標楷體" w:eastAsia="標楷體" w:hAnsi="標楷體" w:cs="新細明體" w:hint="eastAsia"/>
              </w:rPr>
              <w:t>時間</w:t>
            </w:r>
          </w:p>
        </w:tc>
        <w:tc>
          <w:tcPr>
            <w:tcW w:w="3627"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spacing w:line="360" w:lineRule="auto"/>
              <w:jc w:val="center"/>
            </w:pPr>
            <w:r>
              <w:rPr>
                <w:rFonts w:ascii="標楷體" w:eastAsia="標楷體" w:hAnsi="標楷體" w:cs="新細明體" w:hint="eastAsia"/>
              </w:rPr>
              <w:t>教師引導</w:t>
            </w:r>
          </w:p>
        </w:tc>
        <w:tc>
          <w:tcPr>
            <w:tcW w:w="3627" w:type="dxa"/>
            <w:tcBorders>
              <w:top w:val="single" w:sz="4" w:space="0" w:color="000000"/>
              <w:left w:val="single" w:sz="4" w:space="0" w:color="000000"/>
              <w:bottom w:val="single" w:sz="4" w:space="0" w:color="000000"/>
            </w:tcBorders>
            <w:shd w:val="clear" w:color="auto" w:fill="auto"/>
          </w:tcPr>
          <w:p w:rsidR="00D757B7" w:rsidRDefault="00D757B7" w:rsidP="00716DF4">
            <w:pPr>
              <w:spacing w:line="360" w:lineRule="auto"/>
              <w:jc w:val="center"/>
            </w:pPr>
            <w:r>
              <w:rPr>
                <w:rFonts w:ascii="標楷體" w:eastAsia="標楷體" w:hAnsi="標楷體" w:cs="新細明體" w:hint="eastAsia"/>
              </w:rPr>
              <w:t>學生行為</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D757B7" w:rsidRDefault="00D757B7" w:rsidP="00716DF4">
            <w:pPr>
              <w:spacing w:line="360" w:lineRule="auto"/>
              <w:jc w:val="center"/>
            </w:pPr>
            <w:r>
              <w:rPr>
                <w:rFonts w:ascii="標楷體" w:eastAsia="標楷體" w:hAnsi="標楷體" w:cs="新細明體" w:hint="eastAsia"/>
              </w:rPr>
              <w:t>備註</w:t>
            </w:r>
          </w:p>
        </w:tc>
      </w:tr>
      <w:tr w:rsidR="00D757B7" w:rsidTr="00716DF4">
        <w:trPr>
          <w:trHeight w:val="10300"/>
          <w:jc w:val="center"/>
        </w:trPr>
        <w:tc>
          <w:tcPr>
            <w:tcW w:w="1033"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after="180"/>
              <w:jc w:val="both"/>
              <w:rPr>
                <w:rFonts w:ascii="標楷體" w:eastAsia="標楷體" w:hAnsi="標楷體" w:cs="新細明體"/>
              </w:rPr>
            </w:pPr>
          </w:p>
        </w:tc>
        <w:tc>
          <w:tcPr>
            <w:tcW w:w="3627"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after="180"/>
              <w:ind w:left="360"/>
              <w:jc w:val="both"/>
              <w:rPr>
                <w:rFonts w:ascii="標楷體" w:eastAsia="標楷體" w:hAnsi="標楷體" w:cs="新細明體"/>
              </w:rPr>
            </w:pPr>
          </w:p>
        </w:tc>
        <w:tc>
          <w:tcPr>
            <w:tcW w:w="3627" w:type="dxa"/>
            <w:tcBorders>
              <w:top w:val="single" w:sz="4" w:space="0" w:color="000000"/>
              <w:left w:val="single" w:sz="4" w:space="0" w:color="000000"/>
              <w:bottom w:val="single" w:sz="4" w:space="0" w:color="000000"/>
            </w:tcBorders>
            <w:shd w:val="clear" w:color="auto" w:fill="auto"/>
          </w:tcPr>
          <w:p w:rsidR="00D757B7" w:rsidRDefault="00D757B7" w:rsidP="00716DF4">
            <w:pPr>
              <w:snapToGrid w:val="0"/>
              <w:spacing w:after="180"/>
              <w:rPr>
                <w:rFonts w:ascii="標楷體" w:eastAsia="標楷體" w:hAnsi="標楷體" w:cs="新細明體"/>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D757B7" w:rsidRDefault="00D757B7" w:rsidP="00716DF4">
            <w:pPr>
              <w:snapToGrid w:val="0"/>
              <w:spacing w:after="180"/>
              <w:rPr>
                <w:rFonts w:ascii="標楷體" w:eastAsia="標楷體" w:hAnsi="標楷體" w:cs="新細明體"/>
              </w:rPr>
            </w:pPr>
          </w:p>
        </w:tc>
      </w:tr>
      <w:tr w:rsidR="00D757B7" w:rsidTr="00716DF4">
        <w:trPr>
          <w:trHeight w:val="2049"/>
          <w:jc w:val="center"/>
        </w:trPr>
        <w:tc>
          <w:tcPr>
            <w:tcW w:w="1033" w:type="dxa"/>
            <w:tcBorders>
              <w:top w:val="single" w:sz="4" w:space="0" w:color="000000"/>
              <w:left w:val="single" w:sz="4" w:space="0" w:color="000000"/>
              <w:bottom w:val="single" w:sz="4" w:space="0" w:color="000000"/>
            </w:tcBorders>
            <w:shd w:val="clear" w:color="auto" w:fill="auto"/>
            <w:vAlign w:val="center"/>
          </w:tcPr>
          <w:p w:rsidR="00D757B7" w:rsidRDefault="00D757B7" w:rsidP="00716DF4">
            <w:pPr>
              <w:jc w:val="center"/>
            </w:pPr>
            <w:r>
              <w:rPr>
                <w:rFonts w:ascii="標楷體" w:eastAsia="標楷體" w:hAnsi="標楷體" w:cs="新細明體" w:hint="eastAsia"/>
              </w:rPr>
              <w:t>觀課</w:t>
            </w:r>
          </w:p>
          <w:p w:rsidR="00D757B7" w:rsidRDefault="00D757B7" w:rsidP="00716DF4">
            <w:pPr>
              <w:jc w:val="center"/>
            </w:pPr>
            <w:r>
              <w:rPr>
                <w:rFonts w:ascii="標楷體" w:eastAsia="標楷體" w:hAnsi="標楷體" w:cs="新細明體" w:hint="eastAsia"/>
              </w:rPr>
              <w:t>的學習</w:t>
            </w:r>
          </w:p>
        </w:tc>
        <w:tc>
          <w:tcPr>
            <w:tcW w:w="8576" w:type="dxa"/>
            <w:gridSpan w:val="3"/>
            <w:tcBorders>
              <w:top w:val="single" w:sz="4" w:space="0" w:color="000000"/>
              <w:left w:val="single" w:sz="4" w:space="0" w:color="000000"/>
              <w:bottom w:val="single" w:sz="4" w:space="0" w:color="000000"/>
              <w:right w:val="single" w:sz="4" w:space="0" w:color="000000"/>
            </w:tcBorders>
            <w:shd w:val="clear" w:color="auto" w:fill="auto"/>
          </w:tcPr>
          <w:p w:rsidR="00D757B7" w:rsidRDefault="00D757B7" w:rsidP="00716DF4">
            <w:pPr>
              <w:snapToGrid w:val="0"/>
              <w:spacing w:after="180"/>
              <w:jc w:val="both"/>
              <w:rPr>
                <w:rFonts w:ascii="標楷體" w:eastAsia="標楷體" w:hAnsi="標楷體" w:cs="新細明體"/>
              </w:rPr>
            </w:pPr>
          </w:p>
        </w:tc>
      </w:tr>
    </w:tbl>
    <w:p w:rsidR="00D757B7" w:rsidRDefault="00D757B7" w:rsidP="00D757B7">
      <w:pPr>
        <w:ind w:right="2520"/>
        <w:jc w:val="right"/>
      </w:pPr>
      <w:proofErr w:type="gramStart"/>
      <w:r>
        <w:rPr>
          <w:rFonts w:ascii="標楷體" w:eastAsia="標楷體" w:hAnsi="標楷體" w:cs="標楷體" w:hint="eastAsia"/>
          <w:sz w:val="28"/>
          <w:szCs w:val="28"/>
        </w:rPr>
        <w:t>觀課者</w:t>
      </w:r>
      <w:proofErr w:type="gramEnd"/>
      <w:r>
        <w:rPr>
          <w:rFonts w:ascii="標楷體" w:eastAsia="標楷體" w:hAnsi="標楷體" w:cs="標楷體" w:hint="eastAsia"/>
          <w:sz w:val="28"/>
          <w:szCs w:val="28"/>
        </w:rPr>
        <w:t>：</w:t>
      </w:r>
    </w:p>
    <w:p w:rsidR="00A109E7" w:rsidRDefault="00A109E7"/>
    <w:sectPr w:rsidR="00A109E7" w:rsidSect="00716DF4">
      <w:footerReference w:type="default" r:id="rId8"/>
      <w:pgSz w:w="11906" w:h="16838"/>
      <w:pgMar w:top="1021" w:right="1134" w:bottom="680" w:left="1134" w:header="720" w:footer="454"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37BD" w:rsidRDefault="009F37BD" w:rsidP="00716DF4">
      <w:r>
        <w:separator/>
      </w:r>
    </w:p>
  </w:endnote>
  <w:endnote w:type="continuationSeparator" w:id="0">
    <w:p w:rsidR="009F37BD" w:rsidRDefault="009F37BD" w:rsidP="00716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ヒラギノ角ゴ Pro W3">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u">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Bodoni SvtyTwo OS ITC TT-Book">
    <w:altName w:val="Times New Roman"/>
    <w:panose1 w:val="00000000000000000000"/>
    <w:charset w:val="00"/>
    <w:family w:val="roman"/>
    <w:notTrueType/>
    <w:pitch w:val="default"/>
    <w:sig w:usb0="00000003" w:usb1="00000000" w:usb2="00000000" w:usb3="00000000" w:csb0="00000001" w:csb1="00000000"/>
  </w:font>
  <w:font w:name="Futur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華康粗黑體">
    <w:charset w:val="88"/>
    <w:family w:val="modern"/>
    <w:pitch w:val="fixed"/>
    <w:sig w:usb0="80000001" w:usb1="28091800" w:usb2="00000016" w:usb3="00000000" w:csb0="00100000" w:csb1="00000000"/>
  </w:font>
  <w:font w:name="ｵﾘｱd､､ｷ｢ﾅ">
    <w:altName w:val="MS PGothic"/>
    <w:panose1 w:val="00000000000000000000"/>
    <w:charset w:val="80"/>
    <w:family w:val="modern"/>
    <w:notTrueType/>
    <w:pitch w:val="default"/>
    <w:sig w:usb0="00000001" w:usb1="08070000" w:usb2="00000010" w:usb3="00000000" w:csb0="00020000" w:csb1="00000000"/>
  </w:font>
  <w:font w:name="華康中黑體">
    <w:charset w:val="88"/>
    <w:family w:val="modern"/>
    <w:pitch w:val="fixed"/>
    <w:sig w:usb0="80000001" w:usb1="28091800" w:usb2="00000016" w:usb3="00000000" w:csb0="00100000" w:csb1="00000000"/>
  </w:font>
  <w:font w:name="文鼎海報體">
    <w:charset w:val="88"/>
    <w:family w:val="modern"/>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FontAwesome">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4C0" w:rsidRPr="00761782" w:rsidRDefault="002654C0" w:rsidP="00716DF4">
    <w:pPr>
      <w:pStyle w:val="affa"/>
      <w:jc w:val="center"/>
      <w:rPr>
        <w:rFonts w:eastAsia="新細明體"/>
      </w:rPr>
    </w:pPr>
    <w:r>
      <w:fldChar w:fldCharType="begin"/>
    </w:r>
    <w:r>
      <w:instrText>PAGE   \* MERGEFORMAT</w:instrText>
    </w:r>
    <w:r>
      <w:fldChar w:fldCharType="separate"/>
    </w:r>
    <w:r w:rsidRPr="00CB601A">
      <w:rPr>
        <w:noProof/>
        <w:lang w:val="zh-TW"/>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37BD" w:rsidRDefault="009F37BD" w:rsidP="00716DF4">
      <w:r>
        <w:separator/>
      </w:r>
    </w:p>
  </w:footnote>
  <w:footnote w:type="continuationSeparator" w:id="0">
    <w:p w:rsidR="009F37BD" w:rsidRDefault="009F37BD" w:rsidP="00716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B"/>
    <w:multiLevelType w:val="multilevel"/>
    <w:tmpl w:val="0000000B"/>
    <w:name w:val="WW8Num10"/>
    <w:lvl w:ilvl="0">
      <w:start w:val="1"/>
      <w:numFmt w:val="decimal"/>
      <w:pStyle w:val="10"/>
      <w:lvlText w:val="%1."/>
      <w:lvlJc w:val="left"/>
      <w:pPr>
        <w:tabs>
          <w:tab w:val="num" w:pos="360"/>
        </w:tabs>
        <w:ind w:left="360" w:hanging="360"/>
      </w:pPr>
      <w:rPr>
        <w:rFonts w:hint="default"/>
      </w:rPr>
    </w:lvl>
    <w:lvl w:ilvl="1">
      <w:start w:val="2"/>
      <w:numFmt w:val="ideographLegalTraditional"/>
      <w:lvlText w:val="%2、"/>
      <w:lvlJc w:val="left"/>
      <w:pPr>
        <w:tabs>
          <w:tab w:val="num" w:pos="1200"/>
        </w:tabs>
        <w:ind w:left="480" w:firstLine="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000000F"/>
    <w:multiLevelType w:val="singleLevel"/>
    <w:tmpl w:val="0000000F"/>
    <w:name w:val="WW8Num14"/>
    <w:lvl w:ilvl="0">
      <w:start w:val="1"/>
      <w:numFmt w:val="decimal"/>
      <w:lvlText w:val="%1."/>
      <w:lvlJc w:val="left"/>
      <w:pPr>
        <w:tabs>
          <w:tab w:val="num" w:pos="0"/>
        </w:tabs>
        <w:ind w:left="360" w:hanging="360"/>
      </w:pPr>
      <w:rPr>
        <w:rFonts w:eastAsia="標楷體" w:hint="default"/>
        <w:bCs/>
        <w:color w:val="auto"/>
        <w:sz w:val="20"/>
        <w:szCs w:val="20"/>
        <w:lang w:eastAsia="zh-TW"/>
      </w:rPr>
    </w:lvl>
  </w:abstractNum>
  <w:abstractNum w:abstractNumId="3" w15:restartNumberingAfterBreak="0">
    <w:nsid w:val="00000011"/>
    <w:multiLevelType w:val="singleLevel"/>
    <w:tmpl w:val="00000011"/>
    <w:name w:val="WW8Num16"/>
    <w:lvl w:ilvl="0">
      <w:start w:val="1"/>
      <w:numFmt w:val="decimal"/>
      <w:lvlText w:val="%1."/>
      <w:lvlJc w:val="left"/>
      <w:pPr>
        <w:tabs>
          <w:tab w:val="num" w:pos="0"/>
        </w:tabs>
        <w:ind w:left="360" w:hanging="360"/>
      </w:pPr>
      <w:rPr>
        <w:rFonts w:hint="default"/>
      </w:rPr>
    </w:lvl>
  </w:abstractNum>
  <w:abstractNum w:abstractNumId="4" w15:restartNumberingAfterBreak="0">
    <w:nsid w:val="00000017"/>
    <w:multiLevelType w:val="singleLevel"/>
    <w:tmpl w:val="00000017"/>
    <w:name w:val="WW8Num22"/>
    <w:lvl w:ilvl="0">
      <w:start w:val="1"/>
      <w:numFmt w:val="decimal"/>
      <w:lvlText w:val="%1."/>
      <w:lvlJc w:val="left"/>
      <w:pPr>
        <w:tabs>
          <w:tab w:val="num" w:pos="0"/>
        </w:tabs>
        <w:ind w:left="360" w:hanging="360"/>
      </w:pPr>
      <w:rPr>
        <w:rFonts w:hint="default"/>
      </w:rPr>
    </w:lvl>
  </w:abstractNum>
  <w:abstractNum w:abstractNumId="5" w15:restartNumberingAfterBreak="0">
    <w:nsid w:val="0000001C"/>
    <w:multiLevelType w:val="multilevel"/>
    <w:tmpl w:val="4D18FA24"/>
    <w:name w:val="WW8Num27"/>
    <w:lvl w:ilvl="0">
      <w:start w:val="1"/>
      <w:numFmt w:val="taiwaneseCountingThousand"/>
      <w:suff w:val="space"/>
      <w:lvlText w:val="%1、"/>
      <w:lvlJc w:val="left"/>
      <w:pPr>
        <w:ind w:left="227" w:hanging="227"/>
      </w:pPr>
      <w:rPr>
        <w:rFonts w:ascii="標楷體" w:eastAsia="標楷體" w:hAnsi="標楷體" w:hint="eastAsia"/>
      </w:rPr>
    </w:lvl>
    <w:lvl w:ilvl="1">
      <w:start w:val="1"/>
      <w:numFmt w:val="ideographTraditional"/>
      <w:lvlText w:val="%2、"/>
      <w:lvlJc w:val="left"/>
      <w:pPr>
        <w:tabs>
          <w:tab w:val="num" w:pos="0"/>
        </w:tabs>
        <w:ind w:left="960" w:hanging="480"/>
      </w:pPr>
      <w:rPr>
        <w:rFonts w:hint="eastAsia"/>
      </w:rPr>
    </w:lvl>
    <w:lvl w:ilvl="2">
      <w:start w:val="1"/>
      <w:numFmt w:val="lowerRoman"/>
      <w:lvlText w:val="%3."/>
      <w:lvlJc w:val="right"/>
      <w:pPr>
        <w:tabs>
          <w:tab w:val="num" w:pos="0"/>
        </w:tabs>
        <w:ind w:left="1440" w:hanging="480"/>
      </w:pPr>
      <w:rPr>
        <w:rFonts w:hint="eastAsia"/>
      </w:rPr>
    </w:lvl>
    <w:lvl w:ilvl="3">
      <w:start w:val="1"/>
      <w:numFmt w:val="decimal"/>
      <w:lvlText w:val="%4."/>
      <w:lvlJc w:val="left"/>
      <w:pPr>
        <w:tabs>
          <w:tab w:val="num" w:pos="0"/>
        </w:tabs>
        <w:ind w:left="1920" w:hanging="480"/>
      </w:pPr>
      <w:rPr>
        <w:rFonts w:hint="eastAsia"/>
      </w:rPr>
    </w:lvl>
    <w:lvl w:ilvl="4">
      <w:start w:val="1"/>
      <w:numFmt w:val="ideographTraditional"/>
      <w:lvlText w:val="%5、"/>
      <w:lvlJc w:val="left"/>
      <w:pPr>
        <w:tabs>
          <w:tab w:val="num" w:pos="0"/>
        </w:tabs>
        <w:ind w:left="2400" w:hanging="480"/>
      </w:pPr>
      <w:rPr>
        <w:rFonts w:hint="eastAsia"/>
      </w:rPr>
    </w:lvl>
    <w:lvl w:ilvl="5">
      <w:start w:val="1"/>
      <w:numFmt w:val="lowerRoman"/>
      <w:lvlText w:val="%6."/>
      <w:lvlJc w:val="right"/>
      <w:pPr>
        <w:tabs>
          <w:tab w:val="num" w:pos="0"/>
        </w:tabs>
        <w:ind w:left="2880" w:hanging="480"/>
      </w:pPr>
      <w:rPr>
        <w:rFonts w:hint="eastAsia"/>
      </w:rPr>
    </w:lvl>
    <w:lvl w:ilvl="6">
      <w:start w:val="1"/>
      <w:numFmt w:val="decimal"/>
      <w:lvlText w:val="%7."/>
      <w:lvlJc w:val="left"/>
      <w:pPr>
        <w:tabs>
          <w:tab w:val="num" w:pos="0"/>
        </w:tabs>
        <w:ind w:left="3360" w:hanging="480"/>
      </w:pPr>
      <w:rPr>
        <w:rFonts w:hint="eastAsia"/>
      </w:rPr>
    </w:lvl>
    <w:lvl w:ilvl="7">
      <w:start w:val="1"/>
      <w:numFmt w:val="ideographTraditional"/>
      <w:lvlText w:val="%8、"/>
      <w:lvlJc w:val="left"/>
      <w:pPr>
        <w:tabs>
          <w:tab w:val="num" w:pos="0"/>
        </w:tabs>
        <w:ind w:left="3840" w:hanging="480"/>
      </w:pPr>
      <w:rPr>
        <w:rFonts w:hint="eastAsia"/>
      </w:rPr>
    </w:lvl>
    <w:lvl w:ilvl="8">
      <w:start w:val="1"/>
      <w:numFmt w:val="lowerRoman"/>
      <w:lvlText w:val="%9."/>
      <w:lvlJc w:val="right"/>
      <w:pPr>
        <w:tabs>
          <w:tab w:val="num" w:pos="0"/>
        </w:tabs>
        <w:ind w:left="4320" w:hanging="480"/>
      </w:pPr>
      <w:rPr>
        <w:rFonts w:hint="eastAsia"/>
      </w:rPr>
    </w:lvl>
  </w:abstractNum>
  <w:abstractNum w:abstractNumId="6" w15:restartNumberingAfterBreak="0">
    <w:nsid w:val="00000025"/>
    <w:multiLevelType w:val="multilevel"/>
    <w:tmpl w:val="00000025"/>
    <w:name w:val="WW8Num36"/>
    <w:lvl w:ilvl="0">
      <w:numFmt w:val="bullet"/>
      <w:lvlText w:val=""/>
      <w:lvlJc w:val="left"/>
      <w:pPr>
        <w:tabs>
          <w:tab w:val="num" w:pos="0"/>
        </w:tabs>
        <w:ind w:left="480" w:hanging="480"/>
      </w:pPr>
      <w:rPr>
        <w:rFonts w:ascii="Wingdings" w:hAnsi="Wingdings" w:cs="Wingdings"/>
        <w:sz w:val="28"/>
        <w:szCs w:val="28"/>
        <w:lang w:eastAsia="zh-TW"/>
      </w:rPr>
    </w:lvl>
    <w:lvl w:ilvl="1">
      <w:numFmt w:val="bullet"/>
      <w:lvlText w:val=""/>
      <w:lvlJc w:val="left"/>
      <w:pPr>
        <w:tabs>
          <w:tab w:val="num" w:pos="0"/>
        </w:tabs>
        <w:ind w:left="960" w:hanging="480"/>
      </w:pPr>
      <w:rPr>
        <w:rFonts w:ascii="Wingdings" w:hAnsi="Wingdings" w:cs="Wingdings"/>
        <w:sz w:val="28"/>
        <w:szCs w:val="28"/>
        <w:lang w:eastAsia="zh-TW"/>
      </w:rPr>
    </w:lvl>
    <w:lvl w:ilvl="2">
      <w:numFmt w:val="bullet"/>
      <w:lvlText w:val=""/>
      <w:lvlJc w:val="left"/>
      <w:pPr>
        <w:tabs>
          <w:tab w:val="num" w:pos="0"/>
        </w:tabs>
        <w:ind w:left="1440" w:hanging="480"/>
      </w:pPr>
      <w:rPr>
        <w:rFonts w:ascii="Wingdings" w:hAnsi="Wingdings" w:cs="Wingdings"/>
        <w:sz w:val="28"/>
        <w:szCs w:val="28"/>
        <w:lang w:eastAsia="zh-TW"/>
      </w:rPr>
    </w:lvl>
    <w:lvl w:ilvl="3">
      <w:numFmt w:val="bullet"/>
      <w:lvlText w:val=""/>
      <w:lvlJc w:val="left"/>
      <w:pPr>
        <w:tabs>
          <w:tab w:val="num" w:pos="0"/>
        </w:tabs>
        <w:ind w:left="1920" w:hanging="480"/>
      </w:pPr>
      <w:rPr>
        <w:rFonts w:ascii="Wingdings" w:hAnsi="Wingdings" w:cs="Wingdings"/>
        <w:sz w:val="28"/>
        <w:szCs w:val="28"/>
        <w:lang w:eastAsia="zh-TW"/>
      </w:rPr>
    </w:lvl>
    <w:lvl w:ilvl="4">
      <w:numFmt w:val="bullet"/>
      <w:lvlText w:val=""/>
      <w:lvlJc w:val="left"/>
      <w:pPr>
        <w:tabs>
          <w:tab w:val="num" w:pos="0"/>
        </w:tabs>
        <w:ind w:left="2400" w:hanging="480"/>
      </w:pPr>
      <w:rPr>
        <w:rFonts w:ascii="Wingdings" w:hAnsi="Wingdings" w:cs="Wingdings"/>
        <w:sz w:val="28"/>
        <w:szCs w:val="28"/>
        <w:lang w:eastAsia="zh-TW"/>
      </w:rPr>
    </w:lvl>
    <w:lvl w:ilvl="5">
      <w:numFmt w:val="bullet"/>
      <w:lvlText w:val=""/>
      <w:lvlJc w:val="left"/>
      <w:pPr>
        <w:tabs>
          <w:tab w:val="num" w:pos="0"/>
        </w:tabs>
        <w:ind w:left="2880" w:hanging="480"/>
      </w:pPr>
      <w:rPr>
        <w:rFonts w:ascii="Wingdings" w:hAnsi="Wingdings" w:cs="Wingdings"/>
        <w:sz w:val="28"/>
        <w:szCs w:val="28"/>
        <w:lang w:eastAsia="zh-TW"/>
      </w:rPr>
    </w:lvl>
    <w:lvl w:ilvl="6">
      <w:numFmt w:val="bullet"/>
      <w:lvlText w:val=""/>
      <w:lvlJc w:val="left"/>
      <w:pPr>
        <w:tabs>
          <w:tab w:val="num" w:pos="0"/>
        </w:tabs>
        <w:ind w:left="3360" w:hanging="480"/>
      </w:pPr>
      <w:rPr>
        <w:rFonts w:ascii="Wingdings" w:hAnsi="Wingdings" w:cs="Wingdings"/>
        <w:sz w:val="28"/>
        <w:szCs w:val="28"/>
        <w:lang w:eastAsia="zh-TW"/>
      </w:rPr>
    </w:lvl>
    <w:lvl w:ilvl="7">
      <w:numFmt w:val="bullet"/>
      <w:lvlText w:val=""/>
      <w:lvlJc w:val="left"/>
      <w:pPr>
        <w:tabs>
          <w:tab w:val="num" w:pos="0"/>
        </w:tabs>
        <w:ind w:left="3840" w:hanging="480"/>
      </w:pPr>
      <w:rPr>
        <w:rFonts w:ascii="Wingdings" w:hAnsi="Wingdings" w:cs="Wingdings"/>
        <w:sz w:val="28"/>
        <w:szCs w:val="28"/>
        <w:lang w:eastAsia="zh-TW"/>
      </w:rPr>
    </w:lvl>
    <w:lvl w:ilvl="8">
      <w:numFmt w:val="bullet"/>
      <w:lvlText w:val=""/>
      <w:lvlJc w:val="left"/>
      <w:pPr>
        <w:tabs>
          <w:tab w:val="num" w:pos="0"/>
        </w:tabs>
        <w:ind w:left="4320" w:hanging="480"/>
      </w:pPr>
      <w:rPr>
        <w:rFonts w:ascii="Wingdings" w:hAnsi="Wingdings" w:cs="Wingdings"/>
        <w:sz w:val="28"/>
        <w:szCs w:val="28"/>
        <w:lang w:eastAsia="zh-TW"/>
      </w:rPr>
    </w:lvl>
  </w:abstractNum>
  <w:abstractNum w:abstractNumId="7" w15:restartNumberingAfterBreak="0">
    <w:nsid w:val="131A7532"/>
    <w:multiLevelType w:val="hybridMultilevel"/>
    <w:tmpl w:val="6D22195C"/>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8" w15:restartNumberingAfterBreak="0">
    <w:nsid w:val="2AC631ED"/>
    <w:multiLevelType w:val="hybridMultilevel"/>
    <w:tmpl w:val="BD40E1C2"/>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9" w15:restartNumberingAfterBreak="0">
    <w:nsid w:val="2B213E6D"/>
    <w:multiLevelType w:val="hybridMultilevel"/>
    <w:tmpl w:val="55006AFC"/>
    <w:lvl w:ilvl="0" w:tplc="3F3A0928">
      <w:start w:val="1"/>
      <w:numFmt w:val="taiwaneseCountingThousand"/>
      <w:lvlText w:val="(%1)、"/>
      <w:lvlJc w:val="left"/>
      <w:pPr>
        <w:ind w:left="960" w:hanging="480"/>
      </w:pPr>
      <w:rPr>
        <w:rFonts w:hint="eastAsia"/>
      </w:rPr>
    </w:lvl>
    <w:lvl w:ilvl="1" w:tplc="3F3A0928">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85D0F0B"/>
    <w:multiLevelType w:val="hybridMultilevel"/>
    <w:tmpl w:val="BE3A60C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07B61F2"/>
    <w:multiLevelType w:val="hybridMultilevel"/>
    <w:tmpl w:val="7EA28A2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41D2A24"/>
    <w:multiLevelType w:val="hybridMultilevel"/>
    <w:tmpl w:val="881897FE"/>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3" w15:restartNumberingAfterBreak="0">
    <w:nsid w:val="569D14DB"/>
    <w:multiLevelType w:val="hybridMultilevel"/>
    <w:tmpl w:val="892CFC0C"/>
    <w:lvl w:ilvl="0" w:tplc="3F3A092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5DB53652"/>
    <w:multiLevelType w:val="hybridMultilevel"/>
    <w:tmpl w:val="868C4B86"/>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5" w15:restartNumberingAfterBreak="0">
    <w:nsid w:val="64F85C5A"/>
    <w:multiLevelType w:val="hybridMultilevel"/>
    <w:tmpl w:val="2B4C5E06"/>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6" w15:restartNumberingAfterBreak="0">
    <w:nsid w:val="6FA30E88"/>
    <w:multiLevelType w:val="hybridMultilevel"/>
    <w:tmpl w:val="9C620622"/>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7" w15:restartNumberingAfterBreak="0">
    <w:nsid w:val="703A27CA"/>
    <w:multiLevelType w:val="hybridMultilevel"/>
    <w:tmpl w:val="33BADAFA"/>
    <w:lvl w:ilvl="0" w:tplc="3F3A092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714D7013"/>
    <w:multiLevelType w:val="hybridMultilevel"/>
    <w:tmpl w:val="C944C28A"/>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9" w15:restartNumberingAfterBreak="0">
    <w:nsid w:val="73DA54D0"/>
    <w:multiLevelType w:val="hybridMultilevel"/>
    <w:tmpl w:val="D638E3C4"/>
    <w:lvl w:ilvl="0" w:tplc="3F3A092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753E212D"/>
    <w:multiLevelType w:val="hybridMultilevel"/>
    <w:tmpl w:val="0B1229AA"/>
    <w:lvl w:ilvl="0" w:tplc="790EA6F6">
      <w:start w:val="1"/>
      <w:numFmt w:val="bullet"/>
      <w:lvlText w:val="※"/>
      <w:lvlJc w:val="left"/>
      <w:pPr>
        <w:ind w:left="960" w:hanging="480"/>
      </w:pPr>
      <w:rPr>
        <w:rFonts w:ascii="標楷體" w:eastAsia="標楷體" w:hAnsi="標楷體"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0"/>
  </w:num>
  <w:num w:numId="2">
    <w:abstractNumId w:val="1"/>
  </w:num>
  <w:num w:numId="3">
    <w:abstractNumId w:val="5"/>
  </w:num>
  <w:num w:numId="4">
    <w:abstractNumId w:val="6"/>
  </w:num>
  <w:num w:numId="5">
    <w:abstractNumId w:val="10"/>
  </w:num>
  <w:num w:numId="6">
    <w:abstractNumId w:val="20"/>
  </w:num>
  <w:num w:numId="7">
    <w:abstractNumId w:val="9"/>
  </w:num>
  <w:num w:numId="8">
    <w:abstractNumId w:val="11"/>
  </w:num>
  <w:num w:numId="9">
    <w:abstractNumId w:val="16"/>
  </w:num>
  <w:num w:numId="10">
    <w:abstractNumId w:val="7"/>
  </w:num>
  <w:num w:numId="11">
    <w:abstractNumId w:val="8"/>
  </w:num>
  <w:num w:numId="12">
    <w:abstractNumId w:val="15"/>
  </w:num>
  <w:num w:numId="13">
    <w:abstractNumId w:val="12"/>
  </w:num>
  <w:num w:numId="14">
    <w:abstractNumId w:val="13"/>
  </w:num>
  <w:num w:numId="15">
    <w:abstractNumId w:val="19"/>
  </w:num>
  <w:num w:numId="16">
    <w:abstractNumId w:val="17"/>
  </w:num>
  <w:num w:numId="17">
    <w:abstractNumId w:val="14"/>
  </w:num>
  <w:num w:numId="18">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B7"/>
    <w:rsid w:val="00000687"/>
    <w:rsid w:val="002654C0"/>
    <w:rsid w:val="005E5C0B"/>
    <w:rsid w:val="00612938"/>
    <w:rsid w:val="00716DF4"/>
    <w:rsid w:val="007D0274"/>
    <w:rsid w:val="00820E57"/>
    <w:rsid w:val="00895A92"/>
    <w:rsid w:val="009A6DF1"/>
    <w:rsid w:val="009F37BD"/>
    <w:rsid w:val="00A109E7"/>
    <w:rsid w:val="00AB10BC"/>
    <w:rsid w:val="00D757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F16B9"/>
  <w15:chartTrackingRefBased/>
  <w15:docId w15:val="{F2B49B8D-5118-4146-B0BA-D4A7CCFE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57B7"/>
    <w:pPr>
      <w:widowControl w:val="0"/>
      <w:suppressAutoHyphens/>
    </w:pPr>
    <w:rPr>
      <w:rFonts w:ascii="Times New Roman" w:eastAsia="ヒラギノ角ゴ Pro W3" w:hAnsi="Times New Roman" w:cs="Times New Roman"/>
      <w:color w:val="000000"/>
      <w:szCs w:val="24"/>
    </w:rPr>
  </w:style>
  <w:style w:type="paragraph" w:styleId="1">
    <w:name w:val="heading 1"/>
    <w:basedOn w:val="a"/>
    <w:next w:val="a"/>
    <w:link w:val="11"/>
    <w:qFormat/>
    <w:rsid w:val="00D757B7"/>
    <w:pPr>
      <w:keepNext/>
      <w:numPr>
        <w:numId w:val="1"/>
      </w:numPr>
      <w:spacing w:before="180" w:after="180" w:line="720" w:lineRule="auto"/>
      <w:outlineLvl w:val="0"/>
    </w:pPr>
    <w:rPr>
      <w:rFonts w:ascii="Cambria" w:eastAsia="新細明體" w:hAnsi="Cambria" w:cs="Cambria"/>
      <w:b/>
      <w:bCs/>
      <w:color w:val="auto"/>
      <w:sz w:val="52"/>
      <w:szCs w:val="52"/>
    </w:rPr>
  </w:style>
  <w:style w:type="paragraph" w:styleId="2">
    <w:name w:val="heading 2"/>
    <w:basedOn w:val="a"/>
    <w:next w:val="a"/>
    <w:link w:val="20"/>
    <w:qFormat/>
    <w:rsid w:val="00D757B7"/>
    <w:pPr>
      <w:keepNext/>
      <w:numPr>
        <w:ilvl w:val="1"/>
        <w:numId w:val="1"/>
      </w:numPr>
      <w:spacing w:line="720" w:lineRule="auto"/>
      <w:outlineLvl w:val="1"/>
    </w:pPr>
    <w:rPr>
      <w:rFonts w:ascii="Cambria" w:eastAsia="新細明體" w:hAnsi="Cambria" w:cs="Cambria"/>
      <w:b/>
      <w:bCs/>
      <w:sz w:val="48"/>
      <w:szCs w:val="48"/>
      <w:lang w:val="x-none"/>
    </w:rPr>
  </w:style>
  <w:style w:type="paragraph" w:styleId="3">
    <w:name w:val="heading 3"/>
    <w:basedOn w:val="a"/>
    <w:next w:val="a"/>
    <w:link w:val="30"/>
    <w:qFormat/>
    <w:rsid w:val="00D757B7"/>
    <w:pPr>
      <w:keepNext/>
      <w:numPr>
        <w:ilvl w:val="2"/>
        <w:numId w:val="1"/>
      </w:numPr>
      <w:spacing w:line="720" w:lineRule="auto"/>
      <w:outlineLvl w:val="2"/>
    </w:pPr>
    <w:rPr>
      <w:rFonts w:ascii="Arial" w:eastAsia="新細明體" w:hAnsi="Arial" w:cs="Arial"/>
      <w:b/>
      <w:bCs/>
      <w:sz w:val="36"/>
      <w:szCs w:val="36"/>
    </w:rPr>
  </w:style>
  <w:style w:type="paragraph" w:styleId="4">
    <w:name w:val="heading 4"/>
    <w:basedOn w:val="a"/>
    <w:next w:val="a"/>
    <w:link w:val="40"/>
    <w:qFormat/>
    <w:rsid w:val="00D757B7"/>
    <w:pPr>
      <w:keepNext/>
      <w:numPr>
        <w:ilvl w:val="3"/>
        <w:numId w:val="1"/>
      </w:numPr>
      <w:spacing w:line="720" w:lineRule="auto"/>
      <w:outlineLvl w:val="3"/>
    </w:pPr>
    <w:rPr>
      <w:rFonts w:ascii="Cambria" w:eastAsia="新細明體" w:hAnsi="Cambria" w:cs="Cambria"/>
      <w:color w:val="auto"/>
      <w:sz w:val="36"/>
      <w:szCs w:val="36"/>
      <w:lang w:val="x-none"/>
    </w:rPr>
  </w:style>
  <w:style w:type="paragraph" w:styleId="5">
    <w:name w:val="heading 5"/>
    <w:basedOn w:val="a"/>
    <w:next w:val="a"/>
    <w:link w:val="50"/>
    <w:qFormat/>
    <w:rsid w:val="00D757B7"/>
    <w:pPr>
      <w:keepNext/>
      <w:numPr>
        <w:ilvl w:val="4"/>
        <w:numId w:val="1"/>
      </w:numPr>
      <w:spacing w:line="720" w:lineRule="auto"/>
      <w:ind w:left="200"/>
      <w:outlineLvl w:val="4"/>
    </w:pPr>
    <w:rPr>
      <w:rFonts w:ascii="Cambria" w:eastAsia="新細明體" w:hAnsi="Cambria" w:cs="Cambria"/>
      <w:b/>
      <w:bCs/>
      <w:color w:val="auto"/>
      <w:sz w:val="36"/>
      <w:szCs w:val="36"/>
      <w:lang w:val="x-none"/>
    </w:rPr>
  </w:style>
  <w:style w:type="paragraph" w:styleId="6">
    <w:name w:val="heading 6"/>
    <w:basedOn w:val="a"/>
    <w:next w:val="a"/>
    <w:link w:val="60"/>
    <w:qFormat/>
    <w:rsid w:val="00D757B7"/>
    <w:pPr>
      <w:keepNext/>
      <w:numPr>
        <w:ilvl w:val="5"/>
        <w:numId w:val="1"/>
      </w:numPr>
      <w:spacing w:line="720" w:lineRule="auto"/>
      <w:ind w:left="200"/>
      <w:outlineLvl w:val="5"/>
    </w:pPr>
    <w:rPr>
      <w:rFonts w:ascii="Cambria" w:eastAsia="新細明體" w:hAnsi="Cambria" w:cs="Cambria"/>
      <w:color w:val="auto"/>
      <w:sz w:val="36"/>
      <w:szCs w:val="36"/>
      <w:lang w:val="x-none"/>
    </w:rPr>
  </w:style>
  <w:style w:type="paragraph" w:styleId="7">
    <w:name w:val="heading 7"/>
    <w:basedOn w:val="a"/>
    <w:next w:val="a"/>
    <w:link w:val="70"/>
    <w:qFormat/>
    <w:rsid w:val="00D757B7"/>
    <w:pPr>
      <w:keepNext/>
      <w:numPr>
        <w:ilvl w:val="6"/>
        <w:numId w:val="1"/>
      </w:numPr>
      <w:spacing w:line="720" w:lineRule="auto"/>
      <w:ind w:left="400"/>
      <w:outlineLvl w:val="6"/>
    </w:pPr>
    <w:rPr>
      <w:rFonts w:ascii="Cambria" w:eastAsia="新細明體" w:hAnsi="Cambria" w:cs="Cambria"/>
      <w:b/>
      <w:bCs/>
      <w:color w:val="auto"/>
      <w:sz w:val="36"/>
      <w:szCs w:val="36"/>
      <w:lang w:val="x-none"/>
    </w:rPr>
  </w:style>
  <w:style w:type="paragraph" w:styleId="8">
    <w:name w:val="heading 8"/>
    <w:basedOn w:val="a"/>
    <w:next w:val="a"/>
    <w:link w:val="80"/>
    <w:qFormat/>
    <w:rsid w:val="00D757B7"/>
    <w:pPr>
      <w:keepNext/>
      <w:numPr>
        <w:ilvl w:val="7"/>
        <w:numId w:val="1"/>
      </w:numPr>
      <w:spacing w:line="720" w:lineRule="auto"/>
      <w:ind w:left="400"/>
      <w:outlineLvl w:val="7"/>
    </w:pPr>
    <w:rPr>
      <w:rFonts w:ascii="Cambria" w:eastAsia="新細明體" w:hAnsi="Cambria" w:cs="Cambria"/>
      <w:color w:val="auto"/>
      <w:sz w:val="36"/>
      <w:szCs w:val="36"/>
      <w:lang w:val="x-none"/>
    </w:rPr>
  </w:style>
  <w:style w:type="paragraph" w:styleId="9">
    <w:name w:val="heading 9"/>
    <w:basedOn w:val="a"/>
    <w:next w:val="a"/>
    <w:link w:val="90"/>
    <w:qFormat/>
    <w:rsid w:val="00D757B7"/>
    <w:pPr>
      <w:keepNext/>
      <w:numPr>
        <w:ilvl w:val="8"/>
        <w:numId w:val="1"/>
      </w:numPr>
      <w:spacing w:line="720" w:lineRule="auto"/>
      <w:ind w:left="400"/>
      <w:outlineLvl w:val="8"/>
    </w:pPr>
    <w:rPr>
      <w:rFonts w:ascii="Cambria" w:eastAsia="新細明體" w:hAnsi="Cambria" w:cs="Cambria"/>
      <w:color w:val="auto"/>
      <w:sz w:val="36"/>
      <w:szCs w:val="3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
    <w:rsid w:val="00D757B7"/>
    <w:rPr>
      <w:rFonts w:ascii="Cambria" w:eastAsia="新細明體" w:hAnsi="Cambria" w:cs="Cambria"/>
      <w:b/>
      <w:bCs/>
      <w:sz w:val="52"/>
      <w:szCs w:val="52"/>
    </w:rPr>
  </w:style>
  <w:style w:type="character" w:customStyle="1" w:styleId="20">
    <w:name w:val="標題 2 字元"/>
    <w:basedOn w:val="a0"/>
    <w:link w:val="2"/>
    <w:rsid w:val="00D757B7"/>
    <w:rPr>
      <w:rFonts w:ascii="Cambria" w:eastAsia="新細明體" w:hAnsi="Cambria" w:cs="Cambria"/>
      <w:b/>
      <w:bCs/>
      <w:color w:val="000000"/>
      <w:sz w:val="48"/>
      <w:szCs w:val="48"/>
      <w:lang w:val="x-none"/>
    </w:rPr>
  </w:style>
  <w:style w:type="character" w:customStyle="1" w:styleId="30">
    <w:name w:val="標題 3 字元"/>
    <w:basedOn w:val="a0"/>
    <w:link w:val="3"/>
    <w:rsid w:val="00D757B7"/>
    <w:rPr>
      <w:rFonts w:ascii="Arial" w:eastAsia="新細明體" w:hAnsi="Arial" w:cs="Arial"/>
      <w:b/>
      <w:bCs/>
      <w:color w:val="000000"/>
      <w:sz w:val="36"/>
      <w:szCs w:val="36"/>
    </w:rPr>
  </w:style>
  <w:style w:type="character" w:customStyle="1" w:styleId="40">
    <w:name w:val="標題 4 字元"/>
    <w:basedOn w:val="a0"/>
    <w:link w:val="4"/>
    <w:rsid w:val="00D757B7"/>
    <w:rPr>
      <w:rFonts w:ascii="Cambria" w:eastAsia="新細明體" w:hAnsi="Cambria" w:cs="Cambria"/>
      <w:sz w:val="36"/>
      <w:szCs w:val="36"/>
      <w:lang w:val="x-none"/>
    </w:rPr>
  </w:style>
  <w:style w:type="character" w:customStyle="1" w:styleId="50">
    <w:name w:val="標題 5 字元"/>
    <w:basedOn w:val="a0"/>
    <w:link w:val="5"/>
    <w:rsid w:val="00D757B7"/>
    <w:rPr>
      <w:rFonts w:ascii="Cambria" w:eastAsia="新細明體" w:hAnsi="Cambria" w:cs="Cambria"/>
      <w:b/>
      <w:bCs/>
      <w:sz w:val="36"/>
      <w:szCs w:val="36"/>
      <w:lang w:val="x-none"/>
    </w:rPr>
  </w:style>
  <w:style w:type="character" w:customStyle="1" w:styleId="60">
    <w:name w:val="標題 6 字元"/>
    <w:basedOn w:val="a0"/>
    <w:link w:val="6"/>
    <w:rsid w:val="00D757B7"/>
    <w:rPr>
      <w:rFonts w:ascii="Cambria" w:eastAsia="新細明體" w:hAnsi="Cambria" w:cs="Cambria"/>
      <w:sz w:val="36"/>
      <w:szCs w:val="36"/>
      <w:lang w:val="x-none"/>
    </w:rPr>
  </w:style>
  <w:style w:type="character" w:customStyle="1" w:styleId="70">
    <w:name w:val="標題 7 字元"/>
    <w:basedOn w:val="a0"/>
    <w:link w:val="7"/>
    <w:rsid w:val="00D757B7"/>
    <w:rPr>
      <w:rFonts w:ascii="Cambria" w:eastAsia="新細明體" w:hAnsi="Cambria" w:cs="Cambria"/>
      <w:b/>
      <w:bCs/>
      <w:sz w:val="36"/>
      <w:szCs w:val="36"/>
      <w:lang w:val="x-none"/>
    </w:rPr>
  </w:style>
  <w:style w:type="character" w:customStyle="1" w:styleId="80">
    <w:name w:val="標題 8 字元"/>
    <w:basedOn w:val="a0"/>
    <w:link w:val="8"/>
    <w:rsid w:val="00D757B7"/>
    <w:rPr>
      <w:rFonts w:ascii="Cambria" w:eastAsia="新細明體" w:hAnsi="Cambria" w:cs="Cambria"/>
      <w:sz w:val="36"/>
      <w:szCs w:val="36"/>
      <w:lang w:val="x-none"/>
    </w:rPr>
  </w:style>
  <w:style w:type="character" w:customStyle="1" w:styleId="90">
    <w:name w:val="標題 9 字元"/>
    <w:basedOn w:val="a0"/>
    <w:link w:val="9"/>
    <w:rsid w:val="00D757B7"/>
    <w:rPr>
      <w:rFonts w:ascii="Cambria" w:eastAsia="新細明體" w:hAnsi="Cambria" w:cs="Cambria"/>
      <w:sz w:val="36"/>
      <w:szCs w:val="36"/>
      <w:lang w:val="x-none"/>
    </w:rPr>
  </w:style>
  <w:style w:type="character" w:customStyle="1" w:styleId="WW8Num1z0">
    <w:name w:val="WW8Num1z0"/>
    <w:rsid w:val="00D757B7"/>
    <w:rPr>
      <w:rFonts w:ascii="標楷體" w:eastAsia="標楷體" w:hAnsi="標楷體" w:cs="標楷體" w:hint="default"/>
      <w:lang w:val="en-US" w:eastAsia="zh-TW"/>
    </w:rPr>
  </w:style>
  <w:style w:type="character" w:customStyle="1" w:styleId="WW8Num1z1">
    <w:name w:val="WW8Num1z1"/>
    <w:rsid w:val="00D757B7"/>
  </w:style>
  <w:style w:type="character" w:customStyle="1" w:styleId="WW8Num1z2">
    <w:name w:val="WW8Num1z2"/>
    <w:rsid w:val="00D757B7"/>
  </w:style>
  <w:style w:type="character" w:customStyle="1" w:styleId="WW8Num1z3">
    <w:name w:val="WW8Num1z3"/>
    <w:rsid w:val="00D757B7"/>
  </w:style>
  <w:style w:type="character" w:customStyle="1" w:styleId="WW8Num1z4">
    <w:name w:val="WW8Num1z4"/>
    <w:rsid w:val="00D757B7"/>
  </w:style>
  <w:style w:type="character" w:customStyle="1" w:styleId="WW8Num1z5">
    <w:name w:val="WW8Num1z5"/>
    <w:rsid w:val="00D757B7"/>
  </w:style>
  <w:style w:type="character" w:customStyle="1" w:styleId="WW8Num1z6">
    <w:name w:val="WW8Num1z6"/>
    <w:rsid w:val="00D757B7"/>
  </w:style>
  <w:style w:type="character" w:customStyle="1" w:styleId="WW8Num1z7">
    <w:name w:val="WW8Num1z7"/>
    <w:rsid w:val="00D757B7"/>
  </w:style>
  <w:style w:type="character" w:customStyle="1" w:styleId="WW8Num1z8">
    <w:name w:val="WW8Num1z8"/>
    <w:rsid w:val="00D757B7"/>
  </w:style>
  <w:style w:type="character" w:customStyle="1" w:styleId="WW8Num2z0">
    <w:name w:val="WW8Num2z0"/>
    <w:rsid w:val="00D757B7"/>
    <w:rPr>
      <w:rFonts w:ascii="標楷體" w:eastAsia="標楷體" w:hAnsi="標楷體" w:cs="標楷體" w:hint="default"/>
      <w:lang w:eastAsia="zh-TW"/>
    </w:rPr>
  </w:style>
  <w:style w:type="character" w:customStyle="1" w:styleId="WW8Num2z1">
    <w:name w:val="WW8Num2z1"/>
    <w:rsid w:val="00D757B7"/>
  </w:style>
  <w:style w:type="character" w:customStyle="1" w:styleId="WW8Num2z2">
    <w:name w:val="WW8Num2z2"/>
    <w:rsid w:val="00D757B7"/>
  </w:style>
  <w:style w:type="character" w:customStyle="1" w:styleId="WW8Num2z3">
    <w:name w:val="WW8Num2z3"/>
    <w:rsid w:val="00D757B7"/>
  </w:style>
  <w:style w:type="character" w:customStyle="1" w:styleId="WW8Num2z4">
    <w:name w:val="WW8Num2z4"/>
    <w:rsid w:val="00D757B7"/>
  </w:style>
  <w:style w:type="character" w:customStyle="1" w:styleId="WW8Num2z5">
    <w:name w:val="WW8Num2z5"/>
    <w:rsid w:val="00D757B7"/>
  </w:style>
  <w:style w:type="character" w:customStyle="1" w:styleId="WW8Num2z6">
    <w:name w:val="WW8Num2z6"/>
    <w:rsid w:val="00D757B7"/>
  </w:style>
  <w:style w:type="character" w:customStyle="1" w:styleId="WW8Num2z7">
    <w:name w:val="WW8Num2z7"/>
    <w:rsid w:val="00D757B7"/>
  </w:style>
  <w:style w:type="character" w:customStyle="1" w:styleId="WW8Num2z8">
    <w:name w:val="WW8Num2z8"/>
    <w:rsid w:val="00D757B7"/>
  </w:style>
  <w:style w:type="character" w:customStyle="1" w:styleId="WW8Num3z0">
    <w:name w:val="WW8Num3z0"/>
    <w:rsid w:val="00D757B7"/>
    <w:rPr>
      <w:rFonts w:hint="default"/>
    </w:rPr>
  </w:style>
  <w:style w:type="character" w:customStyle="1" w:styleId="WW8Num3z1">
    <w:name w:val="WW8Num3z1"/>
    <w:rsid w:val="00D757B7"/>
  </w:style>
  <w:style w:type="character" w:customStyle="1" w:styleId="WW8Num3z2">
    <w:name w:val="WW8Num3z2"/>
    <w:rsid w:val="00D757B7"/>
  </w:style>
  <w:style w:type="character" w:customStyle="1" w:styleId="WW8Num3z3">
    <w:name w:val="WW8Num3z3"/>
    <w:rsid w:val="00D757B7"/>
  </w:style>
  <w:style w:type="character" w:customStyle="1" w:styleId="WW8Num3z4">
    <w:name w:val="WW8Num3z4"/>
    <w:rsid w:val="00D757B7"/>
  </w:style>
  <w:style w:type="character" w:customStyle="1" w:styleId="WW8Num3z5">
    <w:name w:val="WW8Num3z5"/>
    <w:rsid w:val="00D757B7"/>
  </w:style>
  <w:style w:type="character" w:customStyle="1" w:styleId="WW8Num3z6">
    <w:name w:val="WW8Num3z6"/>
    <w:rsid w:val="00D757B7"/>
  </w:style>
  <w:style w:type="character" w:customStyle="1" w:styleId="WW8Num3z7">
    <w:name w:val="WW8Num3z7"/>
    <w:rsid w:val="00D757B7"/>
  </w:style>
  <w:style w:type="character" w:customStyle="1" w:styleId="WW8Num3z8">
    <w:name w:val="WW8Num3z8"/>
    <w:rsid w:val="00D757B7"/>
  </w:style>
  <w:style w:type="character" w:customStyle="1" w:styleId="WW8Num4z0">
    <w:name w:val="WW8Num4z0"/>
    <w:rsid w:val="00D757B7"/>
    <w:rPr>
      <w:rFonts w:ascii="標楷體" w:eastAsia="標楷體" w:hAnsi="標楷體" w:cs="標楷體" w:hint="default"/>
      <w:lang w:eastAsia="zh-TW"/>
    </w:rPr>
  </w:style>
  <w:style w:type="character" w:customStyle="1" w:styleId="WW8Num4z1">
    <w:name w:val="WW8Num4z1"/>
    <w:rsid w:val="00D757B7"/>
  </w:style>
  <w:style w:type="character" w:customStyle="1" w:styleId="WW8Num4z2">
    <w:name w:val="WW8Num4z2"/>
    <w:rsid w:val="00D757B7"/>
  </w:style>
  <w:style w:type="character" w:customStyle="1" w:styleId="WW8Num4z3">
    <w:name w:val="WW8Num4z3"/>
    <w:rsid w:val="00D757B7"/>
  </w:style>
  <w:style w:type="character" w:customStyle="1" w:styleId="WW8Num4z4">
    <w:name w:val="WW8Num4z4"/>
    <w:rsid w:val="00D757B7"/>
  </w:style>
  <w:style w:type="character" w:customStyle="1" w:styleId="WW8Num4z5">
    <w:name w:val="WW8Num4z5"/>
    <w:rsid w:val="00D757B7"/>
  </w:style>
  <w:style w:type="character" w:customStyle="1" w:styleId="WW8Num4z6">
    <w:name w:val="WW8Num4z6"/>
    <w:rsid w:val="00D757B7"/>
  </w:style>
  <w:style w:type="character" w:customStyle="1" w:styleId="WW8Num4z7">
    <w:name w:val="WW8Num4z7"/>
    <w:rsid w:val="00D757B7"/>
  </w:style>
  <w:style w:type="character" w:customStyle="1" w:styleId="WW8Num4z8">
    <w:name w:val="WW8Num4z8"/>
    <w:rsid w:val="00D757B7"/>
  </w:style>
  <w:style w:type="character" w:customStyle="1" w:styleId="WW8Num5z0">
    <w:name w:val="WW8Num5z0"/>
    <w:rsid w:val="00D757B7"/>
    <w:rPr>
      <w:rFonts w:ascii="標楷體" w:eastAsia="標楷體" w:hAnsi="標楷體" w:cs="標楷體" w:hint="default"/>
      <w:lang w:eastAsia="zh-TW"/>
    </w:rPr>
  </w:style>
  <w:style w:type="character" w:customStyle="1" w:styleId="WW8Num5z1">
    <w:name w:val="WW8Num5z1"/>
    <w:rsid w:val="00D757B7"/>
  </w:style>
  <w:style w:type="character" w:customStyle="1" w:styleId="WW8Num5z2">
    <w:name w:val="WW8Num5z2"/>
    <w:rsid w:val="00D757B7"/>
  </w:style>
  <w:style w:type="character" w:customStyle="1" w:styleId="WW8Num5z3">
    <w:name w:val="WW8Num5z3"/>
    <w:rsid w:val="00D757B7"/>
  </w:style>
  <w:style w:type="character" w:customStyle="1" w:styleId="WW8Num5z4">
    <w:name w:val="WW8Num5z4"/>
    <w:rsid w:val="00D757B7"/>
  </w:style>
  <w:style w:type="character" w:customStyle="1" w:styleId="WW8Num5z5">
    <w:name w:val="WW8Num5z5"/>
    <w:rsid w:val="00D757B7"/>
  </w:style>
  <w:style w:type="character" w:customStyle="1" w:styleId="WW8Num5z6">
    <w:name w:val="WW8Num5z6"/>
    <w:rsid w:val="00D757B7"/>
  </w:style>
  <w:style w:type="character" w:customStyle="1" w:styleId="WW8Num5z7">
    <w:name w:val="WW8Num5z7"/>
    <w:rsid w:val="00D757B7"/>
  </w:style>
  <w:style w:type="character" w:customStyle="1" w:styleId="WW8Num5z8">
    <w:name w:val="WW8Num5z8"/>
    <w:rsid w:val="00D757B7"/>
  </w:style>
  <w:style w:type="character" w:customStyle="1" w:styleId="WW8Num6z0">
    <w:name w:val="WW8Num6z0"/>
    <w:rsid w:val="00D757B7"/>
    <w:rPr>
      <w:rFonts w:ascii="標楷體" w:eastAsia="標楷體" w:hAnsi="標楷體" w:cs="標楷體" w:hint="default"/>
      <w:color w:val="auto"/>
      <w:lang w:eastAsia="zh-TW"/>
    </w:rPr>
  </w:style>
  <w:style w:type="character" w:customStyle="1" w:styleId="WW8Num6z1">
    <w:name w:val="WW8Num6z1"/>
    <w:rsid w:val="00D757B7"/>
  </w:style>
  <w:style w:type="character" w:customStyle="1" w:styleId="WW8Num6z2">
    <w:name w:val="WW8Num6z2"/>
    <w:rsid w:val="00D757B7"/>
  </w:style>
  <w:style w:type="character" w:customStyle="1" w:styleId="WW8Num6z3">
    <w:name w:val="WW8Num6z3"/>
    <w:rsid w:val="00D757B7"/>
  </w:style>
  <w:style w:type="character" w:customStyle="1" w:styleId="WW8Num6z4">
    <w:name w:val="WW8Num6z4"/>
    <w:rsid w:val="00D757B7"/>
  </w:style>
  <w:style w:type="character" w:customStyle="1" w:styleId="WW8Num6z5">
    <w:name w:val="WW8Num6z5"/>
    <w:rsid w:val="00D757B7"/>
  </w:style>
  <w:style w:type="character" w:customStyle="1" w:styleId="WW8Num6z6">
    <w:name w:val="WW8Num6z6"/>
    <w:rsid w:val="00D757B7"/>
  </w:style>
  <w:style w:type="character" w:customStyle="1" w:styleId="WW8Num6z7">
    <w:name w:val="WW8Num6z7"/>
    <w:rsid w:val="00D757B7"/>
  </w:style>
  <w:style w:type="character" w:customStyle="1" w:styleId="WW8Num6z8">
    <w:name w:val="WW8Num6z8"/>
    <w:rsid w:val="00D757B7"/>
  </w:style>
  <w:style w:type="character" w:customStyle="1" w:styleId="WW8Num7z0">
    <w:name w:val="WW8Num7z0"/>
    <w:rsid w:val="00D757B7"/>
    <w:rPr>
      <w:rFonts w:ascii="標楷體" w:eastAsia="標楷體" w:hAnsi="標楷體" w:cs="標楷體" w:hint="default"/>
      <w:color w:val="000000"/>
      <w:lang w:eastAsia="zh-TW"/>
    </w:rPr>
  </w:style>
  <w:style w:type="character" w:customStyle="1" w:styleId="WW8Num7z1">
    <w:name w:val="WW8Num7z1"/>
    <w:rsid w:val="00D757B7"/>
  </w:style>
  <w:style w:type="character" w:customStyle="1" w:styleId="WW8Num7z2">
    <w:name w:val="WW8Num7z2"/>
    <w:rsid w:val="00D757B7"/>
  </w:style>
  <w:style w:type="character" w:customStyle="1" w:styleId="WW8Num7z3">
    <w:name w:val="WW8Num7z3"/>
    <w:rsid w:val="00D757B7"/>
  </w:style>
  <w:style w:type="character" w:customStyle="1" w:styleId="WW8Num7z4">
    <w:name w:val="WW8Num7z4"/>
    <w:rsid w:val="00D757B7"/>
  </w:style>
  <w:style w:type="character" w:customStyle="1" w:styleId="WW8Num7z5">
    <w:name w:val="WW8Num7z5"/>
    <w:rsid w:val="00D757B7"/>
  </w:style>
  <w:style w:type="character" w:customStyle="1" w:styleId="WW8Num7z6">
    <w:name w:val="WW8Num7z6"/>
    <w:rsid w:val="00D757B7"/>
  </w:style>
  <w:style w:type="character" w:customStyle="1" w:styleId="WW8Num7z7">
    <w:name w:val="WW8Num7z7"/>
    <w:rsid w:val="00D757B7"/>
  </w:style>
  <w:style w:type="character" w:customStyle="1" w:styleId="WW8Num7z8">
    <w:name w:val="WW8Num7z8"/>
    <w:rsid w:val="00D757B7"/>
  </w:style>
  <w:style w:type="character" w:customStyle="1" w:styleId="WW8Num8z0">
    <w:name w:val="WW8Num8z0"/>
    <w:rsid w:val="00D757B7"/>
    <w:rPr>
      <w:rFonts w:hint="default"/>
    </w:rPr>
  </w:style>
  <w:style w:type="character" w:customStyle="1" w:styleId="WW8Num8z1">
    <w:name w:val="WW8Num8z1"/>
    <w:rsid w:val="00D757B7"/>
  </w:style>
  <w:style w:type="character" w:customStyle="1" w:styleId="WW8Num8z2">
    <w:name w:val="WW8Num8z2"/>
    <w:rsid w:val="00D757B7"/>
  </w:style>
  <w:style w:type="character" w:customStyle="1" w:styleId="WW8Num8z3">
    <w:name w:val="WW8Num8z3"/>
    <w:rsid w:val="00D757B7"/>
  </w:style>
  <w:style w:type="character" w:customStyle="1" w:styleId="WW8Num8z4">
    <w:name w:val="WW8Num8z4"/>
    <w:rsid w:val="00D757B7"/>
  </w:style>
  <w:style w:type="character" w:customStyle="1" w:styleId="WW8Num8z5">
    <w:name w:val="WW8Num8z5"/>
    <w:rsid w:val="00D757B7"/>
  </w:style>
  <w:style w:type="character" w:customStyle="1" w:styleId="WW8Num8z6">
    <w:name w:val="WW8Num8z6"/>
    <w:rsid w:val="00D757B7"/>
  </w:style>
  <w:style w:type="character" w:customStyle="1" w:styleId="WW8Num8z7">
    <w:name w:val="WW8Num8z7"/>
    <w:rsid w:val="00D757B7"/>
  </w:style>
  <w:style w:type="character" w:customStyle="1" w:styleId="WW8Num8z8">
    <w:name w:val="WW8Num8z8"/>
    <w:rsid w:val="00D757B7"/>
  </w:style>
  <w:style w:type="character" w:customStyle="1" w:styleId="WW8Num9z0">
    <w:name w:val="WW8Num9z0"/>
    <w:rsid w:val="00D757B7"/>
    <w:rPr>
      <w:rFonts w:eastAsia="標楷體" w:cs="標楷體" w:hint="eastAsia"/>
      <w:color w:val="auto"/>
      <w:lang w:val="en-US" w:eastAsia="zh-TW"/>
    </w:rPr>
  </w:style>
  <w:style w:type="character" w:customStyle="1" w:styleId="WW8Num9z1">
    <w:name w:val="WW8Num9z1"/>
    <w:rsid w:val="00D757B7"/>
  </w:style>
  <w:style w:type="character" w:customStyle="1" w:styleId="WW8Num9z2">
    <w:name w:val="WW8Num9z2"/>
    <w:rsid w:val="00D757B7"/>
  </w:style>
  <w:style w:type="character" w:customStyle="1" w:styleId="WW8Num9z3">
    <w:name w:val="WW8Num9z3"/>
    <w:rsid w:val="00D757B7"/>
  </w:style>
  <w:style w:type="character" w:customStyle="1" w:styleId="WW8Num9z4">
    <w:name w:val="WW8Num9z4"/>
    <w:rsid w:val="00D757B7"/>
  </w:style>
  <w:style w:type="character" w:customStyle="1" w:styleId="WW8Num9z5">
    <w:name w:val="WW8Num9z5"/>
    <w:rsid w:val="00D757B7"/>
  </w:style>
  <w:style w:type="character" w:customStyle="1" w:styleId="WW8Num9z6">
    <w:name w:val="WW8Num9z6"/>
    <w:rsid w:val="00D757B7"/>
  </w:style>
  <w:style w:type="character" w:customStyle="1" w:styleId="WW8Num9z7">
    <w:name w:val="WW8Num9z7"/>
    <w:rsid w:val="00D757B7"/>
  </w:style>
  <w:style w:type="character" w:customStyle="1" w:styleId="WW8Num9z8">
    <w:name w:val="WW8Num9z8"/>
    <w:rsid w:val="00D757B7"/>
  </w:style>
  <w:style w:type="character" w:customStyle="1" w:styleId="WW8Num10z0">
    <w:name w:val="WW8Num10z0"/>
    <w:rsid w:val="00D757B7"/>
    <w:rPr>
      <w:rFonts w:hint="default"/>
    </w:rPr>
  </w:style>
  <w:style w:type="character" w:customStyle="1" w:styleId="WW8Num10z2">
    <w:name w:val="WW8Num10z2"/>
    <w:rsid w:val="00D757B7"/>
  </w:style>
  <w:style w:type="character" w:customStyle="1" w:styleId="WW8Num10z3">
    <w:name w:val="WW8Num10z3"/>
    <w:rsid w:val="00D757B7"/>
  </w:style>
  <w:style w:type="character" w:customStyle="1" w:styleId="WW8Num10z4">
    <w:name w:val="WW8Num10z4"/>
    <w:rsid w:val="00D757B7"/>
  </w:style>
  <w:style w:type="character" w:customStyle="1" w:styleId="WW8Num10z5">
    <w:name w:val="WW8Num10z5"/>
    <w:rsid w:val="00D757B7"/>
  </w:style>
  <w:style w:type="character" w:customStyle="1" w:styleId="WW8Num10z6">
    <w:name w:val="WW8Num10z6"/>
    <w:rsid w:val="00D757B7"/>
  </w:style>
  <w:style w:type="character" w:customStyle="1" w:styleId="WW8Num10z7">
    <w:name w:val="WW8Num10z7"/>
    <w:rsid w:val="00D757B7"/>
  </w:style>
  <w:style w:type="character" w:customStyle="1" w:styleId="WW8Num10z8">
    <w:name w:val="WW8Num10z8"/>
    <w:rsid w:val="00D757B7"/>
  </w:style>
  <w:style w:type="character" w:customStyle="1" w:styleId="WW8Num11z0">
    <w:name w:val="WW8Num11z0"/>
    <w:rsid w:val="00D757B7"/>
    <w:rPr>
      <w:rFonts w:ascii="標楷體" w:eastAsia="標楷體" w:hAnsi="標楷體" w:cs="標楷體" w:hint="default"/>
      <w:b/>
      <w:color w:val="auto"/>
      <w:sz w:val="16"/>
      <w:szCs w:val="16"/>
    </w:rPr>
  </w:style>
  <w:style w:type="character" w:customStyle="1" w:styleId="WW8Num11z1">
    <w:name w:val="WW8Num11z1"/>
    <w:rsid w:val="00D757B7"/>
  </w:style>
  <w:style w:type="character" w:customStyle="1" w:styleId="WW8Num11z2">
    <w:name w:val="WW8Num11z2"/>
    <w:rsid w:val="00D757B7"/>
  </w:style>
  <w:style w:type="character" w:customStyle="1" w:styleId="WW8Num11z3">
    <w:name w:val="WW8Num11z3"/>
    <w:rsid w:val="00D757B7"/>
  </w:style>
  <w:style w:type="character" w:customStyle="1" w:styleId="WW8Num11z4">
    <w:name w:val="WW8Num11z4"/>
    <w:rsid w:val="00D757B7"/>
  </w:style>
  <w:style w:type="character" w:customStyle="1" w:styleId="WW8Num11z5">
    <w:name w:val="WW8Num11z5"/>
    <w:rsid w:val="00D757B7"/>
  </w:style>
  <w:style w:type="character" w:customStyle="1" w:styleId="WW8Num11z6">
    <w:name w:val="WW8Num11z6"/>
    <w:rsid w:val="00D757B7"/>
  </w:style>
  <w:style w:type="character" w:customStyle="1" w:styleId="WW8Num11z7">
    <w:name w:val="WW8Num11z7"/>
    <w:rsid w:val="00D757B7"/>
  </w:style>
  <w:style w:type="character" w:customStyle="1" w:styleId="WW8Num11z8">
    <w:name w:val="WW8Num11z8"/>
    <w:rsid w:val="00D757B7"/>
  </w:style>
  <w:style w:type="character" w:customStyle="1" w:styleId="WW8Num12z0">
    <w:name w:val="WW8Num12z0"/>
    <w:rsid w:val="00D757B7"/>
    <w:rPr>
      <w:rFonts w:ascii="標楷體" w:eastAsia="標楷體" w:hAnsi="標楷體" w:cs="標楷體" w:hint="eastAsia"/>
      <w:color w:val="auto"/>
      <w:lang w:eastAsia="zh-TW"/>
    </w:rPr>
  </w:style>
  <w:style w:type="character" w:customStyle="1" w:styleId="WW8Num12z1">
    <w:name w:val="WW8Num12z1"/>
    <w:rsid w:val="00D757B7"/>
  </w:style>
  <w:style w:type="character" w:customStyle="1" w:styleId="WW8Num12z2">
    <w:name w:val="WW8Num12z2"/>
    <w:rsid w:val="00D757B7"/>
    <w:rPr>
      <w:rFonts w:hint="default"/>
    </w:rPr>
  </w:style>
  <w:style w:type="character" w:customStyle="1" w:styleId="WW8Num12z3">
    <w:name w:val="WW8Num12z3"/>
    <w:rsid w:val="00D757B7"/>
  </w:style>
  <w:style w:type="character" w:customStyle="1" w:styleId="WW8Num12z4">
    <w:name w:val="WW8Num12z4"/>
    <w:rsid w:val="00D757B7"/>
  </w:style>
  <w:style w:type="character" w:customStyle="1" w:styleId="WW8Num12z5">
    <w:name w:val="WW8Num12z5"/>
    <w:rsid w:val="00D757B7"/>
  </w:style>
  <w:style w:type="character" w:customStyle="1" w:styleId="WW8Num12z6">
    <w:name w:val="WW8Num12z6"/>
    <w:rsid w:val="00D757B7"/>
  </w:style>
  <w:style w:type="character" w:customStyle="1" w:styleId="WW8Num12z7">
    <w:name w:val="WW8Num12z7"/>
    <w:rsid w:val="00D757B7"/>
  </w:style>
  <w:style w:type="character" w:customStyle="1" w:styleId="WW8Num12z8">
    <w:name w:val="WW8Num12z8"/>
    <w:rsid w:val="00D757B7"/>
  </w:style>
  <w:style w:type="character" w:customStyle="1" w:styleId="WW8Num13z0">
    <w:name w:val="WW8Num13z0"/>
    <w:rsid w:val="00D757B7"/>
    <w:rPr>
      <w:rFonts w:ascii="標楷體" w:eastAsia="標楷體" w:hAnsi="標楷體" w:cs="標楷體" w:hint="default"/>
      <w:sz w:val="20"/>
      <w:szCs w:val="20"/>
      <w:lang w:val="en-US" w:eastAsia="zh-TW"/>
    </w:rPr>
  </w:style>
  <w:style w:type="character" w:customStyle="1" w:styleId="WW8Num13z1">
    <w:name w:val="WW8Num13z1"/>
    <w:rsid w:val="00D757B7"/>
  </w:style>
  <w:style w:type="character" w:customStyle="1" w:styleId="WW8Num13z2">
    <w:name w:val="WW8Num13z2"/>
    <w:rsid w:val="00D757B7"/>
  </w:style>
  <w:style w:type="character" w:customStyle="1" w:styleId="WW8Num13z3">
    <w:name w:val="WW8Num13z3"/>
    <w:rsid w:val="00D757B7"/>
  </w:style>
  <w:style w:type="character" w:customStyle="1" w:styleId="WW8Num13z4">
    <w:name w:val="WW8Num13z4"/>
    <w:rsid w:val="00D757B7"/>
  </w:style>
  <w:style w:type="character" w:customStyle="1" w:styleId="WW8Num13z5">
    <w:name w:val="WW8Num13z5"/>
    <w:rsid w:val="00D757B7"/>
  </w:style>
  <w:style w:type="character" w:customStyle="1" w:styleId="WW8Num13z6">
    <w:name w:val="WW8Num13z6"/>
    <w:rsid w:val="00D757B7"/>
  </w:style>
  <w:style w:type="character" w:customStyle="1" w:styleId="WW8Num13z7">
    <w:name w:val="WW8Num13z7"/>
    <w:rsid w:val="00D757B7"/>
  </w:style>
  <w:style w:type="character" w:customStyle="1" w:styleId="WW8Num13z8">
    <w:name w:val="WW8Num13z8"/>
    <w:rsid w:val="00D757B7"/>
  </w:style>
  <w:style w:type="character" w:customStyle="1" w:styleId="WW8Num14z0">
    <w:name w:val="WW8Num14z0"/>
    <w:rsid w:val="00D757B7"/>
    <w:rPr>
      <w:rFonts w:eastAsia="標楷體" w:hint="default"/>
      <w:bCs/>
      <w:color w:val="auto"/>
      <w:sz w:val="20"/>
      <w:szCs w:val="20"/>
      <w:lang w:eastAsia="zh-TW"/>
    </w:rPr>
  </w:style>
  <w:style w:type="character" w:customStyle="1" w:styleId="WW8Num14z1">
    <w:name w:val="WW8Num14z1"/>
    <w:rsid w:val="00D757B7"/>
  </w:style>
  <w:style w:type="character" w:customStyle="1" w:styleId="WW8Num14z2">
    <w:name w:val="WW8Num14z2"/>
    <w:rsid w:val="00D757B7"/>
  </w:style>
  <w:style w:type="character" w:customStyle="1" w:styleId="WW8Num14z3">
    <w:name w:val="WW8Num14z3"/>
    <w:rsid w:val="00D757B7"/>
  </w:style>
  <w:style w:type="character" w:customStyle="1" w:styleId="WW8Num14z4">
    <w:name w:val="WW8Num14z4"/>
    <w:rsid w:val="00D757B7"/>
  </w:style>
  <w:style w:type="character" w:customStyle="1" w:styleId="WW8Num14z5">
    <w:name w:val="WW8Num14z5"/>
    <w:rsid w:val="00D757B7"/>
  </w:style>
  <w:style w:type="character" w:customStyle="1" w:styleId="WW8Num14z6">
    <w:name w:val="WW8Num14z6"/>
    <w:rsid w:val="00D757B7"/>
  </w:style>
  <w:style w:type="character" w:customStyle="1" w:styleId="WW8Num14z7">
    <w:name w:val="WW8Num14z7"/>
    <w:rsid w:val="00D757B7"/>
  </w:style>
  <w:style w:type="character" w:customStyle="1" w:styleId="WW8Num14z8">
    <w:name w:val="WW8Num14z8"/>
    <w:rsid w:val="00D757B7"/>
  </w:style>
  <w:style w:type="character" w:customStyle="1" w:styleId="WW8Num15z0">
    <w:name w:val="WW8Num15z0"/>
    <w:rsid w:val="00D757B7"/>
    <w:rPr>
      <w:rFonts w:ascii="標楷體" w:eastAsia="標楷體" w:hAnsi="標楷體" w:cs="標楷體" w:hint="default"/>
      <w:lang w:eastAsia="zh-TW"/>
    </w:rPr>
  </w:style>
  <w:style w:type="character" w:customStyle="1" w:styleId="WW8Num15z1">
    <w:name w:val="WW8Num15z1"/>
    <w:rsid w:val="00D757B7"/>
  </w:style>
  <w:style w:type="character" w:customStyle="1" w:styleId="WW8Num15z2">
    <w:name w:val="WW8Num15z2"/>
    <w:rsid w:val="00D757B7"/>
  </w:style>
  <w:style w:type="character" w:customStyle="1" w:styleId="WW8Num15z3">
    <w:name w:val="WW8Num15z3"/>
    <w:rsid w:val="00D757B7"/>
  </w:style>
  <w:style w:type="character" w:customStyle="1" w:styleId="WW8Num15z4">
    <w:name w:val="WW8Num15z4"/>
    <w:rsid w:val="00D757B7"/>
  </w:style>
  <w:style w:type="character" w:customStyle="1" w:styleId="WW8Num15z5">
    <w:name w:val="WW8Num15z5"/>
    <w:rsid w:val="00D757B7"/>
  </w:style>
  <w:style w:type="character" w:customStyle="1" w:styleId="WW8Num15z6">
    <w:name w:val="WW8Num15z6"/>
    <w:rsid w:val="00D757B7"/>
  </w:style>
  <w:style w:type="character" w:customStyle="1" w:styleId="WW8Num15z7">
    <w:name w:val="WW8Num15z7"/>
    <w:rsid w:val="00D757B7"/>
  </w:style>
  <w:style w:type="character" w:customStyle="1" w:styleId="WW8Num15z8">
    <w:name w:val="WW8Num15z8"/>
    <w:rsid w:val="00D757B7"/>
  </w:style>
  <w:style w:type="character" w:customStyle="1" w:styleId="WW8Num16z0">
    <w:name w:val="WW8Num16z0"/>
    <w:rsid w:val="00D757B7"/>
    <w:rPr>
      <w:rFonts w:hint="default"/>
    </w:rPr>
  </w:style>
  <w:style w:type="character" w:customStyle="1" w:styleId="WW8Num16z1">
    <w:name w:val="WW8Num16z1"/>
    <w:rsid w:val="00D757B7"/>
  </w:style>
  <w:style w:type="character" w:customStyle="1" w:styleId="WW8Num16z2">
    <w:name w:val="WW8Num16z2"/>
    <w:rsid w:val="00D757B7"/>
  </w:style>
  <w:style w:type="character" w:customStyle="1" w:styleId="WW8Num16z3">
    <w:name w:val="WW8Num16z3"/>
    <w:rsid w:val="00D757B7"/>
  </w:style>
  <w:style w:type="character" w:customStyle="1" w:styleId="WW8Num16z4">
    <w:name w:val="WW8Num16z4"/>
    <w:rsid w:val="00D757B7"/>
  </w:style>
  <w:style w:type="character" w:customStyle="1" w:styleId="WW8Num16z5">
    <w:name w:val="WW8Num16z5"/>
    <w:rsid w:val="00D757B7"/>
  </w:style>
  <w:style w:type="character" w:customStyle="1" w:styleId="WW8Num16z6">
    <w:name w:val="WW8Num16z6"/>
    <w:rsid w:val="00D757B7"/>
  </w:style>
  <w:style w:type="character" w:customStyle="1" w:styleId="WW8Num16z7">
    <w:name w:val="WW8Num16z7"/>
    <w:rsid w:val="00D757B7"/>
  </w:style>
  <w:style w:type="character" w:customStyle="1" w:styleId="WW8Num16z8">
    <w:name w:val="WW8Num16z8"/>
    <w:rsid w:val="00D757B7"/>
  </w:style>
  <w:style w:type="character" w:customStyle="1" w:styleId="WW8Num17z0">
    <w:name w:val="WW8Num17z0"/>
    <w:rsid w:val="00D757B7"/>
    <w:rPr>
      <w:rFonts w:cs="標楷體" w:hint="default"/>
    </w:rPr>
  </w:style>
  <w:style w:type="character" w:customStyle="1" w:styleId="WW8Num17z1">
    <w:name w:val="WW8Num17z1"/>
    <w:rsid w:val="00D757B7"/>
    <w:rPr>
      <w:rFonts w:hint="default"/>
    </w:rPr>
  </w:style>
  <w:style w:type="character" w:customStyle="1" w:styleId="WW8Num17z2">
    <w:name w:val="WW8Num17z2"/>
    <w:rsid w:val="00D757B7"/>
  </w:style>
  <w:style w:type="character" w:customStyle="1" w:styleId="WW8Num17z3">
    <w:name w:val="WW8Num17z3"/>
    <w:rsid w:val="00D757B7"/>
  </w:style>
  <w:style w:type="character" w:customStyle="1" w:styleId="WW8Num17z4">
    <w:name w:val="WW8Num17z4"/>
    <w:rsid w:val="00D757B7"/>
  </w:style>
  <w:style w:type="character" w:customStyle="1" w:styleId="WW8Num17z5">
    <w:name w:val="WW8Num17z5"/>
    <w:rsid w:val="00D757B7"/>
  </w:style>
  <w:style w:type="character" w:customStyle="1" w:styleId="WW8Num17z6">
    <w:name w:val="WW8Num17z6"/>
    <w:rsid w:val="00D757B7"/>
  </w:style>
  <w:style w:type="character" w:customStyle="1" w:styleId="WW8Num17z7">
    <w:name w:val="WW8Num17z7"/>
    <w:rsid w:val="00D757B7"/>
  </w:style>
  <w:style w:type="character" w:customStyle="1" w:styleId="WW8Num17z8">
    <w:name w:val="WW8Num17z8"/>
    <w:rsid w:val="00D757B7"/>
  </w:style>
  <w:style w:type="character" w:customStyle="1" w:styleId="WW8Num18z0">
    <w:name w:val="WW8Num18z0"/>
    <w:rsid w:val="00D757B7"/>
    <w:rPr>
      <w:rFonts w:cs="標楷體"/>
    </w:rPr>
  </w:style>
  <w:style w:type="character" w:customStyle="1" w:styleId="WW8Num18z1">
    <w:name w:val="WW8Num18z1"/>
    <w:rsid w:val="00D757B7"/>
  </w:style>
  <w:style w:type="character" w:customStyle="1" w:styleId="WW8Num18z2">
    <w:name w:val="WW8Num18z2"/>
    <w:rsid w:val="00D757B7"/>
  </w:style>
  <w:style w:type="character" w:customStyle="1" w:styleId="WW8Num18z3">
    <w:name w:val="WW8Num18z3"/>
    <w:rsid w:val="00D757B7"/>
  </w:style>
  <w:style w:type="character" w:customStyle="1" w:styleId="WW8Num18z4">
    <w:name w:val="WW8Num18z4"/>
    <w:rsid w:val="00D757B7"/>
  </w:style>
  <w:style w:type="character" w:customStyle="1" w:styleId="WW8Num18z5">
    <w:name w:val="WW8Num18z5"/>
    <w:rsid w:val="00D757B7"/>
  </w:style>
  <w:style w:type="character" w:customStyle="1" w:styleId="WW8Num18z6">
    <w:name w:val="WW8Num18z6"/>
    <w:rsid w:val="00D757B7"/>
  </w:style>
  <w:style w:type="character" w:customStyle="1" w:styleId="WW8Num18z7">
    <w:name w:val="WW8Num18z7"/>
    <w:rsid w:val="00D757B7"/>
  </w:style>
  <w:style w:type="character" w:customStyle="1" w:styleId="WW8Num18z8">
    <w:name w:val="WW8Num18z8"/>
    <w:rsid w:val="00D757B7"/>
  </w:style>
  <w:style w:type="character" w:customStyle="1" w:styleId="WW8Num19z0">
    <w:name w:val="WW8Num19z0"/>
    <w:rsid w:val="00D757B7"/>
    <w:rPr>
      <w:rFonts w:ascii="標楷體" w:eastAsia="標楷體" w:hAnsi="標楷體" w:cs="標楷體" w:hint="default"/>
      <w:color w:val="000000"/>
      <w:lang w:eastAsia="zh-TW"/>
    </w:rPr>
  </w:style>
  <w:style w:type="character" w:customStyle="1" w:styleId="WW8Num19z2">
    <w:name w:val="WW8Num19z2"/>
    <w:rsid w:val="00D757B7"/>
  </w:style>
  <w:style w:type="character" w:customStyle="1" w:styleId="WW8Num19z3">
    <w:name w:val="WW8Num19z3"/>
    <w:rsid w:val="00D757B7"/>
  </w:style>
  <w:style w:type="character" w:customStyle="1" w:styleId="WW8Num19z4">
    <w:name w:val="WW8Num19z4"/>
    <w:rsid w:val="00D757B7"/>
  </w:style>
  <w:style w:type="character" w:customStyle="1" w:styleId="WW8Num19z5">
    <w:name w:val="WW8Num19z5"/>
    <w:rsid w:val="00D757B7"/>
  </w:style>
  <w:style w:type="character" w:customStyle="1" w:styleId="WW8Num19z6">
    <w:name w:val="WW8Num19z6"/>
    <w:rsid w:val="00D757B7"/>
  </w:style>
  <w:style w:type="character" w:customStyle="1" w:styleId="WW8Num19z7">
    <w:name w:val="WW8Num19z7"/>
    <w:rsid w:val="00D757B7"/>
  </w:style>
  <w:style w:type="character" w:customStyle="1" w:styleId="WW8Num19z8">
    <w:name w:val="WW8Num19z8"/>
    <w:rsid w:val="00D757B7"/>
  </w:style>
  <w:style w:type="character" w:customStyle="1" w:styleId="WW8Num20z0">
    <w:name w:val="WW8Num20z0"/>
    <w:rsid w:val="00D757B7"/>
    <w:rPr>
      <w:rFonts w:cs="標楷體"/>
      <w:lang w:val="en-US"/>
    </w:rPr>
  </w:style>
  <w:style w:type="character" w:customStyle="1" w:styleId="WW8Num20z1">
    <w:name w:val="WW8Num20z1"/>
    <w:rsid w:val="00D757B7"/>
  </w:style>
  <w:style w:type="character" w:customStyle="1" w:styleId="WW8Num20z2">
    <w:name w:val="WW8Num20z2"/>
    <w:rsid w:val="00D757B7"/>
  </w:style>
  <w:style w:type="character" w:customStyle="1" w:styleId="WW8Num20z3">
    <w:name w:val="WW8Num20z3"/>
    <w:rsid w:val="00D757B7"/>
  </w:style>
  <w:style w:type="character" w:customStyle="1" w:styleId="WW8Num20z4">
    <w:name w:val="WW8Num20z4"/>
    <w:rsid w:val="00D757B7"/>
  </w:style>
  <w:style w:type="character" w:customStyle="1" w:styleId="WW8Num20z5">
    <w:name w:val="WW8Num20z5"/>
    <w:rsid w:val="00D757B7"/>
  </w:style>
  <w:style w:type="character" w:customStyle="1" w:styleId="WW8Num20z6">
    <w:name w:val="WW8Num20z6"/>
    <w:rsid w:val="00D757B7"/>
  </w:style>
  <w:style w:type="character" w:customStyle="1" w:styleId="WW8Num20z7">
    <w:name w:val="WW8Num20z7"/>
    <w:rsid w:val="00D757B7"/>
  </w:style>
  <w:style w:type="character" w:customStyle="1" w:styleId="WW8Num20z8">
    <w:name w:val="WW8Num20z8"/>
    <w:rsid w:val="00D757B7"/>
  </w:style>
  <w:style w:type="character" w:customStyle="1" w:styleId="WW8Num21z0">
    <w:name w:val="WW8Num21z0"/>
    <w:rsid w:val="00D757B7"/>
    <w:rPr>
      <w:rFonts w:ascii="標楷體" w:eastAsia="標楷體" w:hAnsi="標楷體" w:cs="標楷體" w:hint="eastAsia"/>
      <w:lang w:eastAsia="zh-TW"/>
    </w:rPr>
  </w:style>
  <w:style w:type="character" w:customStyle="1" w:styleId="WW8Num21z1">
    <w:name w:val="WW8Num21z1"/>
    <w:rsid w:val="00D757B7"/>
  </w:style>
  <w:style w:type="character" w:customStyle="1" w:styleId="WW8Num21z2">
    <w:name w:val="WW8Num21z2"/>
    <w:rsid w:val="00D757B7"/>
  </w:style>
  <w:style w:type="character" w:customStyle="1" w:styleId="WW8Num21z3">
    <w:name w:val="WW8Num21z3"/>
    <w:rsid w:val="00D757B7"/>
  </w:style>
  <w:style w:type="character" w:customStyle="1" w:styleId="WW8Num21z4">
    <w:name w:val="WW8Num21z4"/>
    <w:rsid w:val="00D757B7"/>
  </w:style>
  <w:style w:type="character" w:customStyle="1" w:styleId="WW8Num21z5">
    <w:name w:val="WW8Num21z5"/>
    <w:rsid w:val="00D757B7"/>
  </w:style>
  <w:style w:type="character" w:customStyle="1" w:styleId="WW8Num21z6">
    <w:name w:val="WW8Num21z6"/>
    <w:rsid w:val="00D757B7"/>
  </w:style>
  <w:style w:type="character" w:customStyle="1" w:styleId="WW8Num21z7">
    <w:name w:val="WW8Num21z7"/>
    <w:rsid w:val="00D757B7"/>
  </w:style>
  <w:style w:type="character" w:customStyle="1" w:styleId="WW8Num21z8">
    <w:name w:val="WW8Num21z8"/>
    <w:rsid w:val="00D757B7"/>
  </w:style>
  <w:style w:type="character" w:customStyle="1" w:styleId="WW8Num22z0">
    <w:name w:val="WW8Num22z0"/>
    <w:rsid w:val="00D757B7"/>
    <w:rPr>
      <w:rFonts w:hint="default"/>
    </w:rPr>
  </w:style>
  <w:style w:type="character" w:customStyle="1" w:styleId="WW8Num22z1">
    <w:name w:val="WW8Num22z1"/>
    <w:rsid w:val="00D757B7"/>
  </w:style>
  <w:style w:type="character" w:customStyle="1" w:styleId="WW8Num22z2">
    <w:name w:val="WW8Num22z2"/>
    <w:rsid w:val="00D757B7"/>
  </w:style>
  <w:style w:type="character" w:customStyle="1" w:styleId="WW8Num22z3">
    <w:name w:val="WW8Num22z3"/>
    <w:rsid w:val="00D757B7"/>
  </w:style>
  <w:style w:type="character" w:customStyle="1" w:styleId="WW8Num22z4">
    <w:name w:val="WW8Num22z4"/>
    <w:rsid w:val="00D757B7"/>
  </w:style>
  <w:style w:type="character" w:customStyle="1" w:styleId="WW8Num22z5">
    <w:name w:val="WW8Num22z5"/>
    <w:rsid w:val="00D757B7"/>
  </w:style>
  <w:style w:type="character" w:customStyle="1" w:styleId="WW8Num22z6">
    <w:name w:val="WW8Num22z6"/>
    <w:rsid w:val="00D757B7"/>
  </w:style>
  <w:style w:type="character" w:customStyle="1" w:styleId="WW8Num22z7">
    <w:name w:val="WW8Num22z7"/>
    <w:rsid w:val="00D757B7"/>
  </w:style>
  <w:style w:type="character" w:customStyle="1" w:styleId="WW8Num22z8">
    <w:name w:val="WW8Num22z8"/>
    <w:rsid w:val="00D757B7"/>
  </w:style>
  <w:style w:type="character" w:customStyle="1" w:styleId="WW8Num23z0">
    <w:name w:val="WW8Num23z0"/>
    <w:rsid w:val="00D757B7"/>
    <w:rPr>
      <w:rFonts w:eastAsia="標楷體" w:cs="標楷體"/>
      <w:b w:val="0"/>
      <w:color w:val="000000"/>
      <w:lang w:val="en-US"/>
    </w:rPr>
  </w:style>
  <w:style w:type="character" w:customStyle="1" w:styleId="WW8Num23z1">
    <w:name w:val="WW8Num23z1"/>
    <w:rsid w:val="00D757B7"/>
  </w:style>
  <w:style w:type="character" w:customStyle="1" w:styleId="WW8Num23z2">
    <w:name w:val="WW8Num23z2"/>
    <w:rsid w:val="00D757B7"/>
  </w:style>
  <w:style w:type="character" w:customStyle="1" w:styleId="WW8Num23z3">
    <w:name w:val="WW8Num23z3"/>
    <w:rsid w:val="00D757B7"/>
  </w:style>
  <w:style w:type="character" w:customStyle="1" w:styleId="WW8Num23z4">
    <w:name w:val="WW8Num23z4"/>
    <w:rsid w:val="00D757B7"/>
  </w:style>
  <w:style w:type="character" w:customStyle="1" w:styleId="WW8Num23z5">
    <w:name w:val="WW8Num23z5"/>
    <w:rsid w:val="00D757B7"/>
  </w:style>
  <w:style w:type="character" w:customStyle="1" w:styleId="WW8Num23z6">
    <w:name w:val="WW8Num23z6"/>
    <w:rsid w:val="00D757B7"/>
  </w:style>
  <w:style w:type="character" w:customStyle="1" w:styleId="WW8Num23z7">
    <w:name w:val="WW8Num23z7"/>
    <w:rsid w:val="00D757B7"/>
  </w:style>
  <w:style w:type="character" w:customStyle="1" w:styleId="WW8Num23z8">
    <w:name w:val="WW8Num23z8"/>
    <w:rsid w:val="00D757B7"/>
  </w:style>
  <w:style w:type="character" w:customStyle="1" w:styleId="WW8Num24z0">
    <w:name w:val="WW8Num24z0"/>
    <w:rsid w:val="00D757B7"/>
    <w:rPr>
      <w:rFonts w:ascii="標楷體" w:eastAsia="標楷體" w:hAnsi="標楷體" w:cs="標楷體" w:hint="default"/>
      <w:lang w:val="en-US" w:eastAsia="zh-TW"/>
    </w:rPr>
  </w:style>
  <w:style w:type="character" w:customStyle="1" w:styleId="WW8Num24z1">
    <w:name w:val="WW8Num24z1"/>
    <w:rsid w:val="00D757B7"/>
  </w:style>
  <w:style w:type="character" w:customStyle="1" w:styleId="WW8Num24z2">
    <w:name w:val="WW8Num24z2"/>
    <w:rsid w:val="00D757B7"/>
  </w:style>
  <w:style w:type="character" w:customStyle="1" w:styleId="WW8Num24z3">
    <w:name w:val="WW8Num24z3"/>
    <w:rsid w:val="00D757B7"/>
  </w:style>
  <w:style w:type="character" w:customStyle="1" w:styleId="WW8Num24z4">
    <w:name w:val="WW8Num24z4"/>
    <w:rsid w:val="00D757B7"/>
  </w:style>
  <w:style w:type="character" w:customStyle="1" w:styleId="WW8Num24z5">
    <w:name w:val="WW8Num24z5"/>
    <w:rsid w:val="00D757B7"/>
  </w:style>
  <w:style w:type="character" w:customStyle="1" w:styleId="WW8Num24z6">
    <w:name w:val="WW8Num24z6"/>
    <w:rsid w:val="00D757B7"/>
  </w:style>
  <w:style w:type="character" w:customStyle="1" w:styleId="WW8Num24z7">
    <w:name w:val="WW8Num24z7"/>
    <w:rsid w:val="00D757B7"/>
  </w:style>
  <w:style w:type="character" w:customStyle="1" w:styleId="WW8Num24z8">
    <w:name w:val="WW8Num24z8"/>
    <w:rsid w:val="00D757B7"/>
  </w:style>
  <w:style w:type="character" w:customStyle="1" w:styleId="WW8Num25z0">
    <w:name w:val="WW8Num25z0"/>
    <w:rsid w:val="00D757B7"/>
  </w:style>
  <w:style w:type="character" w:customStyle="1" w:styleId="WW8Num25z1">
    <w:name w:val="WW8Num25z1"/>
    <w:rsid w:val="00D757B7"/>
  </w:style>
  <w:style w:type="character" w:customStyle="1" w:styleId="WW8Num25z2">
    <w:name w:val="WW8Num25z2"/>
    <w:rsid w:val="00D757B7"/>
  </w:style>
  <w:style w:type="character" w:customStyle="1" w:styleId="WW8Num25z3">
    <w:name w:val="WW8Num25z3"/>
    <w:rsid w:val="00D757B7"/>
  </w:style>
  <w:style w:type="character" w:customStyle="1" w:styleId="WW8Num25z4">
    <w:name w:val="WW8Num25z4"/>
    <w:rsid w:val="00D757B7"/>
  </w:style>
  <w:style w:type="character" w:customStyle="1" w:styleId="WW8Num25z5">
    <w:name w:val="WW8Num25z5"/>
    <w:rsid w:val="00D757B7"/>
  </w:style>
  <w:style w:type="character" w:customStyle="1" w:styleId="WW8Num25z6">
    <w:name w:val="WW8Num25z6"/>
    <w:rsid w:val="00D757B7"/>
  </w:style>
  <w:style w:type="character" w:customStyle="1" w:styleId="WW8Num25z7">
    <w:name w:val="WW8Num25z7"/>
    <w:rsid w:val="00D757B7"/>
  </w:style>
  <w:style w:type="character" w:customStyle="1" w:styleId="WW8Num25z8">
    <w:name w:val="WW8Num25z8"/>
    <w:rsid w:val="00D757B7"/>
  </w:style>
  <w:style w:type="character" w:customStyle="1" w:styleId="WW8Num26z0">
    <w:name w:val="WW8Num26z0"/>
    <w:rsid w:val="00D757B7"/>
    <w:rPr>
      <w:rFonts w:ascii="標楷體" w:eastAsia="標楷體" w:hAnsi="標楷體" w:cs="標楷體" w:hint="default"/>
      <w:color w:val="000000"/>
      <w:lang w:val="en-US" w:eastAsia="zh-TW"/>
    </w:rPr>
  </w:style>
  <w:style w:type="character" w:customStyle="1" w:styleId="WW8Num26z1">
    <w:name w:val="WW8Num26z1"/>
    <w:rsid w:val="00D757B7"/>
    <w:rPr>
      <w:rFonts w:hint="default"/>
    </w:rPr>
  </w:style>
  <w:style w:type="character" w:customStyle="1" w:styleId="WW8Num26z2">
    <w:name w:val="WW8Num26z2"/>
    <w:rsid w:val="00D757B7"/>
  </w:style>
  <w:style w:type="character" w:customStyle="1" w:styleId="WW8Num26z3">
    <w:name w:val="WW8Num26z3"/>
    <w:rsid w:val="00D757B7"/>
  </w:style>
  <w:style w:type="character" w:customStyle="1" w:styleId="WW8Num26z4">
    <w:name w:val="WW8Num26z4"/>
    <w:rsid w:val="00D757B7"/>
  </w:style>
  <w:style w:type="character" w:customStyle="1" w:styleId="WW8Num26z5">
    <w:name w:val="WW8Num26z5"/>
    <w:rsid w:val="00D757B7"/>
  </w:style>
  <w:style w:type="character" w:customStyle="1" w:styleId="WW8Num26z6">
    <w:name w:val="WW8Num26z6"/>
    <w:rsid w:val="00D757B7"/>
  </w:style>
  <w:style w:type="character" w:customStyle="1" w:styleId="WW8Num26z7">
    <w:name w:val="WW8Num26z7"/>
    <w:rsid w:val="00D757B7"/>
  </w:style>
  <w:style w:type="character" w:customStyle="1" w:styleId="WW8Num26z8">
    <w:name w:val="WW8Num26z8"/>
    <w:rsid w:val="00D757B7"/>
  </w:style>
  <w:style w:type="character" w:customStyle="1" w:styleId="WW8Num27z0">
    <w:name w:val="WW8Num27z0"/>
    <w:rsid w:val="00D757B7"/>
  </w:style>
  <w:style w:type="character" w:customStyle="1" w:styleId="WW8Num27z1">
    <w:name w:val="WW8Num27z1"/>
    <w:rsid w:val="00D757B7"/>
  </w:style>
  <w:style w:type="character" w:customStyle="1" w:styleId="WW8Num27z2">
    <w:name w:val="WW8Num27z2"/>
    <w:rsid w:val="00D757B7"/>
  </w:style>
  <w:style w:type="character" w:customStyle="1" w:styleId="WW8Num27z3">
    <w:name w:val="WW8Num27z3"/>
    <w:rsid w:val="00D757B7"/>
  </w:style>
  <w:style w:type="character" w:customStyle="1" w:styleId="WW8Num27z4">
    <w:name w:val="WW8Num27z4"/>
    <w:rsid w:val="00D757B7"/>
  </w:style>
  <w:style w:type="character" w:customStyle="1" w:styleId="WW8Num27z5">
    <w:name w:val="WW8Num27z5"/>
    <w:rsid w:val="00D757B7"/>
  </w:style>
  <w:style w:type="character" w:customStyle="1" w:styleId="WW8Num27z6">
    <w:name w:val="WW8Num27z6"/>
    <w:rsid w:val="00D757B7"/>
  </w:style>
  <w:style w:type="character" w:customStyle="1" w:styleId="WW8Num27z7">
    <w:name w:val="WW8Num27z7"/>
    <w:rsid w:val="00D757B7"/>
  </w:style>
  <w:style w:type="character" w:customStyle="1" w:styleId="WW8Num27z8">
    <w:name w:val="WW8Num27z8"/>
    <w:rsid w:val="00D757B7"/>
  </w:style>
  <w:style w:type="character" w:customStyle="1" w:styleId="WW8Num28z0">
    <w:name w:val="WW8Num28z0"/>
    <w:rsid w:val="00D757B7"/>
    <w:rPr>
      <w:rFonts w:cs="標楷體"/>
    </w:rPr>
  </w:style>
  <w:style w:type="character" w:customStyle="1" w:styleId="WW8Num28z1">
    <w:name w:val="WW8Num28z1"/>
    <w:rsid w:val="00D757B7"/>
  </w:style>
  <w:style w:type="character" w:customStyle="1" w:styleId="WW8Num28z2">
    <w:name w:val="WW8Num28z2"/>
    <w:rsid w:val="00D757B7"/>
  </w:style>
  <w:style w:type="character" w:customStyle="1" w:styleId="WW8Num28z3">
    <w:name w:val="WW8Num28z3"/>
    <w:rsid w:val="00D757B7"/>
  </w:style>
  <w:style w:type="character" w:customStyle="1" w:styleId="WW8Num28z4">
    <w:name w:val="WW8Num28z4"/>
    <w:rsid w:val="00D757B7"/>
  </w:style>
  <w:style w:type="character" w:customStyle="1" w:styleId="WW8Num28z5">
    <w:name w:val="WW8Num28z5"/>
    <w:rsid w:val="00D757B7"/>
  </w:style>
  <w:style w:type="character" w:customStyle="1" w:styleId="WW8Num28z6">
    <w:name w:val="WW8Num28z6"/>
    <w:rsid w:val="00D757B7"/>
  </w:style>
  <w:style w:type="character" w:customStyle="1" w:styleId="WW8Num28z7">
    <w:name w:val="WW8Num28z7"/>
    <w:rsid w:val="00D757B7"/>
  </w:style>
  <w:style w:type="character" w:customStyle="1" w:styleId="WW8Num28z8">
    <w:name w:val="WW8Num28z8"/>
    <w:rsid w:val="00D757B7"/>
  </w:style>
  <w:style w:type="character" w:customStyle="1" w:styleId="WW8Num29z0">
    <w:name w:val="WW8Num29z0"/>
    <w:rsid w:val="00D757B7"/>
    <w:rPr>
      <w:rFonts w:cs="標楷體"/>
    </w:rPr>
  </w:style>
  <w:style w:type="character" w:customStyle="1" w:styleId="WW8Num29z1">
    <w:name w:val="WW8Num29z1"/>
    <w:rsid w:val="00D757B7"/>
  </w:style>
  <w:style w:type="character" w:customStyle="1" w:styleId="WW8Num29z2">
    <w:name w:val="WW8Num29z2"/>
    <w:rsid w:val="00D757B7"/>
  </w:style>
  <w:style w:type="character" w:customStyle="1" w:styleId="WW8Num29z3">
    <w:name w:val="WW8Num29z3"/>
    <w:rsid w:val="00D757B7"/>
  </w:style>
  <w:style w:type="character" w:customStyle="1" w:styleId="WW8Num29z4">
    <w:name w:val="WW8Num29z4"/>
    <w:rsid w:val="00D757B7"/>
  </w:style>
  <w:style w:type="character" w:customStyle="1" w:styleId="WW8Num29z5">
    <w:name w:val="WW8Num29z5"/>
    <w:rsid w:val="00D757B7"/>
  </w:style>
  <w:style w:type="character" w:customStyle="1" w:styleId="WW8Num29z6">
    <w:name w:val="WW8Num29z6"/>
    <w:rsid w:val="00D757B7"/>
  </w:style>
  <w:style w:type="character" w:customStyle="1" w:styleId="WW8Num29z7">
    <w:name w:val="WW8Num29z7"/>
    <w:rsid w:val="00D757B7"/>
  </w:style>
  <w:style w:type="character" w:customStyle="1" w:styleId="WW8Num29z8">
    <w:name w:val="WW8Num29z8"/>
    <w:rsid w:val="00D757B7"/>
  </w:style>
  <w:style w:type="character" w:customStyle="1" w:styleId="WW8Num30z0">
    <w:name w:val="WW8Num30z0"/>
    <w:rsid w:val="00D757B7"/>
    <w:rPr>
      <w:rFonts w:eastAsia="標楷體" w:cs="標楷體" w:hint="eastAsia"/>
      <w:color w:val="auto"/>
      <w:lang w:eastAsia="zh-TW"/>
    </w:rPr>
  </w:style>
  <w:style w:type="character" w:customStyle="1" w:styleId="WW8Num30z1">
    <w:name w:val="WW8Num30z1"/>
    <w:rsid w:val="00D757B7"/>
  </w:style>
  <w:style w:type="character" w:customStyle="1" w:styleId="WW8Num30z2">
    <w:name w:val="WW8Num30z2"/>
    <w:rsid w:val="00D757B7"/>
  </w:style>
  <w:style w:type="character" w:customStyle="1" w:styleId="WW8Num30z3">
    <w:name w:val="WW8Num30z3"/>
    <w:rsid w:val="00D757B7"/>
  </w:style>
  <w:style w:type="character" w:customStyle="1" w:styleId="WW8Num30z4">
    <w:name w:val="WW8Num30z4"/>
    <w:rsid w:val="00D757B7"/>
  </w:style>
  <w:style w:type="character" w:customStyle="1" w:styleId="WW8Num30z5">
    <w:name w:val="WW8Num30z5"/>
    <w:rsid w:val="00D757B7"/>
  </w:style>
  <w:style w:type="character" w:customStyle="1" w:styleId="WW8Num30z6">
    <w:name w:val="WW8Num30z6"/>
    <w:rsid w:val="00D757B7"/>
  </w:style>
  <w:style w:type="character" w:customStyle="1" w:styleId="WW8Num30z7">
    <w:name w:val="WW8Num30z7"/>
    <w:rsid w:val="00D757B7"/>
  </w:style>
  <w:style w:type="character" w:customStyle="1" w:styleId="WW8Num30z8">
    <w:name w:val="WW8Num30z8"/>
    <w:rsid w:val="00D757B7"/>
  </w:style>
  <w:style w:type="character" w:customStyle="1" w:styleId="WW8Num31z0">
    <w:name w:val="WW8Num31z0"/>
    <w:rsid w:val="00D757B7"/>
    <w:rPr>
      <w:rFonts w:cs="標楷體"/>
      <w:lang w:val="en-US"/>
    </w:rPr>
  </w:style>
  <w:style w:type="character" w:customStyle="1" w:styleId="WW8Num31z1">
    <w:name w:val="WW8Num31z1"/>
    <w:rsid w:val="00D757B7"/>
  </w:style>
  <w:style w:type="character" w:customStyle="1" w:styleId="WW8Num31z2">
    <w:name w:val="WW8Num31z2"/>
    <w:rsid w:val="00D757B7"/>
  </w:style>
  <w:style w:type="character" w:customStyle="1" w:styleId="WW8Num31z3">
    <w:name w:val="WW8Num31z3"/>
    <w:rsid w:val="00D757B7"/>
  </w:style>
  <w:style w:type="character" w:customStyle="1" w:styleId="WW8Num31z4">
    <w:name w:val="WW8Num31z4"/>
    <w:rsid w:val="00D757B7"/>
  </w:style>
  <w:style w:type="character" w:customStyle="1" w:styleId="WW8Num31z5">
    <w:name w:val="WW8Num31z5"/>
    <w:rsid w:val="00D757B7"/>
  </w:style>
  <w:style w:type="character" w:customStyle="1" w:styleId="WW8Num31z6">
    <w:name w:val="WW8Num31z6"/>
    <w:rsid w:val="00D757B7"/>
  </w:style>
  <w:style w:type="character" w:customStyle="1" w:styleId="WW8Num31z7">
    <w:name w:val="WW8Num31z7"/>
    <w:rsid w:val="00D757B7"/>
  </w:style>
  <w:style w:type="character" w:customStyle="1" w:styleId="WW8Num31z8">
    <w:name w:val="WW8Num31z8"/>
    <w:rsid w:val="00D757B7"/>
  </w:style>
  <w:style w:type="character" w:customStyle="1" w:styleId="WW8Num32z0">
    <w:name w:val="WW8Num32z0"/>
    <w:rsid w:val="00D757B7"/>
    <w:rPr>
      <w:rFonts w:ascii="標楷體" w:eastAsia="標楷體" w:hAnsi="標楷體" w:cs="標楷體" w:hint="default"/>
      <w:color w:val="000000"/>
      <w:lang w:val="en-US" w:eastAsia="zh-TW"/>
    </w:rPr>
  </w:style>
  <w:style w:type="character" w:customStyle="1" w:styleId="WW8Num32z1">
    <w:name w:val="WW8Num32z1"/>
    <w:rsid w:val="00D757B7"/>
  </w:style>
  <w:style w:type="character" w:customStyle="1" w:styleId="WW8Num32z2">
    <w:name w:val="WW8Num32z2"/>
    <w:rsid w:val="00D757B7"/>
  </w:style>
  <w:style w:type="character" w:customStyle="1" w:styleId="WW8Num32z3">
    <w:name w:val="WW8Num32z3"/>
    <w:rsid w:val="00D757B7"/>
  </w:style>
  <w:style w:type="character" w:customStyle="1" w:styleId="WW8Num32z4">
    <w:name w:val="WW8Num32z4"/>
    <w:rsid w:val="00D757B7"/>
  </w:style>
  <w:style w:type="character" w:customStyle="1" w:styleId="WW8Num32z5">
    <w:name w:val="WW8Num32z5"/>
    <w:rsid w:val="00D757B7"/>
  </w:style>
  <w:style w:type="character" w:customStyle="1" w:styleId="WW8Num32z6">
    <w:name w:val="WW8Num32z6"/>
    <w:rsid w:val="00D757B7"/>
  </w:style>
  <w:style w:type="character" w:customStyle="1" w:styleId="WW8Num32z7">
    <w:name w:val="WW8Num32z7"/>
    <w:rsid w:val="00D757B7"/>
  </w:style>
  <w:style w:type="character" w:customStyle="1" w:styleId="WW8Num32z8">
    <w:name w:val="WW8Num32z8"/>
    <w:rsid w:val="00D757B7"/>
  </w:style>
  <w:style w:type="character" w:customStyle="1" w:styleId="WW8Num33z0">
    <w:name w:val="WW8Num33z0"/>
    <w:rsid w:val="00D757B7"/>
    <w:rPr>
      <w:rFonts w:ascii="標楷體" w:eastAsia="標楷體" w:hAnsi="標楷體" w:cs="標楷體" w:hint="default"/>
      <w:bCs/>
      <w:color w:val="auto"/>
      <w:kern w:val="0"/>
      <w:sz w:val="20"/>
      <w:szCs w:val="20"/>
      <w:lang w:val="en-US" w:eastAsia="zh-TW"/>
    </w:rPr>
  </w:style>
  <w:style w:type="character" w:customStyle="1" w:styleId="WW8Num33z1">
    <w:name w:val="WW8Num33z1"/>
    <w:rsid w:val="00D757B7"/>
  </w:style>
  <w:style w:type="character" w:customStyle="1" w:styleId="WW8Num33z2">
    <w:name w:val="WW8Num33z2"/>
    <w:rsid w:val="00D757B7"/>
  </w:style>
  <w:style w:type="character" w:customStyle="1" w:styleId="WW8Num33z3">
    <w:name w:val="WW8Num33z3"/>
    <w:rsid w:val="00D757B7"/>
  </w:style>
  <w:style w:type="character" w:customStyle="1" w:styleId="WW8Num33z4">
    <w:name w:val="WW8Num33z4"/>
    <w:rsid w:val="00D757B7"/>
  </w:style>
  <w:style w:type="character" w:customStyle="1" w:styleId="WW8Num33z5">
    <w:name w:val="WW8Num33z5"/>
    <w:rsid w:val="00D757B7"/>
  </w:style>
  <w:style w:type="character" w:customStyle="1" w:styleId="WW8Num33z6">
    <w:name w:val="WW8Num33z6"/>
    <w:rsid w:val="00D757B7"/>
  </w:style>
  <w:style w:type="character" w:customStyle="1" w:styleId="WW8Num33z7">
    <w:name w:val="WW8Num33z7"/>
    <w:rsid w:val="00D757B7"/>
  </w:style>
  <w:style w:type="character" w:customStyle="1" w:styleId="WW8Num33z8">
    <w:name w:val="WW8Num33z8"/>
    <w:rsid w:val="00D757B7"/>
  </w:style>
  <w:style w:type="character" w:customStyle="1" w:styleId="WW8Num34z0">
    <w:name w:val="WW8Num34z0"/>
    <w:rsid w:val="00D757B7"/>
    <w:rPr>
      <w:rFonts w:ascii="標楷體" w:eastAsia="標楷體" w:hAnsi="標楷體" w:cs="標楷體" w:hint="default"/>
      <w:b/>
      <w:color w:val="auto"/>
      <w:sz w:val="16"/>
      <w:szCs w:val="16"/>
      <w:lang w:eastAsia="zh-TW"/>
    </w:rPr>
  </w:style>
  <w:style w:type="character" w:customStyle="1" w:styleId="WW8Num34z1">
    <w:name w:val="WW8Num34z1"/>
    <w:rsid w:val="00D757B7"/>
  </w:style>
  <w:style w:type="character" w:customStyle="1" w:styleId="WW8Num34z2">
    <w:name w:val="WW8Num34z2"/>
    <w:rsid w:val="00D757B7"/>
  </w:style>
  <w:style w:type="character" w:customStyle="1" w:styleId="WW8Num34z3">
    <w:name w:val="WW8Num34z3"/>
    <w:rsid w:val="00D757B7"/>
  </w:style>
  <w:style w:type="character" w:customStyle="1" w:styleId="WW8Num34z4">
    <w:name w:val="WW8Num34z4"/>
    <w:rsid w:val="00D757B7"/>
  </w:style>
  <w:style w:type="character" w:customStyle="1" w:styleId="WW8Num34z5">
    <w:name w:val="WW8Num34z5"/>
    <w:rsid w:val="00D757B7"/>
  </w:style>
  <w:style w:type="character" w:customStyle="1" w:styleId="WW8Num34z6">
    <w:name w:val="WW8Num34z6"/>
    <w:rsid w:val="00D757B7"/>
  </w:style>
  <w:style w:type="character" w:customStyle="1" w:styleId="WW8Num34z7">
    <w:name w:val="WW8Num34z7"/>
    <w:rsid w:val="00D757B7"/>
  </w:style>
  <w:style w:type="character" w:customStyle="1" w:styleId="WW8Num34z8">
    <w:name w:val="WW8Num34z8"/>
    <w:rsid w:val="00D757B7"/>
  </w:style>
  <w:style w:type="character" w:customStyle="1" w:styleId="WW8Num35z0">
    <w:name w:val="WW8Num35z0"/>
    <w:rsid w:val="00D757B7"/>
    <w:rPr>
      <w:rFonts w:ascii="標楷體" w:eastAsia="標楷體" w:hAnsi="標楷體" w:cs="標楷體" w:hint="default"/>
      <w:color w:val="000000"/>
      <w:lang w:eastAsia="zh-TW"/>
    </w:rPr>
  </w:style>
  <w:style w:type="character" w:customStyle="1" w:styleId="WW8Num35z1">
    <w:name w:val="WW8Num35z1"/>
    <w:rsid w:val="00D757B7"/>
    <w:rPr>
      <w:rFonts w:hint="default"/>
    </w:rPr>
  </w:style>
  <w:style w:type="character" w:customStyle="1" w:styleId="WW8Num35z2">
    <w:name w:val="WW8Num35z2"/>
    <w:rsid w:val="00D757B7"/>
  </w:style>
  <w:style w:type="character" w:customStyle="1" w:styleId="WW8Num35z3">
    <w:name w:val="WW8Num35z3"/>
    <w:rsid w:val="00D757B7"/>
  </w:style>
  <w:style w:type="character" w:customStyle="1" w:styleId="WW8Num35z4">
    <w:name w:val="WW8Num35z4"/>
    <w:rsid w:val="00D757B7"/>
  </w:style>
  <w:style w:type="character" w:customStyle="1" w:styleId="WW8Num35z5">
    <w:name w:val="WW8Num35z5"/>
    <w:rsid w:val="00D757B7"/>
  </w:style>
  <w:style w:type="character" w:customStyle="1" w:styleId="WW8Num35z6">
    <w:name w:val="WW8Num35z6"/>
    <w:rsid w:val="00D757B7"/>
  </w:style>
  <w:style w:type="character" w:customStyle="1" w:styleId="WW8Num35z7">
    <w:name w:val="WW8Num35z7"/>
    <w:rsid w:val="00D757B7"/>
  </w:style>
  <w:style w:type="character" w:customStyle="1" w:styleId="WW8Num35z8">
    <w:name w:val="WW8Num35z8"/>
    <w:rsid w:val="00D757B7"/>
  </w:style>
  <w:style w:type="character" w:customStyle="1" w:styleId="WW8Num36z0">
    <w:name w:val="WW8Num36z0"/>
    <w:rsid w:val="00D757B7"/>
    <w:rPr>
      <w:rFonts w:ascii="Wingdings" w:eastAsia="標楷體" w:hAnsi="Wingdings" w:cs="Wingdings"/>
      <w:sz w:val="28"/>
      <w:szCs w:val="28"/>
      <w:lang w:eastAsia="zh-TW"/>
    </w:rPr>
  </w:style>
  <w:style w:type="character" w:customStyle="1" w:styleId="WW8Num37z0">
    <w:name w:val="WW8Num37z0"/>
    <w:rsid w:val="00D757B7"/>
    <w:rPr>
      <w:rFonts w:cs="標楷體"/>
      <w:lang w:val="en-US"/>
    </w:rPr>
  </w:style>
  <w:style w:type="character" w:customStyle="1" w:styleId="WW8Num37z1">
    <w:name w:val="WW8Num37z1"/>
    <w:rsid w:val="00D757B7"/>
  </w:style>
  <w:style w:type="character" w:customStyle="1" w:styleId="WW8Num37z2">
    <w:name w:val="WW8Num37z2"/>
    <w:rsid w:val="00D757B7"/>
  </w:style>
  <w:style w:type="character" w:customStyle="1" w:styleId="WW8Num37z3">
    <w:name w:val="WW8Num37z3"/>
    <w:rsid w:val="00D757B7"/>
  </w:style>
  <w:style w:type="character" w:customStyle="1" w:styleId="WW8Num37z4">
    <w:name w:val="WW8Num37z4"/>
    <w:rsid w:val="00D757B7"/>
  </w:style>
  <w:style w:type="character" w:customStyle="1" w:styleId="WW8Num37z5">
    <w:name w:val="WW8Num37z5"/>
    <w:rsid w:val="00D757B7"/>
  </w:style>
  <w:style w:type="character" w:customStyle="1" w:styleId="WW8Num37z6">
    <w:name w:val="WW8Num37z6"/>
    <w:rsid w:val="00D757B7"/>
  </w:style>
  <w:style w:type="character" w:customStyle="1" w:styleId="WW8Num37z7">
    <w:name w:val="WW8Num37z7"/>
    <w:rsid w:val="00D757B7"/>
  </w:style>
  <w:style w:type="character" w:customStyle="1" w:styleId="WW8Num37z8">
    <w:name w:val="WW8Num37z8"/>
    <w:rsid w:val="00D757B7"/>
  </w:style>
  <w:style w:type="character" w:customStyle="1" w:styleId="WW8Num38z0">
    <w:name w:val="WW8Num38z0"/>
    <w:rsid w:val="00D757B7"/>
  </w:style>
  <w:style w:type="character" w:customStyle="1" w:styleId="WW8Num38z1">
    <w:name w:val="WW8Num38z1"/>
    <w:rsid w:val="00D757B7"/>
  </w:style>
  <w:style w:type="character" w:customStyle="1" w:styleId="WW8Num38z2">
    <w:name w:val="WW8Num38z2"/>
    <w:rsid w:val="00D757B7"/>
  </w:style>
  <w:style w:type="character" w:customStyle="1" w:styleId="WW8Num38z3">
    <w:name w:val="WW8Num38z3"/>
    <w:rsid w:val="00D757B7"/>
  </w:style>
  <w:style w:type="character" w:customStyle="1" w:styleId="WW8Num38z4">
    <w:name w:val="WW8Num38z4"/>
    <w:rsid w:val="00D757B7"/>
  </w:style>
  <w:style w:type="character" w:customStyle="1" w:styleId="WW8Num38z5">
    <w:name w:val="WW8Num38z5"/>
    <w:rsid w:val="00D757B7"/>
  </w:style>
  <w:style w:type="character" w:customStyle="1" w:styleId="WW8Num38z6">
    <w:name w:val="WW8Num38z6"/>
    <w:rsid w:val="00D757B7"/>
  </w:style>
  <w:style w:type="character" w:customStyle="1" w:styleId="WW8Num38z7">
    <w:name w:val="WW8Num38z7"/>
    <w:rsid w:val="00D757B7"/>
  </w:style>
  <w:style w:type="character" w:customStyle="1" w:styleId="WW8Num38z8">
    <w:name w:val="WW8Num38z8"/>
    <w:rsid w:val="00D757B7"/>
  </w:style>
  <w:style w:type="character" w:customStyle="1" w:styleId="12">
    <w:name w:val="預設段落字型1"/>
    <w:rsid w:val="00D757B7"/>
  </w:style>
  <w:style w:type="character" w:customStyle="1" w:styleId="apple-style-span">
    <w:name w:val="apple-style-span"/>
    <w:basedOn w:val="12"/>
    <w:rsid w:val="00D757B7"/>
  </w:style>
  <w:style w:type="character" w:customStyle="1" w:styleId="21">
    <w:name w:val="本文縮排 2 字元"/>
    <w:rsid w:val="00D757B7"/>
    <w:rPr>
      <w:rFonts w:eastAsia="新細明體"/>
      <w:kern w:val="2"/>
      <w:sz w:val="24"/>
      <w:szCs w:val="24"/>
      <w:lang w:val="en-US" w:eastAsia="zh-TW" w:bidi="ar-SA"/>
    </w:rPr>
  </w:style>
  <w:style w:type="character" w:customStyle="1" w:styleId="31">
    <w:name w:val="本文縮排 3 字元"/>
    <w:rsid w:val="00D757B7"/>
    <w:rPr>
      <w:rFonts w:eastAsia="ヒラギノ角ゴ Pro W3"/>
      <w:color w:val="000000"/>
      <w:kern w:val="2"/>
      <w:sz w:val="16"/>
      <w:szCs w:val="16"/>
      <w:lang w:val="en-US" w:bidi="ar-SA"/>
    </w:rPr>
  </w:style>
  <w:style w:type="character" w:customStyle="1" w:styleId="a3">
    <w:name w:val="頁首 字元"/>
    <w:rsid w:val="00D757B7"/>
    <w:rPr>
      <w:rFonts w:eastAsia="ヒラギノ角ゴ Pro W3"/>
      <w:color w:val="000000"/>
      <w:kern w:val="2"/>
    </w:rPr>
  </w:style>
  <w:style w:type="character" w:customStyle="1" w:styleId="a4">
    <w:name w:val="頁尾 字元"/>
    <w:uiPriority w:val="99"/>
    <w:rsid w:val="00D757B7"/>
    <w:rPr>
      <w:rFonts w:eastAsia="ヒラギノ角ゴ Pro W3"/>
      <w:color w:val="000000"/>
      <w:kern w:val="2"/>
    </w:rPr>
  </w:style>
  <w:style w:type="character" w:styleId="a5">
    <w:name w:val="Hyperlink"/>
    <w:rsid w:val="00D757B7"/>
    <w:rPr>
      <w:color w:val="0000FF"/>
      <w:u w:val="single"/>
    </w:rPr>
  </w:style>
  <w:style w:type="character" w:styleId="a6">
    <w:name w:val="page number"/>
    <w:basedOn w:val="12"/>
    <w:rsid w:val="00D757B7"/>
  </w:style>
  <w:style w:type="character" w:customStyle="1" w:styleId="apple-converted-space">
    <w:name w:val="apple-converted-space"/>
    <w:rsid w:val="00D757B7"/>
    <w:rPr>
      <w:rFonts w:cs="Times New Roman"/>
    </w:rPr>
  </w:style>
  <w:style w:type="character" w:customStyle="1" w:styleId="a7">
    <w:name w:val="註解方塊文字 字元"/>
    <w:rsid w:val="00D757B7"/>
    <w:rPr>
      <w:rFonts w:ascii="Cambria" w:hAnsi="Cambria" w:cs="Cambria"/>
      <w:sz w:val="18"/>
      <w:szCs w:val="18"/>
    </w:rPr>
  </w:style>
  <w:style w:type="character" w:customStyle="1" w:styleId="a8">
    <w:name w:val="本文縮排 字元"/>
    <w:rsid w:val="00D757B7"/>
    <w:rPr>
      <w:rFonts w:eastAsia="新細明體"/>
      <w:kern w:val="2"/>
      <w:sz w:val="24"/>
      <w:szCs w:val="24"/>
      <w:lang w:bidi="ar-SA"/>
    </w:rPr>
  </w:style>
  <w:style w:type="character" w:customStyle="1" w:styleId="a9">
    <w:name w:val="日期 字元"/>
    <w:rsid w:val="00D757B7"/>
    <w:rPr>
      <w:rFonts w:eastAsia="新細明體"/>
      <w:kern w:val="2"/>
      <w:sz w:val="24"/>
      <w:szCs w:val="24"/>
      <w:lang w:bidi="ar-SA"/>
    </w:rPr>
  </w:style>
  <w:style w:type="character" w:customStyle="1" w:styleId="aa">
    <w:name w:val="純文字 字元"/>
    <w:rsid w:val="00D757B7"/>
    <w:rPr>
      <w:rFonts w:ascii="細明體" w:eastAsia="細明體" w:hAnsi="細明體" w:cs="Courier New"/>
      <w:kern w:val="2"/>
      <w:sz w:val="24"/>
      <w:szCs w:val="24"/>
      <w:lang w:bidi="ar-SA"/>
    </w:rPr>
  </w:style>
  <w:style w:type="character" w:customStyle="1" w:styleId="ab">
    <w:name w:val="本文 字元"/>
    <w:rsid w:val="00D757B7"/>
    <w:rPr>
      <w:rFonts w:eastAsia="新細明體"/>
      <w:kern w:val="2"/>
      <w:sz w:val="24"/>
      <w:szCs w:val="24"/>
      <w:lang w:bidi="ar-SA"/>
    </w:rPr>
  </w:style>
  <w:style w:type="character" w:customStyle="1" w:styleId="ac">
    <w:name w:val="註解文字 字元"/>
    <w:rsid w:val="00D757B7"/>
    <w:rPr>
      <w:rFonts w:eastAsia="新細明體"/>
      <w:kern w:val="2"/>
      <w:sz w:val="24"/>
      <w:szCs w:val="24"/>
      <w:lang w:bidi="ar-SA"/>
    </w:rPr>
  </w:style>
  <w:style w:type="character" w:customStyle="1" w:styleId="ad">
    <w:name w:val="註解主旨 字元"/>
    <w:rsid w:val="00D757B7"/>
    <w:rPr>
      <w:rFonts w:eastAsia="新細明體"/>
      <w:b/>
      <w:bCs/>
      <w:kern w:val="2"/>
      <w:sz w:val="24"/>
      <w:szCs w:val="24"/>
      <w:lang w:bidi="ar-SA"/>
    </w:rPr>
  </w:style>
  <w:style w:type="character" w:customStyle="1" w:styleId="22">
    <w:name w:val="本文 2 字元"/>
    <w:rsid w:val="00D757B7"/>
    <w:rPr>
      <w:rFonts w:eastAsia="新細明體"/>
      <w:kern w:val="2"/>
      <w:sz w:val="24"/>
      <w:szCs w:val="24"/>
      <w:lang w:bidi="ar-SA"/>
    </w:rPr>
  </w:style>
  <w:style w:type="character" w:customStyle="1" w:styleId="32">
    <w:name w:val="本文 3 字元"/>
    <w:rsid w:val="00D757B7"/>
    <w:rPr>
      <w:rFonts w:eastAsia="新細明體"/>
      <w:kern w:val="2"/>
      <w:sz w:val="16"/>
      <w:szCs w:val="16"/>
      <w:lang w:bidi="ar-SA"/>
    </w:rPr>
  </w:style>
  <w:style w:type="character" w:customStyle="1" w:styleId="ae">
    <w:name w:val="註腳文字 字元"/>
    <w:rsid w:val="00D757B7"/>
    <w:rPr>
      <w:rFonts w:eastAsia="新細明體"/>
      <w:kern w:val="2"/>
      <w:lang w:bidi="ar-SA"/>
    </w:rPr>
  </w:style>
  <w:style w:type="character" w:customStyle="1" w:styleId="af">
    <w:name w:val="章節附註文字 字元"/>
    <w:rsid w:val="00D757B7"/>
    <w:rPr>
      <w:rFonts w:eastAsia="新細明體"/>
      <w:kern w:val="2"/>
      <w:sz w:val="24"/>
      <w:szCs w:val="24"/>
      <w:lang w:bidi="ar-SA"/>
    </w:rPr>
  </w:style>
  <w:style w:type="character" w:customStyle="1" w:styleId="HTML">
    <w:name w:val="HTML 預設格式 字元"/>
    <w:rsid w:val="00D757B7"/>
    <w:rPr>
      <w:rFonts w:ascii="細明體" w:eastAsia="細明體" w:hAnsi="細明體" w:cs="細明體"/>
      <w:sz w:val="24"/>
      <w:szCs w:val="24"/>
      <w:lang w:bidi="ar-SA"/>
    </w:rPr>
  </w:style>
  <w:style w:type="character" w:customStyle="1" w:styleId="af0">
    <w:name w:val="標題二內文 字元"/>
    <w:rsid w:val="00D757B7"/>
    <w:rPr>
      <w:rFonts w:eastAsia="標楷體"/>
      <w:kern w:val="2"/>
      <w:sz w:val="28"/>
      <w:szCs w:val="28"/>
      <w:lang w:bidi="ar-SA"/>
    </w:rPr>
  </w:style>
  <w:style w:type="character" w:customStyle="1" w:styleId="af1">
    <w:name w:val="計畫抬頭 字元"/>
    <w:rsid w:val="00D757B7"/>
    <w:rPr>
      <w:rFonts w:ascii="標楷體" w:eastAsia="標楷體" w:hAnsi="標楷體" w:cs="標楷體"/>
      <w:b/>
      <w:bCs/>
      <w:kern w:val="2"/>
      <w:sz w:val="36"/>
      <w:szCs w:val="36"/>
      <w:lang w:bidi="ar-SA"/>
    </w:rPr>
  </w:style>
  <w:style w:type="character" w:styleId="af2">
    <w:name w:val="FollowedHyperlink"/>
    <w:rsid w:val="00D757B7"/>
    <w:rPr>
      <w:rFonts w:ascii="Times New Roman" w:hAnsi="Times New Roman" w:cs="Times New Roman" w:hint="default"/>
      <w:color w:val="800080"/>
      <w:u w:val="single"/>
    </w:rPr>
  </w:style>
  <w:style w:type="character" w:customStyle="1" w:styleId="110">
    <w:name w:val="標題 1 字元1"/>
    <w:rsid w:val="00D757B7"/>
    <w:rPr>
      <w:rFonts w:ascii="Cambria" w:eastAsia="新細明體" w:hAnsi="Cambria" w:cs="Times New Roman" w:hint="default"/>
      <w:b/>
      <w:bCs/>
      <w:color w:val="000000"/>
      <w:kern w:val="2"/>
      <w:sz w:val="52"/>
      <w:szCs w:val="52"/>
    </w:rPr>
  </w:style>
  <w:style w:type="character" w:customStyle="1" w:styleId="13">
    <w:name w:val="頁首 字元1"/>
    <w:rsid w:val="00D757B7"/>
    <w:rPr>
      <w:rFonts w:ascii="Calibri" w:hAnsi="Calibri" w:cs="Calibri"/>
      <w:kern w:val="2"/>
    </w:rPr>
  </w:style>
  <w:style w:type="character" w:customStyle="1" w:styleId="14">
    <w:name w:val="純文字 字元1"/>
    <w:rsid w:val="00D757B7"/>
    <w:rPr>
      <w:rFonts w:ascii="細明體" w:eastAsia="細明體" w:hAnsi="細明體" w:cs="Courier New"/>
      <w:kern w:val="2"/>
      <w:sz w:val="24"/>
      <w:szCs w:val="24"/>
    </w:rPr>
  </w:style>
  <w:style w:type="character" w:customStyle="1" w:styleId="HeaderChar">
    <w:name w:val="Header Char"/>
    <w:rsid w:val="00D757B7"/>
    <w:rPr>
      <w:rFonts w:eastAsia="ヒラギノ角ゴ Pro W3" w:cs="ヒラギノ角ゴ Pro W3" w:hint="eastAsia"/>
      <w:color w:val="000000"/>
    </w:rPr>
  </w:style>
  <w:style w:type="character" w:customStyle="1" w:styleId="PlainTextChar">
    <w:name w:val="Plain Text Char"/>
    <w:rsid w:val="00D757B7"/>
    <w:rPr>
      <w:rFonts w:ascii="細明體" w:eastAsia="細明體" w:hAnsi="細明體" w:cs="Times New Roman" w:hint="eastAsia"/>
      <w:sz w:val="24"/>
      <w:szCs w:val="24"/>
    </w:rPr>
  </w:style>
  <w:style w:type="character" w:customStyle="1" w:styleId="af3">
    <w:name w:val="註釋標題 字元"/>
    <w:rsid w:val="00D757B7"/>
    <w:rPr>
      <w:rFonts w:ascii="標楷體" w:eastAsia="標楷體" w:hAnsi="標楷體" w:cs="標楷體"/>
      <w:kern w:val="2"/>
      <w:sz w:val="24"/>
      <w:szCs w:val="24"/>
    </w:rPr>
  </w:style>
  <w:style w:type="character" w:customStyle="1" w:styleId="61">
    <w:name w:val="字元 字元6"/>
    <w:rsid w:val="00D757B7"/>
    <w:rPr>
      <w:rFonts w:ascii="標楷體" w:eastAsia="標楷體" w:hAnsi="標楷體" w:cs="標楷體"/>
      <w:kern w:val="2"/>
      <w:sz w:val="24"/>
      <w:szCs w:val="24"/>
    </w:rPr>
  </w:style>
  <w:style w:type="character" w:customStyle="1" w:styleId="15">
    <w:name w:val="註解文字 字元1"/>
    <w:rsid w:val="00D757B7"/>
    <w:rPr>
      <w:sz w:val="24"/>
    </w:rPr>
  </w:style>
  <w:style w:type="character" w:customStyle="1" w:styleId="title12">
    <w:name w:val="title12"/>
    <w:rsid w:val="00D757B7"/>
  </w:style>
  <w:style w:type="character" w:customStyle="1" w:styleId="t31">
    <w:name w:val="t31"/>
    <w:rsid w:val="00D757B7"/>
    <w:rPr>
      <w:rFonts w:ascii="細明體" w:eastAsia="細明體" w:hAnsi="細明體"/>
      <w:b/>
      <w:color w:val="666666"/>
      <w:sz w:val="24"/>
    </w:rPr>
  </w:style>
  <w:style w:type="character" w:customStyle="1" w:styleId="p11">
    <w:name w:val="p11"/>
    <w:rsid w:val="00D757B7"/>
    <w:rPr>
      <w:rFonts w:ascii="細明體" w:eastAsia="細明體" w:hAnsi="細明體"/>
      <w:color w:val="666666"/>
      <w:sz w:val="24"/>
    </w:rPr>
  </w:style>
  <w:style w:type="character" w:styleId="HTML0">
    <w:name w:val="HTML Typewriter"/>
    <w:rsid w:val="00D757B7"/>
    <w:rPr>
      <w:rFonts w:ascii="Arial Unicode MS" w:hAnsi="Arial Unicode MS" w:cs="Times New Roman"/>
      <w:sz w:val="24"/>
    </w:rPr>
  </w:style>
  <w:style w:type="character" w:styleId="af4">
    <w:name w:val="Strong"/>
    <w:qFormat/>
    <w:rsid w:val="00D757B7"/>
    <w:rPr>
      <w:rFonts w:cs="Times New Roman"/>
      <w:b/>
    </w:rPr>
  </w:style>
  <w:style w:type="character" w:customStyle="1" w:styleId="postbody1">
    <w:name w:val="postbody1"/>
    <w:rsid w:val="00D757B7"/>
  </w:style>
  <w:style w:type="character" w:customStyle="1" w:styleId="unnamed11">
    <w:name w:val="unnamed11"/>
    <w:rsid w:val="00D757B7"/>
  </w:style>
  <w:style w:type="character" w:customStyle="1" w:styleId="af5">
    <w:name w:val="註腳字元"/>
    <w:rsid w:val="00D757B7"/>
    <w:rPr>
      <w:rFonts w:cs="Times New Roman"/>
      <w:vertAlign w:val="superscript"/>
    </w:rPr>
  </w:style>
  <w:style w:type="character" w:customStyle="1" w:styleId="af6">
    <w:name w:val="尾註字元"/>
    <w:rsid w:val="00D757B7"/>
    <w:rPr>
      <w:rFonts w:cs="Times New Roman"/>
      <w:vertAlign w:val="superscript"/>
    </w:rPr>
  </w:style>
  <w:style w:type="character" w:customStyle="1" w:styleId="wbrownb131">
    <w:name w:val="w_brownb131"/>
    <w:rsid w:val="00D757B7"/>
    <w:rPr>
      <w:b/>
      <w:color w:val="5F3923"/>
      <w:spacing w:val="13"/>
      <w:sz w:val="16"/>
    </w:rPr>
  </w:style>
  <w:style w:type="character" w:customStyle="1" w:styleId="arttext">
    <w:name w:val="arttext"/>
    <w:rsid w:val="00D757B7"/>
  </w:style>
  <w:style w:type="character" w:customStyle="1" w:styleId="style141">
    <w:name w:val="style141"/>
    <w:rsid w:val="00D757B7"/>
    <w:rPr>
      <w:rFonts w:ascii="Verdana" w:hAnsi="Verdana" w:cs="Verdana"/>
      <w:color w:val="000000"/>
      <w:sz w:val="18"/>
    </w:rPr>
  </w:style>
  <w:style w:type="character" w:customStyle="1" w:styleId="grame">
    <w:name w:val="grame"/>
    <w:rsid w:val="00D757B7"/>
  </w:style>
  <w:style w:type="character" w:customStyle="1" w:styleId="blue12">
    <w:name w:val="blue12"/>
    <w:rsid w:val="00D757B7"/>
  </w:style>
  <w:style w:type="character" w:customStyle="1" w:styleId="style61">
    <w:name w:val="style61"/>
    <w:rsid w:val="00D757B7"/>
    <w:rPr>
      <w:rFonts w:ascii="Arial" w:hAnsi="Arial" w:cs="Arial"/>
      <w:b/>
      <w:color w:val="006699"/>
      <w:sz w:val="20"/>
    </w:rPr>
  </w:style>
  <w:style w:type="character" w:styleId="af7">
    <w:name w:val="line number"/>
    <w:rsid w:val="00D757B7"/>
    <w:rPr>
      <w:rFonts w:cs="Times New Roman"/>
    </w:rPr>
  </w:style>
  <w:style w:type="character" w:customStyle="1" w:styleId="gary011">
    <w:name w:val="gary011"/>
    <w:rsid w:val="00D757B7"/>
    <w:rPr>
      <w:rFonts w:ascii="Arial" w:hAnsi="Arial" w:cs="Arial"/>
      <w:color w:val="666666"/>
      <w:sz w:val="18"/>
      <w:u w:val="none"/>
    </w:rPr>
  </w:style>
  <w:style w:type="character" w:customStyle="1" w:styleId="140">
    <w:name w:val="字元 字元14"/>
    <w:rsid w:val="00D757B7"/>
    <w:rPr>
      <w:rFonts w:ascii="Cambria" w:eastAsia="新細明體" w:hAnsi="Cambria" w:cs="Cambria"/>
      <w:b/>
      <w:kern w:val="2"/>
      <w:sz w:val="52"/>
      <w:lang w:val="en-US" w:eastAsia="zh-TW"/>
    </w:rPr>
  </w:style>
  <w:style w:type="character" w:customStyle="1" w:styleId="16">
    <w:name w:val="1 字元"/>
    <w:rsid w:val="00D757B7"/>
    <w:rPr>
      <w:rFonts w:ascii="標楷體" w:eastAsia="標楷體" w:hAnsi="標楷體"/>
      <w:kern w:val="2"/>
      <w:sz w:val="24"/>
      <w:lang w:val="en-US" w:eastAsia="zh-TW"/>
    </w:rPr>
  </w:style>
  <w:style w:type="character" w:customStyle="1" w:styleId="af8">
    <w:name w:val="一 字元"/>
    <w:rsid w:val="00D757B7"/>
    <w:rPr>
      <w:rFonts w:ascii="標楷體" w:eastAsia="標楷體" w:hAnsi="標楷體"/>
      <w:kern w:val="2"/>
      <w:sz w:val="24"/>
      <w:lang w:val="en-US" w:eastAsia="zh-TW"/>
    </w:rPr>
  </w:style>
  <w:style w:type="character" w:customStyle="1" w:styleId="23">
    <w:name w:val="字元2"/>
    <w:rsid w:val="00D757B7"/>
    <w:rPr>
      <w:rFonts w:ascii="Cambria" w:eastAsia="新細明體" w:hAnsi="Cambria" w:cs="Cambria"/>
      <w:b/>
      <w:kern w:val="2"/>
      <w:sz w:val="52"/>
    </w:rPr>
  </w:style>
  <w:style w:type="character" w:customStyle="1" w:styleId="33">
    <w:name w:val="3 字元"/>
    <w:rsid w:val="00D757B7"/>
    <w:rPr>
      <w:rFonts w:ascii="標楷體" w:eastAsia="標楷體" w:hAnsi="標楷體"/>
      <w:kern w:val="2"/>
      <w:sz w:val="24"/>
      <w:lang w:val="en-US" w:eastAsia="zh-TW"/>
    </w:rPr>
  </w:style>
  <w:style w:type="character" w:customStyle="1" w:styleId="81">
    <w:name w:val="字元 字元8"/>
    <w:rsid w:val="00D757B7"/>
    <w:rPr>
      <w:rFonts w:ascii="Cambria" w:eastAsia="新細明體" w:hAnsi="Cambria" w:cs="Cambria"/>
      <w:b/>
      <w:kern w:val="2"/>
      <w:sz w:val="52"/>
      <w:lang w:val="en-US" w:eastAsia="zh-TW"/>
    </w:rPr>
  </w:style>
  <w:style w:type="character" w:customStyle="1" w:styleId="51">
    <w:name w:val="字元 字元5"/>
    <w:rsid w:val="00D757B7"/>
    <w:rPr>
      <w:rFonts w:eastAsia="新細明體"/>
      <w:kern w:val="2"/>
      <w:lang w:val="en-US" w:eastAsia="zh-TW"/>
    </w:rPr>
  </w:style>
  <w:style w:type="character" w:customStyle="1" w:styleId="41">
    <w:name w:val="字元 字元4"/>
    <w:rsid w:val="00D757B7"/>
    <w:rPr>
      <w:rFonts w:eastAsia="新細明體"/>
      <w:kern w:val="2"/>
      <w:sz w:val="24"/>
      <w:lang w:val="en-US" w:eastAsia="zh-TW"/>
    </w:rPr>
  </w:style>
  <w:style w:type="character" w:customStyle="1" w:styleId="34">
    <w:name w:val="字元 字元3"/>
    <w:rsid w:val="00D757B7"/>
    <w:rPr>
      <w:rFonts w:eastAsia="新細明體"/>
      <w:kern w:val="2"/>
      <w:sz w:val="24"/>
      <w:lang w:val="en-US" w:eastAsia="zh-TW"/>
    </w:rPr>
  </w:style>
  <w:style w:type="character" w:customStyle="1" w:styleId="24">
    <w:name w:val="字元 字元2"/>
    <w:rsid w:val="00D757B7"/>
    <w:rPr>
      <w:rFonts w:ascii="Cambria" w:eastAsia="新細明體" w:hAnsi="Cambria" w:cs="Cambria"/>
      <w:kern w:val="2"/>
      <w:sz w:val="18"/>
      <w:lang w:val="en-US" w:eastAsia="zh-TW"/>
    </w:rPr>
  </w:style>
  <w:style w:type="character" w:customStyle="1" w:styleId="af9">
    <w:name w:val="文件引導模式 字元"/>
    <w:rsid w:val="00D757B7"/>
    <w:rPr>
      <w:rFonts w:ascii="新細明體" w:hAnsi="新細明體"/>
      <w:kern w:val="2"/>
      <w:sz w:val="18"/>
    </w:rPr>
  </w:style>
  <w:style w:type="character" w:customStyle="1" w:styleId="111">
    <w:name w:val="字元 字元11"/>
    <w:rsid w:val="00D757B7"/>
    <w:rPr>
      <w:rFonts w:eastAsia="新細明體"/>
      <w:kern w:val="2"/>
      <w:lang w:val="en-US" w:eastAsia="zh-TW"/>
    </w:rPr>
  </w:style>
  <w:style w:type="character" w:customStyle="1" w:styleId="133">
    <w:name w:val="字元 字元133"/>
    <w:rsid w:val="00D757B7"/>
    <w:rPr>
      <w:rFonts w:ascii="Arial" w:eastAsia="新細明體" w:hAnsi="Arial" w:cs="Arial"/>
      <w:b/>
      <w:sz w:val="48"/>
    </w:rPr>
  </w:style>
  <w:style w:type="character" w:customStyle="1" w:styleId="91">
    <w:name w:val="字元 字元9"/>
    <w:rsid w:val="00D757B7"/>
    <w:rPr>
      <w:rFonts w:ascii="細明體" w:eastAsia="細明體" w:hAnsi="細明體" w:cs="Courier New"/>
      <w:sz w:val="24"/>
    </w:rPr>
  </w:style>
  <w:style w:type="character" w:customStyle="1" w:styleId="CommentSubjectChar">
    <w:name w:val="Comment Subject Char"/>
    <w:rsid w:val="00D757B7"/>
    <w:rPr>
      <w:b/>
      <w:kern w:val="2"/>
      <w:sz w:val="24"/>
    </w:rPr>
  </w:style>
  <w:style w:type="character" w:customStyle="1" w:styleId="17">
    <w:name w:val="註解主旨 字元1"/>
    <w:rsid w:val="00D757B7"/>
    <w:rPr>
      <w:rFonts w:ascii="Times New Roman" w:eastAsia="ヒラギノ角ゴ Pro W3" w:hAnsi="Times New Roman" w:cs="Times New Roman"/>
      <w:b/>
      <w:bCs/>
      <w:color w:val="000000"/>
      <w:kern w:val="2"/>
      <w:sz w:val="24"/>
      <w:szCs w:val="24"/>
    </w:rPr>
  </w:style>
  <w:style w:type="character" w:customStyle="1" w:styleId="100">
    <w:name w:val="字元 字元10"/>
    <w:rsid w:val="00D757B7"/>
    <w:rPr>
      <w:rFonts w:eastAsia="新細明體"/>
      <w:kern w:val="2"/>
      <w:sz w:val="24"/>
      <w:lang w:val="en-US" w:eastAsia="zh-TW"/>
    </w:rPr>
  </w:style>
  <w:style w:type="character" w:customStyle="1" w:styleId="71">
    <w:name w:val="字元 字元7"/>
    <w:rsid w:val="00D757B7"/>
    <w:rPr>
      <w:rFonts w:eastAsia="新細明體"/>
      <w:kern w:val="2"/>
      <w:lang w:val="en-US" w:eastAsia="zh-TW"/>
    </w:rPr>
  </w:style>
  <w:style w:type="character" w:customStyle="1" w:styleId="Web">
    <w:name w:val="內文 (Web) 字元"/>
    <w:rsid w:val="00D757B7"/>
    <w:rPr>
      <w:rFonts w:ascii="新細明體" w:eastAsia="新細明體" w:hAnsi="新細明體" w:cs="新細明體"/>
      <w:color w:val="000000"/>
      <w:sz w:val="24"/>
      <w:lang w:val="en-US" w:eastAsia="zh-TW"/>
    </w:rPr>
  </w:style>
  <w:style w:type="character" w:customStyle="1" w:styleId="112">
    <w:name w:val="未命名11"/>
    <w:rsid w:val="00D757B7"/>
  </w:style>
  <w:style w:type="character" w:styleId="afa">
    <w:name w:val="annotation reference"/>
    <w:rsid w:val="00D757B7"/>
    <w:rPr>
      <w:rFonts w:cs="Times New Roman"/>
      <w:sz w:val="18"/>
    </w:rPr>
  </w:style>
  <w:style w:type="character" w:customStyle="1" w:styleId="redbooknamech1">
    <w:name w:val="red_booknamech1"/>
    <w:rsid w:val="00D757B7"/>
    <w:rPr>
      <w:b/>
      <w:color w:val="auto"/>
      <w:sz w:val="27"/>
    </w:rPr>
  </w:style>
  <w:style w:type="character" w:customStyle="1" w:styleId="160">
    <w:name w:val="字元 字元16"/>
    <w:rsid w:val="00D757B7"/>
    <w:rPr>
      <w:kern w:val="2"/>
    </w:rPr>
  </w:style>
  <w:style w:type="character" w:customStyle="1" w:styleId="150">
    <w:name w:val="字元 字元15"/>
    <w:rsid w:val="00D757B7"/>
    <w:rPr>
      <w:kern w:val="2"/>
    </w:rPr>
  </w:style>
  <w:style w:type="character" w:customStyle="1" w:styleId="afb">
    <w:name w:val="一般文字 字元 字元 字元"/>
    <w:rsid w:val="00D757B7"/>
    <w:rPr>
      <w:rFonts w:ascii="細明體" w:eastAsia="細明體" w:hAnsi="細明體" w:cs="Courier New"/>
      <w:kern w:val="2"/>
      <w:sz w:val="24"/>
    </w:rPr>
  </w:style>
  <w:style w:type="character" w:customStyle="1" w:styleId="afc">
    <w:name w:val="問候 字元"/>
    <w:rsid w:val="00D757B7"/>
    <w:rPr>
      <w:rFonts w:ascii="標楷體" w:eastAsia="標楷體" w:hAnsi="標楷體" w:cs="標楷體"/>
      <w:kern w:val="2"/>
      <w:sz w:val="24"/>
    </w:rPr>
  </w:style>
  <w:style w:type="character" w:customStyle="1" w:styleId="afd">
    <w:name w:val="結語 字元"/>
    <w:rsid w:val="00D757B7"/>
    <w:rPr>
      <w:rFonts w:ascii="標楷體" w:eastAsia="標楷體" w:hAnsi="標楷體" w:cs="標楷體"/>
      <w:color w:val="000000"/>
      <w:kern w:val="2"/>
      <w:sz w:val="24"/>
    </w:rPr>
  </w:style>
  <w:style w:type="character" w:customStyle="1" w:styleId="st1">
    <w:name w:val="st1"/>
    <w:rsid w:val="00D757B7"/>
    <w:rPr>
      <w:shd w:val="clear" w:color="auto" w:fill="auto"/>
    </w:rPr>
  </w:style>
  <w:style w:type="character" w:customStyle="1" w:styleId="18">
    <w:name w:val="題號1 字元 字元"/>
    <w:rsid w:val="00D757B7"/>
    <w:rPr>
      <w:rFonts w:eastAsia="標楷體"/>
      <w:b/>
      <w:color w:val="000000"/>
      <w:kern w:val="2"/>
      <w:sz w:val="52"/>
    </w:rPr>
  </w:style>
  <w:style w:type="character" w:customStyle="1" w:styleId="240">
    <w:name w:val="字元 字元24"/>
    <w:rsid w:val="00D757B7"/>
    <w:rPr>
      <w:rFonts w:eastAsia="標楷體" w:cs="標楷體"/>
      <w:b/>
      <w:kern w:val="2"/>
      <w:sz w:val="28"/>
    </w:rPr>
  </w:style>
  <w:style w:type="character" w:customStyle="1" w:styleId="style31">
    <w:name w:val="style31"/>
    <w:rsid w:val="00D757B7"/>
    <w:rPr>
      <w:sz w:val="20"/>
    </w:rPr>
  </w:style>
  <w:style w:type="character" w:customStyle="1" w:styleId="none1">
    <w:name w:val="none1"/>
    <w:rsid w:val="00D757B7"/>
    <w:rPr>
      <w:sz w:val="18"/>
      <w:u w:val="none"/>
    </w:rPr>
  </w:style>
  <w:style w:type="character" w:customStyle="1" w:styleId="dialogtext1">
    <w:name w:val="dialog_text1"/>
    <w:rsid w:val="00D757B7"/>
    <w:rPr>
      <w:rFonts w:ascii="s?u" w:hAnsi="s?u" w:cs="s?u"/>
      <w:color w:val="000000"/>
      <w:sz w:val="22"/>
    </w:rPr>
  </w:style>
  <w:style w:type="character" w:customStyle="1" w:styleId="101">
    <w:name w:val="字元 字元101"/>
    <w:rsid w:val="00D757B7"/>
    <w:rPr>
      <w:rFonts w:eastAsia="新細明體"/>
      <w:kern w:val="2"/>
      <w:lang w:val="en-US" w:eastAsia="zh-TW"/>
    </w:rPr>
  </w:style>
  <w:style w:type="character" w:customStyle="1" w:styleId="410">
    <w:name w:val="字元 字元41"/>
    <w:rsid w:val="00D757B7"/>
    <w:rPr>
      <w:rFonts w:eastAsia="新細明體"/>
      <w:kern w:val="2"/>
      <w:sz w:val="24"/>
      <w:lang w:val="en-US" w:eastAsia="zh-TW"/>
    </w:rPr>
  </w:style>
  <w:style w:type="character" w:customStyle="1" w:styleId="310">
    <w:name w:val="字元 字元31"/>
    <w:rsid w:val="00D757B7"/>
    <w:rPr>
      <w:rFonts w:eastAsia="新細明體"/>
      <w:b/>
      <w:kern w:val="2"/>
      <w:sz w:val="24"/>
      <w:lang w:val="en-US" w:eastAsia="zh-TW"/>
    </w:rPr>
  </w:style>
  <w:style w:type="character" w:customStyle="1" w:styleId="210">
    <w:name w:val="字元 字元21"/>
    <w:rsid w:val="00D757B7"/>
    <w:rPr>
      <w:rFonts w:ascii="Cambria" w:eastAsia="新細明體" w:hAnsi="Cambria" w:cs="Cambria"/>
      <w:kern w:val="2"/>
      <w:sz w:val="18"/>
      <w:lang w:val="en-US" w:eastAsia="zh-TW"/>
    </w:rPr>
  </w:style>
  <w:style w:type="character" w:customStyle="1" w:styleId="131">
    <w:name w:val="字元 字元131"/>
    <w:rsid w:val="00D757B7"/>
    <w:rPr>
      <w:rFonts w:ascii="Arial" w:eastAsia="新細明體" w:hAnsi="Arial" w:cs="Arial"/>
      <w:b/>
      <w:sz w:val="48"/>
    </w:rPr>
  </w:style>
  <w:style w:type="character" w:customStyle="1" w:styleId="162">
    <w:name w:val="字元 字元162"/>
    <w:rsid w:val="00D757B7"/>
    <w:rPr>
      <w:kern w:val="2"/>
    </w:rPr>
  </w:style>
  <w:style w:type="character" w:customStyle="1" w:styleId="151">
    <w:name w:val="字元 字元151"/>
    <w:rsid w:val="00D757B7"/>
    <w:rPr>
      <w:kern w:val="2"/>
    </w:rPr>
  </w:style>
  <w:style w:type="character" w:customStyle="1" w:styleId="241">
    <w:name w:val="字元 字元241"/>
    <w:rsid w:val="00D757B7"/>
    <w:rPr>
      <w:rFonts w:eastAsia="標楷體" w:cs="標楷體"/>
      <w:b/>
      <w:kern w:val="2"/>
      <w:sz w:val="28"/>
    </w:rPr>
  </w:style>
  <w:style w:type="character" w:customStyle="1" w:styleId="161">
    <w:name w:val="字元 字元161"/>
    <w:rsid w:val="00D757B7"/>
    <w:rPr>
      <w:rFonts w:eastAsia="新細明體"/>
      <w:kern w:val="2"/>
      <w:lang w:val="en-US" w:eastAsia="zh-TW"/>
    </w:rPr>
  </w:style>
  <w:style w:type="character" w:customStyle="1" w:styleId="113">
    <w:name w:val="題號1 字元 字元1"/>
    <w:rsid w:val="00D757B7"/>
    <w:rPr>
      <w:rFonts w:ascii="Cambria" w:eastAsia="新細明體" w:hAnsi="Cambria" w:cs="Cambria"/>
      <w:b/>
      <w:kern w:val="2"/>
      <w:sz w:val="52"/>
      <w:lang w:val="en-US" w:eastAsia="zh-TW"/>
    </w:rPr>
  </w:style>
  <w:style w:type="character" w:customStyle="1" w:styleId="26">
    <w:name w:val="字元 字元26"/>
    <w:rsid w:val="00D757B7"/>
    <w:rPr>
      <w:rFonts w:ascii="Cambria" w:eastAsia="新細明體" w:hAnsi="Cambria" w:cs="Cambria"/>
      <w:b/>
      <w:color w:val="000000"/>
      <w:kern w:val="2"/>
      <w:sz w:val="48"/>
    </w:rPr>
  </w:style>
  <w:style w:type="character" w:customStyle="1" w:styleId="25">
    <w:name w:val="字元 字元25"/>
    <w:rsid w:val="00D757B7"/>
    <w:rPr>
      <w:rFonts w:ascii="Arial" w:hAnsi="Arial" w:cs="Arial"/>
      <w:b/>
      <w:color w:val="000000"/>
      <w:kern w:val="2"/>
      <w:sz w:val="36"/>
    </w:rPr>
  </w:style>
  <w:style w:type="character" w:customStyle="1" w:styleId="242">
    <w:name w:val="字元 字元242"/>
    <w:rsid w:val="00D757B7"/>
    <w:rPr>
      <w:rFonts w:ascii="Cambria" w:hAnsi="Cambria" w:cs="Cambria"/>
      <w:kern w:val="2"/>
      <w:sz w:val="36"/>
    </w:rPr>
  </w:style>
  <w:style w:type="character" w:customStyle="1" w:styleId="230">
    <w:name w:val="字元 字元23"/>
    <w:rsid w:val="00D757B7"/>
    <w:rPr>
      <w:rFonts w:ascii="Cambria" w:hAnsi="Cambria" w:cs="Cambria"/>
      <w:b/>
      <w:kern w:val="2"/>
      <w:sz w:val="36"/>
    </w:rPr>
  </w:style>
  <w:style w:type="character" w:customStyle="1" w:styleId="220">
    <w:name w:val="字元 字元22"/>
    <w:rsid w:val="00D757B7"/>
    <w:rPr>
      <w:rFonts w:ascii="Cambria" w:hAnsi="Cambria" w:cs="Cambria"/>
      <w:kern w:val="2"/>
      <w:sz w:val="36"/>
    </w:rPr>
  </w:style>
  <w:style w:type="character" w:customStyle="1" w:styleId="211">
    <w:name w:val="字元 字元211"/>
    <w:rsid w:val="00D757B7"/>
    <w:rPr>
      <w:rFonts w:ascii="Cambria" w:hAnsi="Cambria" w:cs="Cambria"/>
      <w:b/>
      <w:kern w:val="2"/>
      <w:sz w:val="36"/>
    </w:rPr>
  </w:style>
  <w:style w:type="character" w:customStyle="1" w:styleId="200">
    <w:name w:val="字元 字元20"/>
    <w:rsid w:val="00D757B7"/>
    <w:rPr>
      <w:rFonts w:ascii="Cambria" w:hAnsi="Cambria" w:cs="Cambria"/>
      <w:kern w:val="2"/>
      <w:sz w:val="36"/>
    </w:rPr>
  </w:style>
  <w:style w:type="character" w:customStyle="1" w:styleId="19">
    <w:name w:val="字元 字元19"/>
    <w:rsid w:val="00D757B7"/>
    <w:rPr>
      <w:rFonts w:ascii="Cambria" w:hAnsi="Cambria" w:cs="Cambria"/>
      <w:kern w:val="2"/>
      <w:sz w:val="36"/>
    </w:rPr>
  </w:style>
  <w:style w:type="character" w:customStyle="1" w:styleId="180">
    <w:name w:val="字元 字元18"/>
    <w:rsid w:val="00D757B7"/>
    <w:rPr>
      <w:kern w:val="2"/>
      <w:sz w:val="24"/>
    </w:rPr>
  </w:style>
  <w:style w:type="character" w:customStyle="1" w:styleId="1100">
    <w:name w:val="字元 字元110"/>
    <w:rsid w:val="00D757B7"/>
    <w:rPr>
      <w:rFonts w:eastAsia="ヒラギノ角ゴ Pro W3"/>
      <w:color w:val="000000"/>
      <w:kern w:val="2"/>
      <w:sz w:val="16"/>
    </w:rPr>
  </w:style>
  <w:style w:type="character" w:customStyle="1" w:styleId="170">
    <w:name w:val="字元 字元17"/>
    <w:rsid w:val="00D757B7"/>
    <w:rPr>
      <w:rFonts w:eastAsia="ヒラギノ角ゴ Pro W3"/>
      <w:color w:val="000000"/>
      <w:kern w:val="2"/>
    </w:rPr>
  </w:style>
  <w:style w:type="character" w:customStyle="1" w:styleId="163">
    <w:name w:val="字元 字元163"/>
    <w:rsid w:val="00D757B7"/>
    <w:rPr>
      <w:kern w:val="2"/>
      <w:sz w:val="24"/>
    </w:rPr>
  </w:style>
  <w:style w:type="character" w:customStyle="1" w:styleId="152">
    <w:name w:val="字元 字元152"/>
    <w:rsid w:val="00D757B7"/>
    <w:rPr>
      <w:rFonts w:ascii="標楷體" w:eastAsia="標楷體" w:hAnsi="標楷體" w:cs="標楷體"/>
      <w:kern w:val="2"/>
      <w:sz w:val="24"/>
    </w:rPr>
  </w:style>
  <w:style w:type="character" w:customStyle="1" w:styleId="141">
    <w:name w:val="字元 字元141"/>
    <w:rsid w:val="00D757B7"/>
    <w:rPr>
      <w:sz w:val="24"/>
    </w:rPr>
  </w:style>
  <w:style w:type="character" w:customStyle="1" w:styleId="121">
    <w:name w:val="字元 字元121"/>
    <w:rsid w:val="00D757B7"/>
    <w:rPr>
      <w:rFonts w:ascii="Arial" w:hAnsi="Arial" w:cs="Arial"/>
      <w:kern w:val="2"/>
      <w:sz w:val="18"/>
    </w:rPr>
  </w:style>
  <w:style w:type="character" w:customStyle="1" w:styleId="1110">
    <w:name w:val="字元 字元111"/>
    <w:rsid w:val="00D757B7"/>
    <w:rPr>
      <w:kern w:val="2"/>
      <w:sz w:val="24"/>
    </w:rPr>
  </w:style>
  <w:style w:type="character" w:customStyle="1" w:styleId="102">
    <w:name w:val="字元 字元102"/>
    <w:rsid w:val="00D757B7"/>
    <w:rPr>
      <w:kern w:val="2"/>
      <w:sz w:val="24"/>
    </w:rPr>
  </w:style>
  <w:style w:type="character" w:customStyle="1" w:styleId="1a">
    <w:name w:val="一般文字 字元 字元 字元1"/>
    <w:rsid w:val="00D757B7"/>
    <w:rPr>
      <w:rFonts w:ascii="細明體" w:eastAsia="細明體" w:hAnsi="細明體" w:cs="Courier New"/>
      <w:kern w:val="2"/>
      <w:sz w:val="24"/>
    </w:rPr>
  </w:style>
  <w:style w:type="character" w:customStyle="1" w:styleId="910">
    <w:name w:val="字元 字元91"/>
    <w:rsid w:val="00D757B7"/>
    <w:rPr>
      <w:kern w:val="2"/>
      <w:sz w:val="16"/>
    </w:rPr>
  </w:style>
  <w:style w:type="character" w:customStyle="1" w:styleId="810">
    <w:name w:val="字元 字元81"/>
    <w:rsid w:val="00D757B7"/>
    <w:rPr>
      <w:kern w:val="2"/>
      <w:sz w:val="24"/>
    </w:rPr>
  </w:style>
  <w:style w:type="character" w:customStyle="1" w:styleId="710">
    <w:name w:val="字元 字元71"/>
    <w:rsid w:val="00D757B7"/>
    <w:rPr>
      <w:kern w:val="2"/>
    </w:rPr>
  </w:style>
  <w:style w:type="character" w:customStyle="1" w:styleId="610">
    <w:name w:val="字元 字元61"/>
    <w:rsid w:val="00D757B7"/>
    <w:rPr>
      <w:kern w:val="2"/>
      <w:sz w:val="24"/>
    </w:rPr>
  </w:style>
  <w:style w:type="character" w:customStyle="1" w:styleId="510">
    <w:name w:val="字元 字元51"/>
    <w:rsid w:val="00D757B7"/>
    <w:rPr>
      <w:rFonts w:ascii="細明體" w:eastAsia="細明體" w:hAnsi="細明體" w:cs="細明體"/>
      <w:sz w:val="24"/>
    </w:rPr>
  </w:style>
  <w:style w:type="character" w:customStyle="1" w:styleId="42">
    <w:name w:val="字元 字元42"/>
    <w:rsid w:val="00D757B7"/>
    <w:rPr>
      <w:rFonts w:ascii="新細明體" w:hAnsi="新細明體"/>
      <w:kern w:val="2"/>
      <w:sz w:val="18"/>
    </w:rPr>
  </w:style>
  <w:style w:type="character" w:customStyle="1" w:styleId="320">
    <w:name w:val="字元 字元32"/>
    <w:rsid w:val="00D757B7"/>
    <w:rPr>
      <w:b/>
      <w:kern w:val="2"/>
      <w:sz w:val="24"/>
    </w:rPr>
  </w:style>
  <w:style w:type="character" w:customStyle="1" w:styleId="28">
    <w:name w:val="字元 字元28"/>
    <w:rsid w:val="00D757B7"/>
    <w:rPr>
      <w:rFonts w:ascii="標楷體" w:eastAsia="標楷體" w:hAnsi="標楷體" w:cs="標楷體"/>
      <w:kern w:val="2"/>
      <w:sz w:val="24"/>
    </w:rPr>
  </w:style>
  <w:style w:type="character" w:customStyle="1" w:styleId="27">
    <w:name w:val="字元 字元27"/>
    <w:rsid w:val="00D757B7"/>
    <w:rPr>
      <w:rFonts w:ascii="標楷體" w:eastAsia="標楷體" w:hAnsi="標楷體" w:cs="標楷體"/>
      <w:color w:val="000000"/>
      <w:kern w:val="2"/>
      <w:sz w:val="24"/>
    </w:rPr>
  </w:style>
  <w:style w:type="character" w:customStyle="1" w:styleId="text1">
    <w:name w:val="text1"/>
    <w:rsid w:val="00D757B7"/>
    <w:rPr>
      <w:rFonts w:ascii="Century Gothic" w:hAnsi="Century Gothic" w:cs="Times New Roman"/>
      <w:color w:val="000000"/>
      <w:sz w:val="16"/>
      <w:szCs w:val="16"/>
      <w:u w:val="none"/>
    </w:rPr>
  </w:style>
  <w:style w:type="character" w:customStyle="1" w:styleId="261">
    <w:name w:val="字元 字元261"/>
    <w:rsid w:val="00D757B7"/>
    <w:rPr>
      <w:rFonts w:ascii="Cambria" w:eastAsia="新細明體" w:hAnsi="Cambria" w:cs="Cambria"/>
      <w:b/>
      <w:color w:val="000000"/>
      <w:kern w:val="2"/>
      <w:sz w:val="48"/>
    </w:rPr>
  </w:style>
  <w:style w:type="character" w:customStyle="1" w:styleId="251">
    <w:name w:val="字元 字元251"/>
    <w:rsid w:val="00D757B7"/>
    <w:rPr>
      <w:rFonts w:ascii="Arial" w:hAnsi="Arial" w:cs="Arial"/>
      <w:b/>
      <w:color w:val="000000"/>
      <w:kern w:val="2"/>
      <w:sz w:val="36"/>
    </w:rPr>
  </w:style>
  <w:style w:type="character" w:customStyle="1" w:styleId="243">
    <w:name w:val="字元 字元243"/>
    <w:rsid w:val="00D757B7"/>
    <w:rPr>
      <w:rFonts w:ascii="Cambria" w:hAnsi="Cambria" w:cs="Cambria"/>
      <w:kern w:val="2"/>
      <w:sz w:val="36"/>
    </w:rPr>
  </w:style>
  <w:style w:type="character" w:customStyle="1" w:styleId="231">
    <w:name w:val="字元 字元231"/>
    <w:rsid w:val="00D757B7"/>
    <w:rPr>
      <w:rFonts w:ascii="Cambria" w:hAnsi="Cambria" w:cs="Cambria"/>
      <w:b/>
      <w:kern w:val="2"/>
      <w:sz w:val="36"/>
    </w:rPr>
  </w:style>
  <w:style w:type="character" w:customStyle="1" w:styleId="221">
    <w:name w:val="字元 字元221"/>
    <w:rsid w:val="00D757B7"/>
    <w:rPr>
      <w:rFonts w:ascii="Cambria" w:hAnsi="Cambria" w:cs="Cambria"/>
      <w:kern w:val="2"/>
      <w:sz w:val="36"/>
    </w:rPr>
  </w:style>
  <w:style w:type="character" w:customStyle="1" w:styleId="212">
    <w:name w:val="字元 字元212"/>
    <w:rsid w:val="00D757B7"/>
    <w:rPr>
      <w:rFonts w:ascii="Cambria" w:hAnsi="Cambria" w:cs="Cambria"/>
      <w:b/>
      <w:kern w:val="2"/>
      <w:sz w:val="36"/>
    </w:rPr>
  </w:style>
  <w:style w:type="character" w:customStyle="1" w:styleId="201">
    <w:name w:val="字元 字元201"/>
    <w:rsid w:val="00D757B7"/>
    <w:rPr>
      <w:rFonts w:ascii="Cambria" w:hAnsi="Cambria" w:cs="Cambria"/>
      <w:kern w:val="2"/>
      <w:sz w:val="36"/>
    </w:rPr>
  </w:style>
  <w:style w:type="character" w:customStyle="1" w:styleId="191">
    <w:name w:val="字元 字元191"/>
    <w:rsid w:val="00D757B7"/>
    <w:rPr>
      <w:rFonts w:ascii="Cambria" w:hAnsi="Cambria" w:cs="Cambria"/>
      <w:kern w:val="2"/>
      <w:sz w:val="36"/>
    </w:rPr>
  </w:style>
  <w:style w:type="character" w:customStyle="1" w:styleId="181">
    <w:name w:val="字元 字元181"/>
    <w:rsid w:val="00D757B7"/>
    <w:rPr>
      <w:kern w:val="2"/>
      <w:sz w:val="24"/>
    </w:rPr>
  </w:style>
  <w:style w:type="character" w:customStyle="1" w:styleId="300">
    <w:name w:val="字元 字元30"/>
    <w:rsid w:val="00D757B7"/>
    <w:rPr>
      <w:rFonts w:eastAsia="ヒラギノ角ゴ Pro W3"/>
      <w:color w:val="000000"/>
      <w:kern w:val="2"/>
      <w:sz w:val="16"/>
    </w:rPr>
  </w:style>
  <w:style w:type="character" w:customStyle="1" w:styleId="171">
    <w:name w:val="字元 字元171"/>
    <w:rsid w:val="00D757B7"/>
    <w:rPr>
      <w:rFonts w:eastAsia="ヒラギノ角ゴ Pro W3"/>
      <w:color w:val="000000"/>
      <w:kern w:val="2"/>
    </w:rPr>
  </w:style>
  <w:style w:type="character" w:customStyle="1" w:styleId="164">
    <w:name w:val="字元 字元164"/>
    <w:rsid w:val="00D757B7"/>
    <w:rPr>
      <w:kern w:val="2"/>
      <w:sz w:val="24"/>
    </w:rPr>
  </w:style>
  <w:style w:type="character" w:customStyle="1" w:styleId="153">
    <w:name w:val="字元 字元153"/>
    <w:rsid w:val="00D757B7"/>
    <w:rPr>
      <w:rFonts w:ascii="標楷體" w:eastAsia="標楷體" w:hAnsi="標楷體" w:cs="標楷體"/>
      <w:kern w:val="2"/>
      <w:sz w:val="24"/>
    </w:rPr>
  </w:style>
  <w:style w:type="character" w:customStyle="1" w:styleId="142">
    <w:name w:val="字元 字元142"/>
    <w:rsid w:val="00D757B7"/>
    <w:rPr>
      <w:sz w:val="24"/>
    </w:rPr>
  </w:style>
  <w:style w:type="character" w:customStyle="1" w:styleId="122">
    <w:name w:val="字元 字元122"/>
    <w:rsid w:val="00D757B7"/>
    <w:rPr>
      <w:rFonts w:ascii="Arial" w:hAnsi="Arial" w:cs="Arial"/>
      <w:kern w:val="2"/>
      <w:sz w:val="18"/>
    </w:rPr>
  </w:style>
  <w:style w:type="character" w:customStyle="1" w:styleId="1130">
    <w:name w:val="字元 字元113"/>
    <w:rsid w:val="00D757B7"/>
    <w:rPr>
      <w:kern w:val="2"/>
      <w:sz w:val="24"/>
    </w:rPr>
  </w:style>
  <w:style w:type="character" w:customStyle="1" w:styleId="103">
    <w:name w:val="字元 字元103"/>
    <w:rsid w:val="00D757B7"/>
    <w:rPr>
      <w:kern w:val="2"/>
      <w:sz w:val="24"/>
    </w:rPr>
  </w:style>
  <w:style w:type="character" w:customStyle="1" w:styleId="92">
    <w:name w:val="字元 字元92"/>
    <w:rsid w:val="00D757B7"/>
    <w:rPr>
      <w:kern w:val="2"/>
      <w:sz w:val="16"/>
    </w:rPr>
  </w:style>
  <w:style w:type="character" w:customStyle="1" w:styleId="82">
    <w:name w:val="字元 字元82"/>
    <w:rsid w:val="00D757B7"/>
    <w:rPr>
      <w:kern w:val="2"/>
      <w:sz w:val="24"/>
    </w:rPr>
  </w:style>
  <w:style w:type="character" w:customStyle="1" w:styleId="72">
    <w:name w:val="字元 字元72"/>
    <w:rsid w:val="00D757B7"/>
    <w:rPr>
      <w:kern w:val="2"/>
    </w:rPr>
  </w:style>
  <w:style w:type="character" w:customStyle="1" w:styleId="62">
    <w:name w:val="字元 字元62"/>
    <w:rsid w:val="00D757B7"/>
    <w:rPr>
      <w:kern w:val="2"/>
      <w:sz w:val="24"/>
    </w:rPr>
  </w:style>
  <w:style w:type="character" w:customStyle="1" w:styleId="52">
    <w:name w:val="字元 字元52"/>
    <w:rsid w:val="00D757B7"/>
    <w:rPr>
      <w:rFonts w:ascii="細明體" w:eastAsia="細明體" w:hAnsi="細明體" w:cs="細明體"/>
      <w:sz w:val="24"/>
    </w:rPr>
  </w:style>
  <w:style w:type="character" w:customStyle="1" w:styleId="43">
    <w:name w:val="字元 字元43"/>
    <w:rsid w:val="00D757B7"/>
    <w:rPr>
      <w:rFonts w:ascii="新細明體" w:hAnsi="新細明體"/>
      <w:kern w:val="2"/>
      <w:sz w:val="18"/>
    </w:rPr>
  </w:style>
  <w:style w:type="character" w:customStyle="1" w:styleId="330">
    <w:name w:val="字元 字元33"/>
    <w:rsid w:val="00D757B7"/>
    <w:rPr>
      <w:b/>
      <w:kern w:val="2"/>
      <w:sz w:val="24"/>
    </w:rPr>
  </w:style>
  <w:style w:type="character" w:customStyle="1" w:styleId="29">
    <w:name w:val="字元 字元29"/>
    <w:rsid w:val="00D757B7"/>
    <w:rPr>
      <w:rFonts w:ascii="標楷體" w:eastAsia="標楷體" w:hAnsi="標楷體" w:cs="標楷體"/>
      <w:kern w:val="2"/>
      <w:sz w:val="24"/>
    </w:rPr>
  </w:style>
  <w:style w:type="character" w:customStyle="1" w:styleId="1120">
    <w:name w:val="字元 字元112"/>
    <w:rsid w:val="00D757B7"/>
    <w:rPr>
      <w:rFonts w:ascii="標楷體" w:eastAsia="標楷體" w:hAnsi="標楷體" w:cs="標楷體"/>
      <w:color w:val="000000"/>
      <w:kern w:val="2"/>
      <w:sz w:val="24"/>
    </w:rPr>
  </w:style>
  <w:style w:type="character" w:customStyle="1" w:styleId="CommentSubjectChar1">
    <w:name w:val="Comment Subject Char1"/>
    <w:rsid w:val="00D757B7"/>
    <w:rPr>
      <w:b/>
      <w:bCs/>
      <w:sz w:val="24"/>
    </w:rPr>
  </w:style>
  <w:style w:type="character" w:styleId="afe">
    <w:name w:val="Emphasis"/>
    <w:qFormat/>
    <w:rsid w:val="00D757B7"/>
    <w:rPr>
      <w:b w:val="0"/>
      <w:bCs w:val="0"/>
      <w:i w:val="0"/>
      <w:iCs w:val="0"/>
      <w:color w:val="CC0033"/>
    </w:rPr>
  </w:style>
  <w:style w:type="character" w:customStyle="1" w:styleId="Heading1Char">
    <w:name w:val="Heading 1 Char"/>
    <w:rsid w:val="00D757B7"/>
    <w:rPr>
      <w:rFonts w:ascii="Cambria" w:eastAsia="新細明體" w:hAnsi="Cambria" w:cs="Times New Roman"/>
      <w:b/>
      <w:bCs/>
      <w:kern w:val="2"/>
      <w:sz w:val="52"/>
      <w:szCs w:val="52"/>
    </w:rPr>
  </w:style>
  <w:style w:type="character" w:customStyle="1" w:styleId="120">
    <w:name w:val="字元 字元12"/>
    <w:rsid w:val="00D757B7"/>
    <w:rPr>
      <w:rFonts w:ascii="Arial" w:eastAsia="新細明體" w:hAnsi="Arial" w:cs="Arial"/>
      <w:kern w:val="2"/>
      <w:sz w:val="18"/>
      <w:lang w:bidi="ar-SA"/>
    </w:rPr>
  </w:style>
  <w:style w:type="character" w:customStyle="1" w:styleId="aff">
    <w:name w:val="標題 字元"/>
    <w:rsid w:val="00D757B7"/>
    <w:rPr>
      <w:rFonts w:ascii="Cambria" w:hAnsi="Cambria" w:cs="Cambria"/>
      <w:b/>
      <w:bCs/>
      <w:kern w:val="2"/>
      <w:sz w:val="32"/>
      <w:szCs w:val="32"/>
    </w:rPr>
  </w:style>
  <w:style w:type="character" w:customStyle="1" w:styleId="hp">
    <w:name w:val="hp"/>
    <w:rsid w:val="00D757B7"/>
  </w:style>
  <w:style w:type="character" w:customStyle="1" w:styleId="il">
    <w:name w:val="il"/>
    <w:rsid w:val="00D757B7"/>
  </w:style>
  <w:style w:type="character" w:customStyle="1" w:styleId="catlink">
    <w:name w:val="catlink"/>
    <w:rsid w:val="00D757B7"/>
  </w:style>
  <w:style w:type="character" w:customStyle="1" w:styleId="aff0">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uiPriority w:val="34"/>
    <w:qFormat/>
    <w:rsid w:val="00D757B7"/>
    <w:rPr>
      <w:kern w:val="2"/>
      <w:sz w:val="24"/>
      <w:szCs w:val="24"/>
    </w:rPr>
  </w:style>
  <w:style w:type="character" w:customStyle="1" w:styleId="1b">
    <w:name w:val="标题 #1_"/>
    <w:rsid w:val="00D757B7"/>
    <w:rPr>
      <w:rFonts w:ascii="細明體" w:eastAsia="細明體" w:hAnsi="細明體" w:cs="細明體"/>
      <w:sz w:val="30"/>
      <w:szCs w:val="30"/>
      <w:shd w:val="clear" w:color="auto" w:fill="FFFFFF"/>
    </w:rPr>
  </w:style>
  <w:style w:type="character" w:customStyle="1" w:styleId="2a">
    <w:name w:val="正文文本 (2)"/>
    <w:rsid w:val="00D757B7"/>
    <w:rPr>
      <w:rFonts w:ascii="細明體" w:eastAsia="細明體" w:hAnsi="細明體" w:cs="細明體"/>
      <w:szCs w:val="22"/>
      <w:u w:val="none"/>
      <w:shd w:val="clear" w:color="auto" w:fill="FFFFFF"/>
    </w:rPr>
  </w:style>
  <w:style w:type="character" w:customStyle="1" w:styleId="email">
    <w:name w:val="email"/>
    <w:rsid w:val="00D757B7"/>
  </w:style>
  <w:style w:type="character" w:customStyle="1" w:styleId="1c">
    <w:name w:val="未解析的提及項目1"/>
    <w:rsid w:val="00D757B7"/>
    <w:rPr>
      <w:color w:val="605E5C"/>
      <w:shd w:val="clear" w:color="auto" w:fill="E1DFDD"/>
    </w:rPr>
  </w:style>
  <w:style w:type="paragraph" w:styleId="aff1">
    <w:name w:val="Title"/>
    <w:basedOn w:val="a"/>
    <w:next w:val="a"/>
    <w:link w:val="1d"/>
    <w:qFormat/>
    <w:rsid w:val="00D757B7"/>
    <w:pPr>
      <w:spacing w:before="240" w:after="60"/>
      <w:jc w:val="center"/>
    </w:pPr>
    <w:rPr>
      <w:rFonts w:ascii="Cambria" w:eastAsia="新細明體" w:hAnsi="Cambria" w:cs="Cambria"/>
      <w:b/>
      <w:bCs/>
      <w:color w:val="auto"/>
      <w:sz w:val="32"/>
      <w:szCs w:val="32"/>
      <w:lang w:val="x-none"/>
    </w:rPr>
  </w:style>
  <w:style w:type="character" w:customStyle="1" w:styleId="1d">
    <w:name w:val="標題 字元1"/>
    <w:basedOn w:val="a0"/>
    <w:link w:val="aff1"/>
    <w:rsid w:val="00D757B7"/>
    <w:rPr>
      <w:rFonts w:ascii="Cambria" w:eastAsia="新細明體" w:hAnsi="Cambria" w:cs="Cambria"/>
      <w:b/>
      <w:bCs/>
      <w:sz w:val="32"/>
      <w:szCs w:val="32"/>
      <w:lang w:val="x-none"/>
    </w:rPr>
  </w:style>
  <w:style w:type="paragraph" w:styleId="aff2">
    <w:name w:val="Body Text"/>
    <w:basedOn w:val="a"/>
    <w:link w:val="1e"/>
    <w:rsid w:val="00D757B7"/>
    <w:pPr>
      <w:spacing w:after="120"/>
    </w:pPr>
    <w:rPr>
      <w:rFonts w:eastAsia="新細明體"/>
      <w:color w:val="auto"/>
      <w:lang w:val="x-none"/>
    </w:rPr>
  </w:style>
  <w:style w:type="character" w:customStyle="1" w:styleId="1e">
    <w:name w:val="本文 字元1"/>
    <w:basedOn w:val="a0"/>
    <w:link w:val="aff2"/>
    <w:rsid w:val="00D757B7"/>
    <w:rPr>
      <w:rFonts w:ascii="Times New Roman" w:eastAsia="新細明體" w:hAnsi="Times New Roman" w:cs="Times New Roman"/>
      <w:szCs w:val="24"/>
      <w:lang w:val="x-none"/>
    </w:rPr>
  </w:style>
  <w:style w:type="paragraph" w:styleId="aff3">
    <w:name w:val="List"/>
    <w:basedOn w:val="a"/>
    <w:rsid w:val="00D757B7"/>
    <w:pPr>
      <w:ind w:left="100" w:hanging="200"/>
    </w:pPr>
    <w:rPr>
      <w:rFonts w:eastAsia="新細明體"/>
      <w:color w:val="auto"/>
    </w:rPr>
  </w:style>
  <w:style w:type="paragraph" w:customStyle="1" w:styleId="1f">
    <w:name w:val="標號1"/>
    <w:basedOn w:val="a"/>
    <w:rsid w:val="00D757B7"/>
    <w:pPr>
      <w:suppressLineNumbers/>
      <w:spacing w:before="120" w:after="120"/>
    </w:pPr>
    <w:rPr>
      <w:rFonts w:cs="Lucida Sans"/>
      <w:i/>
      <w:iCs/>
    </w:rPr>
  </w:style>
  <w:style w:type="paragraph" w:customStyle="1" w:styleId="aff4">
    <w:name w:val="索引"/>
    <w:basedOn w:val="a"/>
    <w:rsid w:val="00D757B7"/>
    <w:pPr>
      <w:suppressLineNumbers/>
    </w:pPr>
    <w:rPr>
      <w:rFonts w:cs="Lucida Sans"/>
    </w:rPr>
  </w:style>
  <w:style w:type="paragraph" w:customStyle="1" w:styleId="Aff5">
    <w:name w:val="內文 A"/>
    <w:rsid w:val="00D757B7"/>
    <w:pPr>
      <w:widowControl w:val="0"/>
      <w:suppressAutoHyphens/>
    </w:pPr>
    <w:rPr>
      <w:rFonts w:ascii="Times New Roman" w:eastAsia="ヒラギノ角ゴ Pro W3" w:hAnsi="Times New Roman" w:cs="Times New Roman"/>
      <w:color w:val="000000"/>
      <w:szCs w:val="20"/>
    </w:rPr>
  </w:style>
  <w:style w:type="paragraph" w:customStyle="1" w:styleId="35">
    <w:name w:val="字元3 字元 字元"/>
    <w:basedOn w:val="a"/>
    <w:rsid w:val="00D757B7"/>
    <w:pPr>
      <w:widowControl/>
    </w:pPr>
    <w:rPr>
      <w:rFonts w:ascii="Arial" w:eastAsia="Times New Roman" w:hAnsi="Arial" w:cs="Arial"/>
      <w:color w:val="auto"/>
      <w:kern w:val="0"/>
      <w:sz w:val="22"/>
      <w:szCs w:val="22"/>
      <w:lang w:val="en-AU"/>
    </w:rPr>
  </w:style>
  <w:style w:type="paragraph" w:styleId="2b">
    <w:name w:val="Body Text Indent 2"/>
    <w:basedOn w:val="a"/>
    <w:link w:val="213"/>
    <w:rsid w:val="00D757B7"/>
    <w:pPr>
      <w:spacing w:after="120" w:line="480" w:lineRule="auto"/>
      <w:ind w:left="480"/>
    </w:pPr>
    <w:rPr>
      <w:rFonts w:eastAsia="新細明體"/>
      <w:color w:val="auto"/>
    </w:rPr>
  </w:style>
  <w:style w:type="character" w:customStyle="1" w:styleId="213">
    <w:name w:val="本文縮排 2 字元1"/>
    <w:basedOn w:val="a0"/>
    <w:link w:val="2b"/>
    <w:rsid w:val="00D757B7"/>
    <w:rPr>
      <w:rFonts w:ascii="Times New Roman" w:eastAsia="新細明體" w:hAnsi="Times New Roman" w:cs="Times New Roman"/>
      <w:szCs w:val="24"/>
    </w:rPr>
  </w:style>
  <w:style w:type="paragraph" w:styleId="36">
    <w:name w:val="Body Text Indent 3"/>
    <w:basedOn w:val="a"/>
    <w:link w:val="311"/>
    <w:rsid w:val="00D757B7"/>
    <w:pPr>
      <w:spacing w:after="120"/>
      <w:ind w:left="480"/>
    </w:pPr>
    <w:rPr>
      <w:sz w:val="16"/>
      <w:szCs w:val="16"/>
    </w:rPr>
  </w:style>
  <w:style w:type="character" w:customStyle="1" w:styleId="311">
    <w:name w:val="本文縮排 3 字元1"/>
    <w:basedOn w:val="a0"/>
    <w:link w:val="36"/>
    <w:rsid w:val="00D757B7"/>
    <w:rPr>
      <w:rFonts w:ascii="Times New Roman" w:eastAsia="ヒラギノ角ゴ Pro W3" w:hAnsi="Times New Roman" w:cs="Times New Roman"/>
      <w:color w:val="000000"/>
      <w:sz w:val="16"/>
      <w:szCs w:val="16"/>
    </w:rPr>
  </w:style>
  <w:style w:type="paragraph" w:customStyle="1" w:styleId="aff6">
    <w:name w:val="任意形式"/>
    <w:rsid w:val="00D757B7"/>
    <w:pPr>
      <w:suppressAutoHyphens/>
      <w:spacing w:line="336" w:lineRule="auto"/>
    </w:pPr>
    <w:rPr>
      <w:rFonts w:ascii="Bodoni SvtyTwo OS ITC TT-Book" w:eastAsia="ヒラギノ角ゴ Pro W3" w:hAnsi="Bodoni SvtyTwo OS ITC TT-Book" w:cs="Bodoni SvtyTwo OS ITC TT-Book"/>
      <w:color w:val="000000"/>
      <w:kern w:val="0"/>
      <w:szCs w:val="20"/>
    </w:rPr>
  </w:style>
  <w:style w:type="paragraph" w:customStyle="1" w:styleId="aff7">
    <w:name w:val="說明"/>
    <w:next w:val="a"/>
    <w:rsid w:val="00D757B7"/>
    <w:pPr>
      <w:suppressAutoHyphens/>
      <w:spacing w:before="200" w:after="440" w:line="336" w:lineRule="auto"/>
      <w:jc w:val="center"/>
    </w:pPr>
    <w:rPr>
      <w:rFonts w:ascii="Futura" w:eastAsia="ヒラギノ角ゴ Pro W3" w:hAnsi="Futura" w:cs="Futura"/>
      <w:i/>
      <w:color w:val="000000"/>
      <w:kern w:val="0"/>
      <w:sz w:val="20"/>
      <w:szCs w:val="20"/>
    </w:rPr>
  </w:style>
  <w:style w:type="paragraph" w:customStyle="1" w:styleId="1f0">
    <w:name w:val="內文1"/>
    <w:rsid w:val="00D757B7"/>
    <w:pPr>
      <w:suppressAutoHyphens/>
      <w:spacing w:before="200" w:after="80" w:line="336" w:lineRule="auto"/>
    </w:pPr>
    <w:rPr>
      <w:rFonts w:ascii="Bodoni SvtyTwo OS ITC TT-Book" w:eastAsia="ヒラギノ角ゴ Pro W3" w:hAnsi="Bodoni SvtyTwo OS ITC TT-Book" w:cs="Bodoni SvtyTwo OS ITC TT-Book"/>
      <w:color w:val="000000"/>
      <w:kern w:val="0"/>
      <w:szCs w:val="20"/>
    </w:rPr>
  </w:style>
  <w:style w:type="paragraph" w:customStyle="1" w:styleId="1f1">
    <w:name w:val="註解文字1"/>
    <w:rsid w:val="00D757B7"/>
    <w:pPr>
      <w:widowControl w:val="0"/>
      <w:suppressAutoHyphens/>
    </w:pPr>
    <w:rPr>
      <w:rFonts w:ascii="Times New Roman" w:eastAsia="ヒラギノ角ゴ Pro W3" w:hAnsi="Times New Roman" w:cs="Times New Roman"/>
      <w:color w:val="000000"/>
      <w:szCs w:val="20"/>
    </w:rPr>
  </w:style>
  <w:style w:type="paragraph" w:customStyle="1" w:styleId="aff8">
    <w:name w:val="頁首與頁尾"/>
    <w:basedOn w:val="a"/>
    <w:rsid w:val="00D757B7"/>
    <w:pPr>
      <w:suppressLineNumbers/>
      <w:tabs>
        <w:tab w:val="center" w:pos="4819"/>
        <w:tab w:val="right" w:pos="9638"/>
      </w:tabs>
    </w:pPr>
  </w:style>
  <w:style w:type="paragraph" w:styleId="aff9">
    <w:name w:val="header"/>
    <w:basedOn w:val="a"/>
    <w:link w:val="2c"/>
    <w:rsid w:val="00D757B7"/>
    <w:pPr>
      <w:snapToGrid w:val="0"/>
    </w:pPr>
    <w:rPr>
      <w:sz w:val="20"/>
      <w:szCs w:val="20"/>
      <w:lang w:val="x-none"/>
    </w:rPr>
  </w:style>
  <w:style w:type="character" w:customStyle="1" w:styleId="2c">
    <w:name w:val="頁首 字元2"/>
    <w:basedOn w:val="a0"/>
    <w:link w:val="aff9"/>
    <w:rsid w:val="00D757B7"/>
    <w:rPr>
      <w:rFonts w:ascii="Times New Roman" w:eastAsia="ヒラギノ角ゴ Pro W3" w:hAnsi="Times New Roman" w:cs="Times New Roman"/>
      <w:color w:val="000000"/>
      <w:sz w:val="20"/>
      <w:szCs w:val="20"/>
      <w:lang w:val="x-none"/>
    </w:rPr>
  </w:style>
  <w:style w:type="paragraph" w:styleId="affa">
    <w:name w:val="footer"/>
    <w:basedOn w:val="a"/>
    <w:link w:val="1f2"/>
    <w:uiPriority w:val="99"/>
    <w:rsid w:val="00D757B7"/>
    <w:pPr>
      <w:snapToGrid w:val="0"/>
    </w:pPr>
    <w:rPr>
      <w:sz w:val="20"/>
      <w:szCs w:val="20"/>
      <w:lang w:val="x-none"/>
    </w:rPr>
  </w:style>
  <w:style w:type="character" w:customStyle="1" w:styleId="1f2">
    <w:name w:val="頁尾 字元1"/>
    <w:basedOn w:val="a0"/>
    <w:link w:val="affa"/>
    <w:uiPriority w:val="99"/>
    <w:rsid w:val="00D757B7"/>
    <w:rPr>
      <w:rFonts w:ascii="Times New Roman" w:eastAsia="ヒラギノ角ゴ Pro W3" w:hAnsi="Times New Roman" w:cs="Times New Roman"/>
      <w:color w:val="000000"/>
      <w:sz w:val="20"/>
      <w:szCs w:val="20"/>
      <w:lang w:val="x-none"/>
    </w:rPr>
  </w:style>
  <w:style w:type="paragraph" w:customStyle="1" w:styleId="37">
    <w:name w:val="字元3"/>
    <w:basedOn w:val="a"/>
    <w:rsid w:val="00D757B7"/>
    <w:pPr>
      <w:widowControl/>
    </w:pPr>
    <w:rPr>
      <w:rFonts w:ascii="Arial" w:eastAsia="Times New Roman" w:hAnsi="Arial" w:cs="Arial"/>
      <w:color w:val="auto"/>
      <w:kern w:val="0"/>
      <w:sz w:val="22"/>
      <w:szCs w:val="22"/>
      <w:lang w:val="en-AU"/>
    </w:rPr>
  </w:style>
  <w:style w:type="paragraph" w:customStyle="1" w:styleId="style1">
    <w:name w:val="style1"/>
    <w:basedOn w:val="a"/>
    <w:rsid w:val="00D757B7"/>
    <w:pPr>
      <w:widowControl/>
      <w:spacing w:before="280" w:after="280"/>
    </w:pPr>
    <w:rPr>
      <w:rFonts w:ascii="新細明體" w:eastAsia="新細明體" w:hAnsi="新細明體" w:cs="新細明體"/>
      <w:color w:val="auto"/>
      <w:kern w:val="0"/>
    </w:rPr>
  </w:style>
  <w:style w:type="paragraph" w:styleId="1f3">
    <w:name w:val="toc 1"/>
    <w:basedOn w:val="a"/>
    <w:next w:val="a"/>
    <w:rsid w:val="00D757B7"/>
    <w:rPr>
      <w:rFonts w:ascii="標楷體" w:eastAsia="標楷體" w:hAnsi="標楷體" w:cs="標楷體"/>
      <w:b/>
    </w:rPr>
  </w:style>
  <w:style w:type="paragraph" w:styleId="2d">
    <w:name w:val="toc 2"/>
    <w:basedOn w:val="a"/>
    <w:next w:val="a"/>
    <w:rsid w:val="00D757B7"/>
    <w:pPr>
      <w:ind w:left="960" w:hanging="480"/>
    </w:pPr>
    <w:rPr>
      <w:rFonts w:ascii="標楷體" w:eastAsia="標楷體" w:hAnsi="標楷體" w:cs="標楷體"/>
      <w:b/>
      <w:color w:val="auto"/>
      <w:shd w:val="clear" w:color="auto" w:fill="D8D8D8"/>
    </w:rPr>
  </w:style>
  <w:style w:type="paragraph" w:customStyle="1" w:styleId="-11">
    <w:name w:val="彩色清單 - 輔色 11"/>
    <w:basedOn w:val="a"/>
    <w:rsid w:val="00D757B7"/>
    <w:pPr>
      <w:ind w:left="480"/>
    </w:pPr>
    <w:rPr>
      <w:rFonts w:eastAsia="新細明體"/>
      <w:color w:val="auto"/>
    </w:rPr>
  </w:style>
  <w:style w:type="paragraph" w:customStyle="1" w:styleId="130">
    <w:name w:val="字元 字元13"/>
    <w:basedOn w:val="a"/>
    <w:rsid w:val="00D757B7"/>
    <w:pPr>
      <w:widowControl/>
    </w:pPr>
    <w:rPr>
      <w:rFonts w:ascii="Arial" w:eastAsia="Times New Roman" w:hAnsi="Arial" w:cs="Arial"/>
      <w:color w:val="auto"/>
      <w:kern w:val="0"/>
      <w:sz w:val="22"/>
      <w:szCs w:val="22"/>
      <w:lang w:val="en-AU"/>
    </w:rPr>
  </w:style>
  <w:style w:type="paragraph" w:styleId="affb">
    <w:name w:val="List Paragraph"/>
    <w:aliases w:val="(1)(1)(1)(1)(1)(1)(1)(1),1.1.1.1清單段落,標題 (4),(二),列點,1.1,參考文獻,標1,標11,標12,lp1,FooterText,numbered,List Paragraph1,Paragraphe de liste1,12 20,表格標號,圖片標號,網推會說明清單,附錄1,1.2.3.,壹_二階,卑南壹,Recommendation,詳細說明,表名,List Paragraph"/>
    <w:basedOn w:val="a"/>
    <w:uiPriority w:val="34"/>
    <w:qFormat/>
    <w:rsid w:val="00D757B7"/>
    <w:pPr>
      <w:ind w:left="480"/>
    </w:pPr>
    <w:rPr>
      <w:rFonts w:eastAsia="新細明體"/>
      <w:color w:val="auto"/>
      <w:lang w:val="x-none"/>
    </w:rPr>
  </w:style>
  <w:style w:type="paragraph" w:customStyle="1" w:styleId="1f4">
    <w:name w:val="1."/>
    <w:rsid w:val="00D757B7"/>
    <w:pPr>
      <w:suppressAutoHyphens/>
      <w:ind w:left="525" w:hanging="75"/>
      <w:jc w:val="both"/>
    </w:pPr>
    <w:rPr>
      <w:rFonts w:ascii="Times New Roman" w:eastAsia="標楷體" w:hAnsi="Times New Roman" w:cs="Times New Roman"/>
      <w:szCs w:val="24"/>
    </w:rPr>
  </w:style>
  <w:style w:type="paragraph" w:customStyle="1" w:styleId="affc">
    <w:name w:val="(一)"/>
    <w:rsid w:val="00D757B7"/>
    <w:pPr>
      <w:suppressAutoHyphens/>
      <w:ind w:left="1200" w:hanging="720"/>
      <w:jc w:val="both"/>
    </w:pPr>
    <w:rPr>
      <w:rFonts w:ascii="Times New Roman" w:eastAsia="標楷體" w:hAnsi="Times New Roman" w:cs="Times New Roman"/>
      <w:sz w:val="28"/>
      <w:szCs w:val="24"/>
    </w:rPr>
  </w:style>
  <w:style w:type="paragraph" w:styleId="affd">
    <w:name w:val="Balloon Text"/>
    <w:basedOn w:val="a"/>
    <w:link w:val="1f5"/>
    <w:rsid w:val="00D757B7"/>
    <w:rPr>
      <w:rFonts w:ascii="Cambria" w:eastAsia="新細明體" w:hAnsi="Cambria" w:cs="Cambria"/>
      <w:color w:val="auto"/>
      <w:kern w:val="0"/>
      <w:sz w:val="18"/>
      <w:szCs w:val="18"/>
      <w:lang w:val="x-none"/>
    </w:rPr>
  </w:style>
  <w:style w:type="character" w:customStyle="1" w:styleId="1f5">
    <w:name w:val="註解方塊文字 字元1"/>
    <w:basedOn w:val="a0"/>
    <w:link w:val="affd"/>
    <w:rsid w:val="00D757B7"/>
    <w:rPr>
      <w:rFonts w:ascii="Cambria" w:eastAsia="新細明體" w:hAnsi="Cambria" w:cs="Cambria"/>
      <w:kern w:val="0"/>
      <w:sz w:val="18"/>
      <w:szCs w:val="18"/>
      <w:lang w:val="x-none"/>
    </w:rPr>
  </w:style>
  <w:style w:type="paragraph" w:styleId="affe">
    <w:name w:val="Body Text Indent"/>
    <w:basedOn w:val="a"/>
    <w:link w:val="1f6"/>
    <w:rsid w:val="00D757B7"/>
    <w:pPr>
      <w:spacing w:after="120"/>
      <w:ind w:left="480"/>
    </w:pPr>
    <w:rPr>
      <w:rFonts w:eastAsia="新細明體"/>
      <w:color w:val="auto"/>
      <w:lang w:val="x-none"/>
    </w:rPr>
  </w:style>
  <w:style w:type="character" w:customStyle="1" w:styleId="1f6">
    <w:name w:val="本文縮排 字元1"/>
    <w:basedOn w:val="a0"/>
    <w:link w:val="affe"/>
    <w:rsid w:val="00D757B7"/>
    <w:rPr>
      <w:rFonts w:ascii="Times New Roman" w:eastAsia="新細明體" w:hAnsi="Times New Roman" w:cs="Times New Roman"/>
      <w:szCs w:val="24"/>
      <w:lang w:val="x-none"/>
    </w:rPr>
  </w:style>
  <w:style w:type="paragraph" w:styleId="afff">
    <w:name w:val="Date"/>
    <w:basedOn w:val="a"/>
    <w:next w:val="a"/>
    <w:link w:val="1f7"/>
    <w:rsid w:val="00D757B7"/>
    <w:pPr>
      <w:jc w:val="right"/>
    </w:pPr>
    <w:rPr>
      <w:rFonts w:eastAsia="新細明體"/>
      <w:color w:val="auto"/>
      <w:lang w:val="x-none"/>
    </w:rPr>
  </w:style>
  <w:style w:type="character" w:customStyle="1" w:styleId="1f7">
    <w:name w:val="日期 字元1"/>
    <w:basedOn w:val="a0"/>
    <w:link w:val="afff"/>
    <w:rsid w:val="00D757B7"/>
    <w:rPr>
      <w:rFonts w:ascii="Times New Roman" w:eastAsia="新細明體" w:hAnsi="Times New Roman" w:cs="Times New Roman"/>
      <w:szCs w:val="24"/>
      <w:lang w:val="x-none"/>
    </w:rPr>
  </w:style>
  <w:style w:type="paragraph" w:styleId="afff0">
    <w:name w:val="Plain Text"/>
    <w:basedOn w:val="a"/>
    <w:link w:val="2e"/>
    <w:rsid w:val="00D757B7"/>
    <w:rPr>
      <w:rFonts w:ascii="細明體" w:eastAsia="細明體" w:hAnsi="細明體" w:cs="Courier New"/>
      <w:color w:val="auto"/>
      <w:lang w:val="x-none"/>
    </w:rPr>
  </w:style>
  <w:style w:type="character" w:customStyle="1" w:styleId="2e">
    <w:name w:val="純文字 字元2"/>
    <w:basedOn w:val="a0"/>
    <w:link w:val="afff0"/>
    <w:rsid w:val="00D757B7"/>
    <w:rPr>
      <w:rFonts w:ascii="細明體" w:eastAsia="細明體" w:hAnsi="細明體" w:cs="Courier New"/>
      <w:szCs w:val="24"/>
      <w:lang w:val="x-none"/>
    </w:rPr>
  </w:style>
  <w:style w:type="paragraph" w:styleId="afff1">
    <w:name w:val="annotation text"/>
    <w:basedOn w:val="a"/>
    <w:link w:val="2f"/>
    <w:rsid w:val="00D757B7"/>
    <w:rPr>
      <w:rFonts w:eastAsia="新細明體"/>
      <w:color w:val="auto"/>
      <w:lang w:val="x-none"/>
    </w:rPr>
  </w:style>
  <w:style w:type="character" w:customStyle="1" w:styleId="2f">
    <w:name w:val="註解文字 字元2"/>
    <w:basedOn w:val="a0"/>
    <w:link w:val="afff1"/>
    <w:rsid w:val="00D757B7"/>
    <w:rPr>
      <w:rFonts w:ascii="Times New Roman" w:eastAsia="新細明體" w:hAnsi="Times New Roman" w:cs="Times New Roman"/>
      <w:szCs w:val="24"/>
      <w:lang w:val="x-none"/>
    </w:rPr>
  </w:style>
  <w:style w:type="paragraph" w:styleId="afff2">
    <w:name w:val="annotation subject"/>
    <w:basedOn w:val="afff1"/>
    <w:next w:val="afff1"/>
    <w:link w:val="2f0"/>
    <w:rsid w:val="00D757B7"/>
    <w:rPr>
      <w:b/>
      <w:bCs/>
    </w:rPr>
  </w:style>
  <w:style w:type="character" w:customStyle="1" w:styleId="2f0">
    <w:name w:val="註解主旨 字元2"/>
    <w:basedOn w:val="2f"/>
    <w:link w:val="afff2"/>
    <w:rsid w:val="00D757B7"/>
    <w:rPr>
      <w:rFonts w:ascii="Times New Roman" w:eastAsia="新細明體" w:hAnsi="Times New Roman" w:cs="Times New Roman"/>
      <w:b/>
      <w:bCs/>
      <w:szCs w:val="24"/>
      <w:lang w:val="x-none"/>
    </w:rPr>
  </w:style>
  <w:style w:type="paragraph" w:styleId="2f1">
    <w:name w:val="Body Text 2"/>
    <w:basedOn w:val="a"/>
    <w:link w:val="214"/>
    <w:rsid w:val="00D757B7"/>
    <w:pPr>
      <w:spacing w:after="120" w:line="480" w:lineRule="auto"/>
    </w:pPr>
    <w:rPr>
      <w:rFonts w:eastAsia="新細明體"/>
      <w:color w:val="auto"/>
      <w:lang w:val="x-none"/>
    </w:rPr>
  </w:style>
  <w:style w:type="character" w:customStyle="1" w:styleId="214">
    <w:name w:val="本文 2 字元1"/>
    <w:basedOn w:val="a0"/>
    <w:link w:val="2f1"/>
    <w:rsid w:val="00D757B7"/>
    <w:rPr>
      <w:rFonts w:ascii="Times New Roman" w:eastAsia="新細明體" w:hAnsi="Times New Roman" w:cs="Times New Roman"/>
      <w:szCs w:val="24"/>
      <w:lang w:val="x-none"/>
    </w:rPr>
  </w:style>
  <w:style w:type="paragraph" w:styleId="38">
    <w:name w:val="Body Text 3"/>
    <w:basedOn w:val="a"/>
    <w:link w:val="312"/>
    <w:rsid w:val="00D757B7"/>
    <w:pPr>
      <w:spacing w:after="120"/>
    </w:pPr>
    <w:rPr>
      <w:rFonts w:eastAsia="新細明體"/>
      <w:color w:val="auto"/>
      <w:sz w:val="16"/>
      <w:szCs w:val="16"/>
      <w:lang w:val="x-none"/>
    </w:rPr>
  </w:style>
  <w:style w:type="character" w:customStyle="1" w:styleId="312">
    <w:name w:val="本文 3 字元1"/>
    <w:basedOn w:val="a0"/>
    <w:link w:val="38"/>
    <w:rsid w:val="00D757B7"/>
    <w:rPr>
      <w:rFonts w:ascii="Times New Roman" w:eastAsia="新細明體" w:hAnsi="Times New Roman" w:cs="Times New Roman"/>
      <w:sz w:val="16"/>
      <w:szCs w:val="16"/>
      <w:lang w:val="x-none"/>
    </w:rPr>
  </w:style>
  <w:style w:type="paragraph" w:styleId="afff3">
    <w:name w:val="footnote text"/>
    <w:basedOn w:val="a"/>
    <w:link w:val="1f8"/>
    <w:rsid w:val="00D757B7"/>
    <w:pPr>
      <w:snapToGrid w:val="0"/>
    </w:pPr>
    <w:rPr>
      <w:rFonts w:eastAsia="新細明體"/>
      <w:color w:val="auto"/>
      <w:sz w:val="20"/>
      <w:szCs w:val="20"/>
      <w:lang w:val="x-none"/>
    </w:rPr>
  </w:style>
  <w:style w:type="character" w:customStyle="1" w:styleId="1f8">
    <w:name w:val="註腳文字 字元1"/>
    <w:basedOn w:val="a0"/>
    <w:link w:val="afff3"/>
    <w:rsid w:val="00D757B7"/>
    <w:rPr>
      <w:rFonts w:ascii="Times New Roman" w:eastAsia="新細明體" w:hAnsi="Times New Roman" w:cs="Times New Roman"/>
      <w:sz w:val="20"/>
      <w:szCs w:val="20"/>
      <w:lang w:val="x-none"/>
    </w:rPr>
  </w:style>
  <w:style w:type="paragraph" w:styleId="afff4">
    <w:name w:val="endnote text"/>
    <w:basedOn w:val="a"/>
    <w:link w:val="1f9"/>
    <w:rsid w:val="00D757B7"/>
    <w:pPr>
      <w:snapToGrid w:val="0"/>
    </w:pPr>
    <w:rPr>
      <w:rFonts w:eastAsia="新細明體"/>
      <w:color w:val="auto"/>
      <w:lang w:val="x-none"/>
    </w:rPr>
  </w:style>
  <w:style w:type="character" w:customStyle="1" w:styleId="1f9">
    <w:name w:val="章節附註文字 字元1"/>
    <w:basedOn w:val="a0"/>
    <w:link w:val="afff4"/>
    <w:rsid w:val="00D757B7"/>
    <w:rPr>
      <w:rFonts w:ascii="Times New Roman" w:eastAsia="新細明體" w:hAnsi="Times New Roman" w:cs="Times New Roman"/>
      <w:szCs w:val="24"/>
      <w:lang w:val="x-none"/>
    </w:rPr>
  </w:style>
  <w:style w:type="paragraph" w:styleId="HTML1">
    <w:name w:val="HTML Preformatted"/>
    <w:basedOn w:val="a"/>
    <w:link w:val="HTML10"/>
    <w:rsid w:val="00D757B7"/>
    <w:pPr>
      <w:widowControl/>
    </w:pPr>
    <w:rPr>
      <w:rFonts w:ascii="細明體" w:eastAsia="細明體" w:hAnsi="細明體" w:cs="細明體"/>
      <w:color w:val="auto"/>
      <w:kern w:val="0"/>
      <w:lang w:val="x-none"/>
    </w:rPr>
  </w:style>
  <w:style w:type="character" w:customStyle="1" w:styleId="HTML10">
    <w:name w:val="HTML 預設格式 字元1"/>
    <w:basedOn w:val="a0"/>
    <w:link w:val="HTML1"/>
    <w:rsid w:val="00D757B7"/>
    <w:rPr>
      <w:rFonts w:ascii="細明體" w:eastAsia="細明體" w:hAnsi="細明體" w:cs="細明體"/>
      <w:kern w:val="0"/>
      <w:szCs w:val="24"/>
      <w:lang w:val="x-none"/>
    </w:rPr>
  </w:style>
  <w:style w:type="paragraph" w:customStyle="1" w:styleId="afff5">
    <w:name w:val="標題二內文"/>
    <w:basedOn w:val="a"/>
    <w:next w:val="a"/>
    <w:rsid w:val="00D757B7"/>
    <w:pPr>
      <w:spacing w:line="360" w:lineRule="exact"/>
      <w:ind w:left="480" w:firstLine="560"/>
      <w:jc w:val="both"/>
    </w:pPr>
    <w:rPr>
      <w:rFonts w:eastAsia="標楷體"/>
      <w:color w:val="auto"/>
      <w:sz w:val="28"/>
      <w:szCs w:val="28"/>
      <w:lang w:val="x-none"/>
    </w:rPr>
  </w:style>
  <w:style w:type="paragraph" w:customStyle="1" w:styleId="10">
    <w:name w:val="標題10"/>
    <w:basedOn w:val="a"/>
    <w:next w:val="a"/>
    <w:rsid w:val="00D757B7"/>
    <w:pPr>
      <w:numPr>
        <w:numId w:val="2"/>
      </w:numPr>
      <w:spacing w:line="200" w:lineRule="atLeast"/>
      <w:jc w:val="both"/>
    </w:pPr>
    <w:rPr>
      <w:rFonts w:eastAsia="標楷體"/>
      <w:color w:val="auto"/>
      <w:sz w:val="28"/>
      <w:szCs w:val="28"/>
    </w:rPr>
  </w:style>
  <w:style w:type="paragraph" w:customStyle="1" w:styleId="afff6">
    <w:name w:val="計畫抬頭"/>
    <w:basedOn w:val="a"/>
    <w:rsid w:val="00D757B7"/>
    <w:pPr>
      <w:snapToGrid w:val="0"/>
      <w:jc w:val="center"/>
    </w:pPr>
    <w:rPr>
      <w:rFonts w:ascii="標楷體" w:eastAsia="標楷體" w:hAnsi="標楷體" w:cs="標楷體"/>
      <w:b/>
      <w:bCs/>
      <w:color w:val="auto"/>
      <w:sz w:val="36"/>
      <w:szCs w:val="36"/>
      <w:lang w:val="x-none"/>
    </w:rPr>
  </w:style>
  <w:style w:type="paragraph" w:customStyle="1" w:styleId="Default">
    <w:name w:val="Default"/>
    <w:rsid w:val="00D757B7"/>
    <w:pPr>
      <w:widowControl w:val="0"/>
      <w:suppressAutoHyphens/>
      <w:autoSpaceDE w:val="0"/>
    </w:pPr>
    <w:rPr>
      <w:rFonts w:ascii="Times New Roman" w:eastAsia="新細明體" w:hAnsi="Times New Roman" w:cs="Times New Roman"/>
      <w:color w:val="000000"/>
      <w:kern w:val="0"/>
      <w:szCs w:val="24"/>
    </w:rPr>
  </w:style>
  <w:style w:type="paragraph" w:styleId="afff7">
    <w:name w:val="Block Text"/>
    <w:basedOn w:val="a"/>
    <w:rsid w:val="00D757B7"/>
    <w:pPr>
      <w:spacing w:line="400" w:lineRule="exact"/>
      <w:ind w:left="480" w:right="480" w:firstLine="480"/>
      <w:jc w:val="both"/>
    </w:pPr>
    <w:rPr>
      <w:rFonts w:ascii="標楷體" w:eastAsia="標楷體" w:hAnsi="標楷體" w:cs="標楷體"/>
      <w:color w:val="auto"/>
    </w:rPr>
  </w:style>
  <w:style w:type="paragraph" w:customStyle="1" w:styleId="xl24">
    <w:name w:val="xl24"/>
    <w:basedOn w:val="a"/>
    <w:rsid w:val="00D757B7"/>
    <w:pPr>
      <w:widowControl/>
      <w:pBdr>
        <w:top w:val="none" w:sz="0" w:space="0" w:color="000000"/>
        <w:left w:val="none" w:sz="0" w:space="0" w:color="000000"/>
        <w:bottom w:val="single" w:sz="4" w:space="0" w:color="000000"/>
        <w:right w:val="single" w:sz="4" w:space="0" w:color="000000"/>
      </w:pBdr>
      <w:spacing w:before="280" w:after="280"/>
      <w:jc w:val="center"/>
    </w:pPr>
    <w:rPr>
      <w:rFonts w:ascii="細明體" w:eastAsia="細明體" w:hAnsi="細明體" w:cs="Arial Unicode MS" w:hint="eastAsia"/>
      <w:color w:val="auto"/>
      <w:kern w:val="0"/>
    </w:rPr>
  </w:style>
  <w:style w:type="paragraph" w:customStyle="1" w:styleId="44">
    <w:name w:val="4"/>
    <w:basedOn w:val="a"/>
    <w:rsid w:val="00D757B7"/>
    <w:pPr>
      <w:widowControl/>
      <w:spacing w:before="280" w:after="280"/>
    </w:pPr>
    <w:rPr>
      <w:rFonts w:ascii="新細明體" w:eastAsia="新細明體" w:hAnsi="新細明體"/>
      <w:color w:val="auto"/>
      <w:kern w:val="0"/>
    </w:rPr>
  </w:style>
  <w:style w:type="paragraph" w:styleId="39">
    <w:name w:val="toc 3"/>
    <w:basedOn w:val="a"/>
    <w:next w:val="a"/>
    <w:rsid w:val="00D757B7"/>
    <w:pPr>
      <w:ind w:left="960"/>
    </w:pPr>
  </w:style>
  <w:style w:type="paragraph" w:customStyle="1" w:styleId="340">
    <w:name w:val="字元3 字元 字元4"/>
    <w:basedOn w:val="a"/>
    <w:rsid w:val="00D757B7"/>
    <w:pPr>
      <w:widowControl/>
    </w:pPr>
    <w:rPr>
      <w:rFonts w:ascii="Arial" w:eastAsia="新細明體" w:hAnsi="Arial" w:cs="Arial"/>
      <w:color w:val="auto"/>
      <w:kern w:val="0"/>
      <w:sz w:val="22"/>
      <w:szCs w:val="22"/>
      <w:lang w:val="en-AU"/>
    </w:rPr>
  </w:style>
  <w:style w:type="paragraph" w:customStyle="1" w:styleId="360">
    <w:name w:val="字元36"/>
    <w:basedOn w:val="a"/>
    <w:rsid w:val="00D757B7"/>
    <w:pPr>
      <w:widowControl/>
    </w:pPr>
    <w:rPr>
      <w:rFonts w:ascii="Arial" w:eastAsia="新細明體" w:hAnsi="Arial" w:cs="Arial"/>
      <w:color w:val="auto"/>
      <w:kern w:val="0"/>
      <w:sz w:val="22"/>
      <w:szCs w:val="22"/>
      <w:lang w:val="en-AU"/>
    </w:rPr>
  </w:style>
  <w:style w:type="paragraph" w:customStyle="1" w:styleId="136">
    <w:name w:val="字元 字元136"/>
    <w:basedOn w:val="a"/>
    <w:rsid w:val="00D757B7"/>
    <w:pPr>
      <w:widowControl/>
    </w:pPr>
    <w:rPr>
      <w:rFonts w:ascii="Arial" w:eastAsia="新細明體" w:hAnsi="Arial" w:cs="Arial"/>
      <w:color w:val="auto"/>
      <w:kern w:val="0"/>
      <w:sz w:val="22"/>
      <w:szCs w:val="22"/>
      <w:lang w:val="en-AU"/>
    </w:rPr>
  </w:style>
  <w:style w:type="paragraph" w:customStyle="1" w:styleId="1fa">
    <w:name w:val="字元1"/>
    <w:basedOn w:val="a"/>
    <w:rsid w:val="00D757B7"/>
    <w:pPr>
      <w:widowControl/>
      <w:spacing w:after="160" w:line="240" w:lineRule="exact"/>
    </w:pPr>
    <w:rPr>
      <w:rFonts w:ascii="Tahoma" w:eastAsia="新細明體" w:hAnsi="Tahoma" w:cs="Tahoma"/>
      <w:color w:val="auto"/>
      <w:kern w:val="0"/>
      <w:sz w:val="20"/>
      <w:szCs w:val="20"/>
    </w:rPr>
  </w:style>
  <w:style w:type="paragraph" w:styleId="afff8">
    <w:name w:val="Note Heading"/>
    <w:basedOn w:val="a"/>
    <w:next w:val="a"/>
    <w:link w:val="1fb"/>
    <w:rsid w:val="00D757B7"/>
    <w:pPr>
      <w:jc w:val="center"/>
    </w:pPr>
    <w:rPr>
      <w:rFonts w:ascii="標楷體" w:eastAsia="標楷體" w:hAnsi="標楷體" w:cs="標楷體"/>
      <w:color w:val="auto"/>
      <w:lang w:val="x-none"/>
    </w:rPr>
  </w:style>
  <w:style w:type="character" w:customStyle="1" w:styleId="1fb">
    <w:name w:val="註釋標題 字元1"/>
    <w:basedOn w:val="a0"/>
    <w:link w:val="afff8"/>
    <w:rsid w:val="00D757B7"/>
    <w:rPr>
      <w:rFonts w:ascii="標楷體" w:eastAsia="標楷體" w:hAnsi="標楷體" w:cs="標楷體"/>
      <w:szCs w:val="24"/>
      <w:lang w:val="x-none"/>
    </w:rPr>
  </w:style>
  <w:style w:type="paragraph" w:customStyle="1" w:styleId="xl29">
    <w:name w:val="xl29"/>
    <w:basedOn w:val="a"/>
    <w:rsid w:val="00D757B7"/>
    <w:pPr>
      <w:widowControl/>
      <w:spacing w:before="280" w:after="280"/>
      <w:jc w:val="center"/>
      <w:textAlignment w:val="center"/>
    </w:pPr>
    <w:rPr>
      <w:rFonts w:eastAsia="新細明體"/>
      <w:color w:val="auto"/>
      <w:kern w:val="0"/>
    </w:rPr>
  </w:style>
  <w:style w:type="paragraph" w:customStyle="1" w:styleId="63">
    <w:name w:val="清單段落6"/>
    <w:basedOn w:val="a"/>
    <w:rsid w:val="00D757B7"/>
    <w:pPr>
      <w:ind w:left="480"/>
    </w:pPr>
    <w:rPr>
      <w:rFonts w:eastAsia="新細明體"/>
      <w:color w:val="auto"/>
    </w:rPr>
  </w:style>
  <w:style w:type="paragraph" w:customStyle="1" w:styleId="yiv1815105969msonormal">
    <w:name w:val="yiv1815105969msonormal"/>
    <w:basedOn w:val="a"/>
    <w:rsid w:val="00D757B7"/>
    <w:pPr>
      <w:widowControl/>
      <w:spacing w:before="280" w:after="280"/>
    </w:pPr>
    <w:rPr>
      <w:rFonts w:ascii="新細明體" w:eastAsia="新細明體" w:hAnsi="新細明體" w:cs="新細明體"/>
      <w:color w:val="auto"/>
      <w:kern w:val="0"/>
    </w:rPr>
  </w:style>
  <w:style w:type="paragraph" w:customStyle="1" w:styleId="afff9">
    <w:name w:val="壹"/>
    <w:basedOn w:val="afff0"/>
    <w:rsid w:val="00D757B7"/>
    <w:pPr>
      <w:spacing w:after="240" w:line="480" w:lineRule="exact"/>
      <w:jc w:val="both"/>
    </w:pPr>
    <w:rPr>
      <w:rFonts w:ascii="華康粗黑體" w:eastAsia="華康粗黑體" w:hAnsi="華康粗黑體"/>
      <w:sz w:val="32"/>
      <w:szCs w:val="20"/>
    </w:rPr>
  </w:style>
  <w:style w:type="paragraph" w:customStyle="1" w:styleId="afffa">
    <w:name w:val="表文"/>
    <w:basedOn w:val="afff0"/>
    <w:rsid w:val="00D757B7"/>
    <w:pPr>
      <w:ind w:left="57" w:right="57"/>
      <w:jc w:val="both"/>
    </w:pPr>
    <w:rPr>
      <w:rFonts w:ascii="標楷體" w:eastAsia="標楷體" w:hAnsi="標楷體"/>
      <w:sz w:val="28"/>
      <w:szCs w:val="20"/>
    </w:rPr>
  </w:style>
  <w:style w:type="paragraph" w:customStyle="1" w:styleId="style2">
    <w:name w:val="style2"/>
    <w:basedOn w:val="a"/>
    <w:rsid w:val="00D757B7"/>
    <w:pPr>
      <w:widowControl/>
      <w:spacing w:before="280" w:after="280"/>
    </w:pPr>
    <w:rPr>
      <w:rFonts w:ascii="新細明體" w:eastAsia="新細明體" w:hAnsi="新細明體" w:cs="新細明體"/>
      <w:color w:val="FF0000"/>
      <w:kern w:val="0"/>
    </w:rPr>
  </w:style>
  <w:style w:type="paragraph" w:customStyle="1" w:styleId="xl43">
    <w:name w:val="xl43"/>
    <w:basedOn w:val="a"/>
    <w:rsid w:val="00D757B7"/>
    <w:pPr>
      <w:widowControl/>
      <w:pBdr>
        <w:top w:val="none" w:sz="0" w:space="0" w:color="000000"/>
        <w:left w:val="single" w:sz="4" w:space="0" w:color="000000"/>
        <w:bottom w:val="single" w:sz="4" w:space="0" w:color="000000"/>
        <w:right w:val="single" w:sz="4" w:space="0" w:color="000000"/>
      </w:pBdr>
      <w:spacing w:before="280" w:after="280"/>
      <w:jc w:val="center"/>
    </w:pPr>
    <w:rPr>
      <w:rFonts w:ascii="新細明體" w:eastAsia="新細明體" w:hAnsi="新細明體" w:cs="新細明體"/>
      <w:color w:val="auto"/>
      <w:kern w:val="0"/>
    </w:rPr>
  </w:style>
  <w:style w:type="paragraph" w:customStyle="1" w:styleId="style3">
    <w:name w:val="style3"/>
    <w:basedOn w:val="a"/>
    <w:rsid w:val="00D757B7"/>
    <w:pPr>
      <w:widowControl/>
      <w:spacing w:before="280" w:after="280"/>
    </w:pPr>
    <w:rPr>
      <w:rFonts w:ascii="新細明體" w:eastAsia="新細明體" w:hAnsi="新細明體" w:cs="新細明體"/>
      <w:color w:val="000066"/>
      <w:kern w:val="0"/>
    </w:rPr>
  </w:style>
  <w:style w:type="paragraph" w:styleId="Web0">
    <w:name w:val="Normal (Web)"/>
    <w:basedOn w:val="a"/>
    <w:rsid w:val="00D757B7"/>
    <w:pPr>
      <w:widowControl/>
      <w:spacing w:before="280" w:after="280"/>
    </w:pPr>
    <w:rPr>
      <w:rFonts w:ascii="新細明體" w:eastAsia="新細明體" w:hAnsi="新細明體" w:cs="新細明體"/>
      <w:kern w:val="0"/>
    </w:rPr>
  </w:style>
  <w:style w:type="paragraph" w:customStyle="1" w:styleId="1fc">
    <w:name w:val="清單段落1"/>
    <w:basedOn w:val="a"/>
    <w:rsid w:val="00D757B7"/>
    <w:pPr>
      <w:ind w:left="480"/>
    </w:pPr>
    <w:rPr>
      <w:rFonts w:ascii="Calibri" w:eastAsia="新細明體" w:hAnsi="Calibri" w:cs="Calibri"/>
      <w:color w:val="auto"/>
      <w:szCs w:val="22"/>
    </w:rPr>
  </w:style>
  <w:style w:type="paragraph" w:customStyle="1" w:styleId="1fd">
    <w:name w:val="目錄標題1"/>
    <w:basedOn w:val="1"/>
    <w:next w:val="a"/>
    <w:rsid w:val="00D757B7"/>
    <w:pPr>
      <w:keepLines/>
      <w:widowControl/>
      <w:numPr>
        <w:numId w:val="0"/>
      </w:numPr>
      <w:spacing w:before="480" w:after="0" w:line="276" w:lineRule="auto"/>
    </w:pPr>
    <w:rPr>
      <w:rFonts w:eastAsia="ヒラギノ角ゴ Pro W3"/>
      <w:bCs w:val="0"/>
      <w:color w:val="365F91"/>
      <w:kern w:val="0"/>
      <w:sz w:val="28"/>
      <w:szCs w:val="28"/>
    </w:rPr>
  </w:style>
  <w:style w:type="paragraph" w:styleId="afffb">
    <w:name w:val="caption"/>
    <w:basedOn w:val="a"/>
    <w:next w:val="a"/>
    <w:qFormat/>
    <w:rsid w:val="00D757B7"/>
    <w:rPr>
      <w:rFonts w:eastAsia="新細明體"/>
      <w:color w:val="auto"/>
      <w:sz w:val="20"/>
      <w:szCs w:val="20"/>
    </w:rPr>
  </w:style>
  <w:style w:type="paragraph" w:customStyle="1" w:styleId="afffc">
    <w:name w:val="字元 字元 字元"/>
    <w:basedOn w:val="a"/>
    <w:rsid w:val="00D757B7"/>
    <w:pPr>
      <w:widowControl/>
    </w:pPr>
    <w:rPr>
      <w:rFonts w:ascii="Arial" w:eastAsia="新細明體" w:hAnsi="Arial" w:cs="Arial"/>
      <w:color w:val="auto"/>
      <w:kern w:val="0"/>
      <w:sz w:val="22"/>
      <w:szCs w:val="22"/>
      <w:lang w:val="en-AU"/>
    </w:rPr>
  </w:style>
  <w:style w:type="paragraph" w:customStyle="1" w:styleId="afffd">
    <w:name w:val="字元 字元 字元 字元 字元 字元 字元 字元"/>
    <w:basedOn w:val="a"/>
    <w:rsid w:val="00D757B7"/>
    <w:pPr>
      <w:widowControl/>
    </w:pPr>
    <w:rPr>
      <w:rFonts w:ascii="Arial" w:eastAsia="新細明體" w:hAnsi="Arial" w:cs="Arial"/>
      <w:color w:val="auto"/>
      <w:kern w:val="0"/>
      <w:sz w:val="22"/>
      <w:szCs w:val="22"/>
      <w:lang w:val="en-AU"/>
    </w:rPr>
  </w:style>
  <w:style w:type="paragraph" w:customStyle="1" w:styleId="afffe">
    <w:name w:val="字元 字元 字元 字元 字元 字元 字元 字元 字元 字元 字元 字元 字元"/>
    <w:basedOn w:val="a"/>
    <w:rsid w:val="00D757B7"/>
    <w:pPr>
      <w:widowControl/>
    </w:pPr>
    <w:rPr>
      <w:rFonts w:ascii="Arial" w:eastAsia="新細明體" w:hAnsi="Arial" w:cs="Arial"/>
      <w:color w:val="auto"/>
      <w:kern w:val="0"/>
      <w:sz w:val="22"/>
      <w:szCs w:val="22"/>
      <w:lang w:val="en-AU"/>
    </w:rPr>
  </w:style>
  <w:style w:type="paragraph" w:customStyle="1" w:styleId="1fe">
    <w:name w:val="字元 字元 字元 字元 字元 字元 字元 字元 字元 字元 字元 字元 字元1 字元"/>
    <w:basedOn w:val="a"/>
    <w:rsid w:val="00D757B7"/>
    <w:pPr>
      <w:widowControl/>
    </w:pPr>
    <w:rPr>
      <w:rFonts w:ascii="Arial" w:eastAsia="新細明體" w:hAnsi="Arial" w:cs="Arial"/>
      <w:color w:val="auto"/>
      <w:kern w:val="0"/>
      <w:sz w:val="22"/>
      <w:szCs w:val="22"/>
      <w:lang w:val="en-AU"/>
    </w:rPr>
  </w:style>
  <w:style w:type="paragraph" w:customStyle="1" w:styleId="1ff">
    <w:name w:val="字元 字元 字元 字元 字元 字元 字元 字元 字元 字元 字元 字元 字元1 字元 字元 字元 字元"/>
    <w:basedOn w:val="a"/>
    <w:rsid w:val="00D757B7"/>
    <w:pPr>
      <w:widowControl/>
    </w:pPr>
    <w:rPr>
      <w:rFonts w:ascii="Arial" w:eastAsia="新細明體" w:hAnsi="Arial" w:cs="Arial"/>
      <w:color w:val="auto"/>
      <w:kern w:val="0"/>
      <w:sz w:val="22"/>
      <w:szCs w:val="22"/>
      <w:lang w:val="en-AU"/>
    </w:rPr>
  </w:style>
  <w:style w:type="paragraph" w:customStyle="1" w:styleId="xl26">
    <w:name w:val="xl26"/>
    <w:basedOn w:val="a"/>
    <w:rsid w:val="00D757B7"/>
    <w:pPr>
      <w:widowControl/>
      <w:spacing w:before="280" w:after="280"/>
      <w:jc w:val="center"/>
    </w:pPr>
    <w:rPr>
      <w:rFonts w:ascii="標楷體" w:eastAsia="標楷體" w:hAnsi="標楷體" w:cs="Arial Unicode MS"/>
      <w:b/>
      <w:bCs/>
      <w:color w:val="auto"/>
      <w:kern w:val="0"/>
      <w:sz w:val="32"/>
      <w:szCs w:val="32"/>
    </w:rPr>
  </w:style>
  <w:style w:type="paragraph" w:customStyle="1" w:styleId="title1">
    <w:name w:val="title1"/>
    <w:basedOn w:val="a"/>
    <w:rsid w:val="00D757B7"/>
    <w:pPr>
      <w:widowControl/>
      <w:spacing w:before="96" w:after="280"/>
      <w:ind w:left="512"/>
    </w:pPr>
    <w:rPr>
      <w:rFonts w:ascii="新細明體" w:eastAsia="新細明體" w:hAnsi="新細明體"/>
      <w:kern w:val="0"/>
    </w:rPr>
  </w:style>
  <w:style w:type="paragraph" w:customStyle="1" w:styleId="TableContents">
    <w:name w:val="Table Contents"/>
    <w:basedOn w:val="a"/>
    <w:rsid w:val="00D757B7"/>
    <w:pPr>
      <w:suppressLineNumbers/>
    </w:pPr>
    <w:rPr>
      <w:rFonts w:eastAsia="新細明體"/>
      <w:color w:val="auto"/>
    </w:rPr>
  </w:style>
  <w:style w:type="paragraph" w:customStyle="1" w:styleId="2f2">
    <w:name w:val="標題2"/>
    <w:basedOn w:val="2"/>
    <w:next w:val="2"/>
    <w:rsid w:val="00D757B7"/>
    <w:pPr>
      <w:numPr>
        <w:ilvl w:val="0"/>
        <w:numId w:val="0"/>
      </w:numPr>
    </w:pPr>
    <w:rPr>
      <w:rFonts w:ascii="Arial" w:hAnsi="Arial" w:cs="Arial"/>
      <w:b w:val="0"/>
      <w:bCs w:val="0"/>
      <w:color w:val="auto"/>
      <w:sz w:val="36"/>
      <w:szCs w:val="20"/>
    </w:rPr>
  </w:style>
  <w:style w:type="paragraph" w:customStyle="1" w:styleId="body7">
    <w:name w:val="body7"/>
    <w:basedOn w:val="a"/>
    <w:rsid w:val="00D757B7"/>
    <w:pPr>
      <w:widowControl/>
      <w:spacing w:before="280" w:after="280"/>
    </w:pPr>
    <w:rPr>
      <w:rFonts w:ascii="Arial Unicode MS" w:eastAsia="新細明體" w:hAnsi="Arial Unicode MS" w:cs="Arial Unicode MS"/>
      <w:color w:val="auto"/>
      <w:kern w:val="0"/>
    </w:rPr>
  </w:style>
  <w:style w:type="paragraph" w:customStyle="1" w:styleId="affff">
    <w:name w:val="字元 字元 字元 字元"/>
    <w:basedOn w:val="a"/>
    <w:rsid w:val="00D757B7"/>
    <w:pPr>
      <w:widowControl/>
    </w:pPr>
    <w:rPr>
      <w:rFonts w:ascii="Arial" w:eastAsia="新細明體" w:hAnsi="Arial" w:cs="Arial"/>
      <w:color w:val="auto"/>
      <w:kern w:val="0"/>
      <w:sz w:val="22"/>
      <w:szCs w:val="22"/>
      <w:lang w:val="en-AU"/>
    </w:rPr>
  </w:style>
  <w:style w:type="paragraph" w:customStyle="1" w:styleId="2f3">
    <w:name w:val="樣式2"/>
    <w:basedOn w:val="a"/>
    <w:rsid w:val="00D757B7"/>
    <w:pPr>
      <w:spacing w:after="40" w:line="420" w:lineRule="exact"/>
      <w:ind w:left="538" w:hanging="538"/>
    </w:pPr>
    <w:rPr>
      <w:rFonts w:ascii="標楷體" w:eastAsia="標楷體" w:hAnsi="標楷體" w:cs="標楷體"/>
      <w:color w:val="auto"/>
      <w:sz w:val="28"/>
      <w:szCs w:val="28"/>
    </w:rPr>
  </w:style>
  <w:style w:type="paragraph" w:customStyle="1" w:styleId="affff0">
    <w:name w:val="內文二"/>
    <w:basedOn w:val="a"/>
    <w:rsid w:val="00D757B7"/>
    <w:pPr>
      <w:widowControl/>
      <w:autoSpaceDE w:val="0"/>
      <w:spacing w:line="360" w:lineRule="atLeast"/>
      <w:ind w:left="1985" w:hanging="567"/>
      <w:jc w:val="both"/>
      <w:textAlignment w:val="center"/>
    </w:pPr>
    <w:rPr>
      <w:rFonts w:ascii="ｵﾘｱd､､ｷ｢ﾅ" w:eastAsia="細明體" w:hAnsi="ｵﾘｱd､､ｷ｢ﾅ" w:cs="ｵﾘｱd､､ｷ｢ﾅ"/>
      <w:color w:val="auto"/>
      <w:kern w:val="0"/>
      <w:sz w:val="26"/>
      <w:szCs w:val="26"/>
    </w:rPr>
  </w:style>
  <w:style w:type="paragraph" w:customStyle="1" w:styleId="font0">
    <w:name w:val="font0"/>
    <w:basedOn w:val="a"/>
    <w:rsid w:val="00D757B7"/>
    <w:pPr>
      <w:widowControl/>
      <w:spacing w:before="280" w:after="280"/>
    </w:pPr>
    <w:rPr>
      <w:rFonts w:ascii="新細明體" w:eastAsia="新細明體" w:hAnsi="新細明體" w:cs="新細明體"/>
      <w:color w:val="auto"/>
      <w:kern w:val="0"/>
    </w:rPr>
  </w:style>
  <w:style w:type="paragraph" w:customStyle="1" w:styleId="331">
    <w:name w:val="字元33"/>
    <w:basedOn w:val="a"/>
    <w:rsid w:val="00D757B7"/>
    <w:pPr>
      <w:widowControl/>
    </w:pPr>
    <w:rPr>
      <w:rFonts w:ascii="Arial" w:eastAsia="新細明體" w:hAnsi="Arial" w:cs="Arial"/>
      <w:color w:val="auto"/>
      <w:kern w:val="0"/>
      <w:sz w:val="22"/>
      <w:szCs w:val="22"/>
      <w:lang w:val="en-AU"/>
    </w:rPr>
  </w:style>
  <w:style w:type="paragraph" w:customStyle="1" w:styleId="2f4">
    <w:name w:val="字元 字元 字元2"/>
    <w:basedOn w:val="a"/>
    <w:rsid w:val="00D757B7"/>
    <w:pPr>
      <w:widowControl/>
    </w:pPr>
    <w:rPr>
      <w:rFonts w:ascii="Arial" w:eastAsia="新細明體" w:hAnsi="Arial" w:cs="Arial"/>
      <w:color w:val="auto"/>
      <w:kern w:val="0"/>
      <w:sz w:val="22"/>
      <w:szCs w:val="22"/>
      <w:lang w:val="en-AU"/>
    </w:rPr>
  </w:style>
  <w:style w:type="paragraph" w:customStyle="1" w:styleId="2f5">
    <w:name w:val="字元 字元 字元 字元2"/>
    <w:basedOn w:val="a"/>
    <w:rsid w:val="00D757B7"/>
    <w:pPr>
      <w:widowControl/>
    </w:pPr>
    <w:rPr>
      <w:rFonts w:ascii="Arial" w:eastAsia="新細明體" w:hAnsi="Arial" w:cs="Arial"/>
      <w:color w:val="auto"/>
      <w:kern w:val="0"/>
      <w:sz w:val="22"/>
      <w:szCs w:val="22"/>
      <w:lang w:val="en-AU"/>
    </w:rPr>
  </w:style>
  <w:style w:type="paragraph" w:styleId="45">
    <w:name w:val="toc 4"/>
    <w:basedOn w:val="a"/>
    <w:next w:val="a"/>
    <w:rsid w:val="00D757B7"/>
    <w:pPr>
      <w:ind w:left="720"/>
    </w:pPr>
    <w:rPr>
      <w:rFonts w:eastAsia="新細明體"/>
      <w:color w:val="auto"/>
      <w:sz w:val="20"/>
      <w:szCs w:val="20"/>
    </w:rPr>
  </w:style>
  <w:style w:type="paragraph" w:styleId="53">
    <w:name w:val="toc 5"/>
    <w:basedOn w:val="a"/>
    <w:next w:val="a"/>
    <w:rsid w:val="00D757B7"/>
    <w:pPr>
      <w:ind w:left="960"/>
    </w:pPr>
    <w:rPr>
      <w:rFonts w:eastAsia="新細明體"/>
      <w:color w:val="auto"/>
      <w:sz w:val="20"/>
      <w:szCs w:val="20"/>
    </w:rPr>
  </w:style>
  <w:style w:type="paragraph" w:styleId="64">
    <w:name w:val="toc 6"/>
    <w:basedOn w:val="a"/>
    <w:next w:val="a"/>
    <w:rsid w:val="00D757B7"/>
    <w:pPr>
      <w:ind w:left="1200"/>
    </w:pPr>
    <w:rPr>
      <w:rFonts w:eastAsia="新細明體"/>
      <w:color w:val="auto"/>
      <w:sz w:val="20"/>
      <w:szCs w:val="20"/>
    </w:rPr>
  </w:style>
  <w:style w:type="paragraph" w:styleId="73">
    <w:name w:val="toc 7"/>
    <w:basedOn w:val="a"/>
    <w:next w:val="a"/>
    <w:rsid w:val="00D757B7"/>
    <w:pPr>
      <w:ind w:left="1440"/>
    </w:pPr>
    <w:rPr>
      <w:rFonts w:eastAsia="新細明體"/>
      <w:color w:val="auto"/>
      <w:sz w:val="20"/>
      <w:szCs w:val="20"/>
    </w:rPr>
  </w:style>
  <w:style w:type="paragraph" w:styleId="83">
    <w:name w:val="toc 8"/>
    <w:basedOn w:val="a"/>
    <w:next w:val="a"/>
    <w:rsid w:val="00D757B7"/>
    <w:pPr>
      <w:ind w:left="1680"/>
    </w:pPr>
    <w:rPr>
      <w:rFonts w:eastAsia="新細明體"/>
      <w:color w:val="auto"/>
      <w:sz w:val="20"/>
      <w:szCs w:val="20"/>
    </w:rPr>
  </w:style>
  <w:style w:type="paragraph" w:styleId="93">
    <w:name w:val="toc 9"/>
    <w:basedOn w:val="a"/>
    <w:next w:val="a"/>
    <w:rsid w:val="00D757B7"/>
    <w:pPr>
      <w:ind w:left="1920"/>
    </w:pPr>
    <w:rPr>
      <w:rFonts w:eastAsia="新細明體"/>
      <w:color w:val="auto"/>
      <w:sz w:val="20"/>
      <w:szCs w:val="20"/>
    </w:rPr>
  </w:style>
  <w:style w:type="paragraph" w:customStyle="1" w:styleId="114">
    <w:name w:val="清單段落11"/>
    <w:basedOn w:val="a"/>
    <w:rsid w:val="00D757B7"/>
    <w:pPr>
      <w:ind w:left="480"/>
    </w:pPr>
    <w:rPr>
      <w:rFonts w:ascii="Calibri" w:eastAsia="新細明體" w:hAnsi="Calibri" w:cs="Calibri"/>
      <w:color w:val="auto"/>
    </w:rPr>
  </w:style>
  <w:style w:type="paragraph" w:customStyle="1" w:styleId="143">
    <w:name w:val="字元14"/>
    <w:basedOn w:val="a"/>
    <w:rsid w:val="00D757B7"/>
    <w:pPr>
      <w:widowControl/>
      <w:spacing w:after="160" w:line="240" w:lineRule="exact"/>
    </w:pPr>
    <w:rPr>
      <w:rFonts w:ascii="Tahoma" w:eastAsia="新細明體" w:hAnsi="Tahoma" w:cs="Tahoma"/>
      <w:color w:val="auto"/>
      <w:kern w:val="0"/>
      <w:sz w:val="20"/>
      <w:szCs w:val="20"/>
    </w:rPr>
  </w:style>
  <w:style w:type="paragraph" w:customStyle="1" w:styleId="title2">
    <w:name w:val="title2"/>
    <w:basedOn w:val="a"/>
    <w:rsid w:val="00D757B7"/>
    <w:pPr>
      <w:widowControl/>
      <w:spacing w:before="280" w:after="280"/>
      <w:ind w:left="944"/>
    </w:pPr>
    <w:rPr>
      <w:rFonts w:ascii="新細明體" w:eastAsia="新細明體" w:hAnsi="新細明體"/>
      <w:kern w:val="0"/>
    </w:rPr>
  </w:style>
  <w:style w:type="paragraph" w:customStyle="1" w:styleId="affff1">
    <w:name w:val="一"/>
    <w:basedOn w:val="a"/>
    <w:rsid w:val="00D757B7"/>
    <w:pPr>
      <w:spacing w:line="500" w:lineRule="exact"/>
      <w:ind w:left="1049" w:hanging="541"/>
      <w:jc w:val="both"/>
    </w:pPr>
    <w:rPr>
      <w:rFonts w:ascii="標楷體" w:eastAsia="標楷體" w:hAnsi="標楷體"/>
      <w:color w:val="auto"/>
    </w:rPr>
  </w:style>
  <w:style w:type="paragraph" w:customStyle="1" w:styleId="1ff0">
    <w:name w:val="1"/>
    <w:basedOn w:val="affff1"/>
    <w:rsid w:val="00D757B7"/>
  </w:style>
  <w:style w:type="paragraph" w:customStyle="1" w:styleId="2f6">
    <w:name w:val="2"/>
    <w:basedOn w:val="a"/>
    <w:rsid w:val="00D757B7"/>
    <w:pPr>
      <w:spacing w:line="500" w:lineRule="exact"/>
      <w:ind w:left="1001" w:firstLine="67"/>
      <w:jc w:val="both"/>
    </w:pPr>
    <w:rPr>
      <w:rFonts w:ascii="標楷體" w:eastAsia="標楷體" w:hAnsi="標楷體"/>
      <w:color w:val="auto"/>
    </w:rPr>
  </w:style>
  <w:style w:type="paragraph" w:customStyle="1" w:styleId="3a">
    <w:name w:val="3"/>
    <w:basedOn w:val="a"/>
    <w:rsid w:val="00D757B7"/>
    <w:pPr>
      <w:spacing w:line="500" w:lineRule="exact"/>
      <w:ind w:left="960" w:hanging="420"/>
    </w:pPr>
    <w:rPr>
      <w:rFonts w:ascii="標楷體" w:eastAsia="標楷體" w:hAnsi="標楷體"/>
      <w:color w:val="auto"/>
    </w:rPr>
  </w:style>
  <w:style w:type="paragraph" w:customStyle="1" w:styleId="2f7">
    <w:name w:val="清單段落2"/>
    <w:basedOn w:val="a"/>
    <w:rsid w:val="00D757B7"/>
    <w:pPr>
      <w:ind w:left="480"/>
    </w:pPr>
    <w:rPr>
      <w:rFonts w:ascii="Calibri" w:eastAsia="新細明體" w:hAnsi="Calibri" w:cs="Calibri"/>
      <w:color w:val="auto"/>
      <w:szCs w:val="22"/>
    </w:rPr>
  </w:style>
  <w:style w:type="paragraph" w:customStyle="1" w:styleId="Affff2">
    <w:name w:val="(A)"/>
    <w:basedOn w:val="a"/>
    <w:rsid w:val="00D757B7"/>
    <w:pPr>
      <w:ind w:left="235" w:hanging="150"/>
      <w:jc w:val="both"/>
    </w:pPr>
    <w:rPr>
      <w:rFonts w:eastAsia="新細明體"/>
      <w:color w:val="auto"/>
      <w:spacing w:val="4"/>
    </w:rPr>
  </w:style>
  <w:style w:type="paragraph" w:customStyle="1" w:styleId="affff3">
    <w:name w:val="評量指標"/>
    <w:basedOn w:val="a"/>
    <w:rsid w:val="00D757B7"/>
    <w:pPr>
      <w:ind w:left="80" w:hanging="80"/>
      <w:jc w:val="both"/>
    </w:pPr>
    <w:rPr>
      <w:rFonts w:eastAsia="新細明體"/>
      <w:color w:val="auto"/>
      <w:spacing w:val="4"/>
    </w:rPr>
  </w:style>
  <w:style w:type="paragraph" w:customStyle="1" w:styleId="3b">
    <w:name w:val="字元3 字元 字元 字元"/>
    <w:basedOn w:val="a"/>
    <w:rsid w:val="00D757B7"/>
    <w:pPr>
      <w:widowControl/>
    </w:pPr>
    <w:rPr>
      <w:rFonts w:ascii="Arial" w:eastAsia="新細明體" w:hAnsi="Arial" w:cs="Arial"/>
      <w:color w:val="auto"/>
      <w:kern w:val="0"/>
      <w:sz w:val="22"/>
      <w:szCs w:val="22"/>
      <w:lang w:val="en-AU"/>
    </w:rPr>
  </w:style>
  <w:style w:type="paragraph" w:customStyle="1" w:styleId="affff4">
    <w:name w:val="字元 字元 字元 字元 字元 字元"/>
    <w:basedOn w:val="a"/>
    <w:rsid w:val="00D757B7"/>
    <w:pPr>
      <w:widowControl/>
    </w:pPr>
    <w:rPr>
      <w:rFonts w:ascii="Arial" w:eastAsia="新細明體" w:hAnsi="Arial" w:cs="Arial"/>
      <w:color w:val="auto"/>
      <w:kern w:val="0"/>
      <w:sz w:val="22"/>
      <w:szCs w:val="22"/>
      <w:lang w:val="en-AU"/>
    </w:rPr>
  </w:style>
  <w:style w:type="paragraph" w:styleId="affff5">
    <w:name w:val="Document Map"/>
    <w:basedOn w:val="a"/>
    <w:link w:val="1ff1"/>
    <w:rsid w:val="00D757B7"/>
    <w:rPr>
      <w:rFonts w:ascii="新細明體" w:eastAsia="新細明體" w:hAnsi="新細明體"/>
      <w:color w:val="auto"/>
      <w:sz w:val="18"/>
      <w:szCs w:val="20"/>
      <w:lang w:val="x-none"/>
    </w:rPr>
  </w:style>
  <w:style w:type="character" w:customStyle="1" w:styleId="1ff1">
    <w:name w:val="文件引導模式 字元1"/>
    <w:basedOn w:val="a0"/>
    <w:link w:val="affff5"/>
    <w:rsid w:val="00D757B7"/>
    <w:rPr>
      <w:rFonts w:ascii="新細明體" w:eastAsia="新細明體" w:hAnsi="新細明體" w:cs="Times New Roman"/>
      <w:sz w:val="18"/>
      <w:szCs w:val="20"/>
      <w:lang w:val="x-none"/>
    </w:rPr>
  </w:style>
  <w:style w:type="paragraph" w:customStyle="1" w:styleId="1ff2">
    <w:name w:val="條列1本文"/>
    <w:basedOn w:val="a"/>
    <w:rsid w:val="00D757B7"/>
    <w:pPr>
      <w:widowControl/>
      <w:ind w:left="480"/>
      <w:jc w:val="both"/>
    </w:pPr>
    <w:rPr>
      <w:rFonts w:ascii="新細明體" w:eastAsia="新細明體" w:hAnsi="新細明體" w:cs="新細明體"/>
      <w:color w:val="auto"/>
      <w:kern w:val="0"/>
      <w:szCs w:val="20"/>
    </w:rPr>
  </w:style>
  <w:style w:type="paragraph" w:customStyle="1" w:styleId="c">
    <w:name w:val="c"/>
    <w:basedOn w:val="a"/>
    <w:rsid w:val="00D757B7"/>
    <w:pPr>
      <w:ind w:left="200" w:hanging="100"/>
    </w:pPr>
    <w:rPr>
      <w:rFonts w:ascii="新細明體" w:eastAsia="新細明體" w:hAnsi="新細明體" w:cs="Arial Unicode MS"/>
      <w:bCs/>
      <w:szCs w:val="20"/>
    </w:rPr>
  </w:style>
  <w:style w:type="paragraph" w:customStyle="1" w:styleId="affff6">
    <w:name w:val="副本"/>
    <w:basedOn w:val="36"/>
    <w:rsid w:val="00D757B7"/>
    <w:pPr>
      <w:snapToGrid w:val="0"/>
      <w:spacing w:after="0" w:line="300" w:lineRule="exact"/>
      <w:ind w:left="720" w:hanging="720"/>
    </w:pPr>
    <w:rPr>
      <w:rFonts w:ascii="Arial" w:eastAsia="標楷體" w:hAnsi="Arial" w:cs="Arial"/>
      <w:color w:val="auto"/>
      <w:sz w:val="24"/>
      <w:szCs w:val="20"/>
    </w:rPr>
  </w:style>
  <w:style w:type="paragraph" w:customStyle="1" w:styleId="affff7">
    <w:name w:val="字元 字元 字元 字元 字元 字元 字元"/>
    <w:basedOn w:val="a"/>
    <w:rsid w:val="00D757B7"/>
    <w:pPr>
      <w:widowControl/>
    </w:pPr>
    <w:rPr>
      <w:rFonts w:ascii="Arial" w:eastAsia="新細明體" w:hAnsi="Arial" w:cs="Arial"/>
      <w:color w:val="auto"/>
      <w:kern w:val="0"/>
      <w:sz w:val="22"/>
      <w:szCs w:val="22"/>
      <w:lang w:val="en-AU"/>
    </w:rPr>
  </w:style>
  <w:style w:type="paragraph" w:customStyle="1" w:styleId="1ff3">
    <w:name w:val="字元 字元 字元 字元 字元 字元 字元 字元 字元 字元 字元 字元 字元 字元 字元1 字元"/>
    <w:basedOn w:val="a"/>
    <w:rsid w:val="00D757B7"/>
    <w:pPr>
      <w:widowControl/>
    </w:pPr>
    <w:rPr>
      <w:rFonts w:ascii="Arial" w:eastAsia="新細明體" w:hAnsi="Arial" w:cs="Arial"/>
      <w:color w:val="auto"/>
      <w:kern w:val="0"/>
      <w:sz w:val="22"/>
      <w:szCs w:val="22"/>
      <w:lang w:val="en-AU"/>
    </w:rPr>
  </w:style>
  <w:style w:type="paragraph" w:customStyle="1" w:styleId="1ff4">
    <w:name w:val="字元 字元 字元 字元 字元 字元 字元 字元 字元 字元 字元 字元 字元 字元 字元1 字元 字元 字元 字元"/>
    <w:basedOn w:val="a"/>
    <w:rsid w:val="00D757B7"/>
    <w:pPr>
      <w:widowControl/>
    </w:pPr>
    <w:rPr>
      <w:rFonts w:ascii="Arial" w:eastAsia="新細明體" w:hAnsi="Arial" w:cs="Arial"/>
      <w:color w:val="auto"/>
      <w:kern w:val="0"/>
      <w:sz w:val="22"/>
      <w:szCs w:val="22"/>
      <w:lang w:val="en-AU"/>
    </w:rPr>
  </w:style>
  <w:style w:type="paragraph" w:customStyle="1" w:styleId="affff8">
    <w:name w:val="字元 字元 字元 字元 字元 字元 字元 字元 字元 字元 字元 字元 字元 字元 字元 字元"/>
    <w:basedOn w:val="a"/>
    <w:rsid w:val="00D757B7"/>
    <w:pPr>
      <w:widowControl/>
    </w:pPr>
    <w:rPr>
      <w:rFonts w:ascii="Arial" w:eastAsia="新細明體" w:hAnsi="Arial" w:cs="Arial"/>
      <w:color w:val="auto"/>
      <w:kern w:val="0"/>
      <w:sz w:val="22"/>
      <w:szCs w:val="22"/>
      <w:lang w:val="en-AU"/>
    </w:rPr>
  </w:style>
  <w:style w:type="paragraph" w:customStyle="1" w:styleId="section1">
    <w:name w:val="section1"/>
    <w:basedOn w:val="a"/>
    <w:rsid w:val="00D757B7"/>
    <w:pPr>
      <w:widowControl/>
      <w:spacing w:before="280" w:after="280"/>
    </w:pPr>
    <w:rPr>
      <w:rFonts w:ascii="新細明體" w:eastAsia="新細明體" w:hAnsi="新細明體" w:cs="新細明體"/>
      <w:color w:val="auto"/>
      <w:kern w:val="0"/>
    </w:rPr>
  </w:style>
  <w:style w:type="paragraph" w:customStyle="1" w:styleId="PlainText1">
    <w:name w:val="Plain Text1"/>
    <w:basedOn w:val="a"/>
    <w:rsid w:val="00D757B7"/>
    <w:pPr>
      <w:textAlignment w:val="baseline"/>
    </w:pPr>
    <w:rPr>
      <w:rFonts w:ascii="細明體" w:eastAsia="細明體" w:hAnsi="細明體" w:cs="Courier New"/>
      <w:color w:val="auto"/>
      <w:szCs w:val="20"/>
    </w:rPr>
  </w:style>
  <w:style w:type="paragraph" w:customStyle="1" w:styleId="411">
    <w:name w:val="標題 41"/>
    <w:basedOn w:val="a"/>
    <w:rsid w:val="00D757B7"/>
    <w:pPr>
      <w:widowControl/>
      <w:spacing w:before="60" w:after="60"/>
    </w:pPr>
    <w:rPr>
      <w:rFonts w:ascii="新細明體" w:eastAsia="新細明體" w:hAnsi="新細明體" w:cs="新細明體"/>
      <w:b/>
      <w:bCs/>
      <w:color w:val="auto"/>
      <w:kern w:val="0"/>
      <w:sz w:val="23"/>
      <w:szCs w:val="23"/>
    </w:rPr>
  </w:style>
  <w:style w:type="paragraph" w:customStyle="1" w:styleId="313">
    <w:name w:val="字元31"/>
    <w:basedOn w:val="a"/>
    <w:rsid w:val="00D757B7"/>
    <w:pPr>
      <w:widowControl/>
    </w:pPr>
    <w:rPr>
      <w:rFonts w:ascii="Arial" w:eastAsia="新細明體" w:hAnsi="Arial" w:cs="Arial"/>
      <w:color w:val="auto"/>
      <w:kern w:val="0"/>
      <w:sz w:val="22"/>
      <w:szCs w:val="22"/>
      <w:lang w:val="en-AU"/>
    </w:rPr>
  </w:style>
  <w:style w:type="paragraph" w:styleId="affff9">
    <w:name w:val="List Bullet"/>
    <w:basedOn w:val="a"/>
    <w:rsid w:val="00D757B7"/>
    <w:pPr>
      <w:ind w:left="361" w:hanging="360"/>
    </w:pPr>
    <w:rPr>
      <w:rFonts w:eastAsia="新細明體"/>
      <w:color w:val="auto"/>
    </w:rPr>
  </w:style>
  <w:style w:type="paragraph" w:styleId="2f8">
    <w:name w:val="List 2"/>
    <w:basedOn w:val="a"/>
    <w:rsid w:val="00D757B7"/>
    <w:pPr>
      <w:ind w:left="100" w:hanging="200"/>
    </w:pPr>
    <w:rPr>
      <w:rFonts w:eastAsia="新細明體"/>
      <w:color w:val="auto"/>
    </w:rPr>
  </w:style>
  <w:style w:type="paragraph" w:customStyle="1" w:styleId="0020cm21">
    <w:name w:val="樣式 00表單2 + 左:  0 cm 凸出:  2 字元1"/>
    <w:basedOn w:val="a"/>
    <w:rsid w:val="00D757B7"/>
    <w:pPr>
      <w:spacing w:line="120" w:lineRule="atLeast"/>
      <w:ind w:left="100" w:hanging="100"/>
      <w:jc w:val="both"/>
    </w:pPr>
    <w:rPr>
      <w:rFonts w:eastAsia="標楷體"/>
      <w:spacing w:val="-4"/>
      <w:kern w:val="0"/>
      <w:sz w:val="26"/>
      <w:szCs w:val="26"/>
    </w:rPr>
  </w:style>
  <w:style w:type="paragraph" w:customStyle="1" w:styleId="1ff5">
    <w:name w:val="字元 字元 字元 字元 字元 字元 字元 字元 字元 字元 字元 字元 字元 字元 字元1"/>
    <w:basedOn w:val="a"/>
    <w:rsid w:val="00D757B7"/>
    <w:pPr>
      <w:widowControl/>
    </w:pPr>
    <w:rPr>
      <w:rFonts w:ascii="Arial" w:eastAsia="新細明體" w:hAnsi="Arial" w:cs="Arial"/>
      <w:color w:val="auto"/>
      <w:kern w:val="0"/>
      <w:sz w:val="22"/>
      <w:szCs w:val="22"/>
      <w:lang w:val="en-AU"/>
    </w:rPr>
  </w:style>
  <w:style w:type="paragraph" w:customStyle="1" w:styleId="affffa">
    <w:name w:val="字元 字元 字元 字元 字元 字元 字元 字元 字元 字元 字元"/>
    <w:basedOn w:val="a"/>
    <w:rsid w:val="00D757B7"/>
    <w:pPr>
      <w:widowControl/>
    </w:pPr>
    <w:rPr>
      <w:rFonts w:ascii="Arial" w:eastAsia="新細明體" w:hAnsi="Arial" w:cs="Arial"/>
      <w:color w:val="auto"/>
      <w:kern w:val="0"/>
      <w:sz w:val="22"/>
      <w:szCs w:val="22"/>
      <w:lang w:val="en-AU"/>
    </w:rPr>
  </w:style>
  <w:style w:type="paragraph" w:customStyle="1" w:styleId="affffb">
    <w:name w:val="字元 字元 字元 字元 字元"/>
    <w:basedOn w:val="a"/>
    <w:rsid w:val="00D757B7"/>
    <w:pPr>
      <w:widowControl/>
    </w:pPr>
    <w:rPr>
      <w:rFonts w:ascii="Arial" w:eastAsia="新細明體" w:hAnsi="Arial" w:cs="Arial"/>
      <w:color w:val="auto"/>
      <w:kern w:val="0"/>
      <w:sz w:val="22"/>
      <w:szCs w:val="22"/>
      <w:lang w:val="en-AU"/>
    </w:rPr>
  </w:style>
  <w:style w:type="paragraph" w:customStyle="1" w:styleId="ecxecxmsonormal">
    <w:name w:val="ecxecxmsonormal"/>
    <w:basedOn w:val="a"/>
    <w:rsid w:val="00D757B7"/>
    <w:pPr>
      <w:widowControl/>
      <w:spacing w:after="324"/>
    </w:pPr>
    <w:rPr>
      <w:rFonts w:ascii="新細明體" w:eastAsia="新細明體" w:hAnsi="新細明體" w:cs="新細明體"/>
      <w:color w:val="auto"/>
      <w:kern w:val="0"/>
    </w:rPr>
  </w:style>
  <w:style w:type="paragraph" w:customStyle="1" w:styleId="affffc">
    <w:name w:val="一、（數字）"/>
    <w:basedOn w:val="a"/>
    <w:rsid w:val="00D757B7"/>
    <w:pPr>
      <w:spacing w:before="120"/>
      <w:ind w:left="360" w:firstLine="74"/>
    </w:pPr>
    <w:rPr>
      <w:rFonts w:ascii="華康中黑體" w:eastAsia="華康中黑體" w:hAnsi="華康中黑體" w:cs="華康中黑體"/>
      <w:color w:val="auto"/>
      <w:sz w:val="36"/>
      <w:szCs w:val="36"/>
    </w:rPr>
  </w:style>
  <w:style w:type="paragraph" w:customStyle="1" w:styleId="affffd">
    <w:name w:val="（一）數字小標"/>
    <w:basedOn w:val="a"/>
    <w:rsid w:val="00D757B7"/>
    <w:pPr>
      <w:ind w:firstLine="476"/>
    </w:pPr>
    <w:rPr>
      <w:rFonts w:ascii="標楷體" w:eastAsia="標楷體" w:hAnsi="標楷體" w:cs="標楷體"/>
      <w:color w:val="auto"/>
      <w:sz w:val="32"/>
      <w:szCs w:val="32"/>
    </w:rPr>
  </w:style>
  <w:style w:type="paragraph" w:customStyle="1" w:styleId="c18">
    <w:name w:val="c18"/>
    <w:basedOn w:val="a"/>
    <w:rsid w:val="00D757B7"/>
    <w:pPr>
      <w:widowControl/>
      <w:spacing w:before="60" w:after="60" w:line="360" w:lineRule="atLeast"/>
      <w:ind w:left="552" w:hanging="552"/>
    </w:pPr>
    <w:rPr>
      <w:rFonts w:ascii="標楷體" w:eastAsia="標楷體" w:hAnsi="標楷體" w:cs="標楷體"/>
      <w:color w:val="auto"/>
      <w:spacing w:val="24"/>
      <w:kern w:val="0"/>
      <w:sz w:val="36"/>
      <w:szCs w:val="36"/>
    </w:rPr>
  </w:style>
  <w:style w:type="paragraph" w:customStyle="1" w:styleId="p-2">
    <w:name w:val="p-2"/>
    <w:basedOn w:val="a"/>
    <w:rsid w:val="00D757B7"/>
    <w:pPr>
      <w:widowControl/>
      <w:spacing w:before="60" w:after="60" w:line="360" w:lineRule="atLeast"/>
      <w:ind w:left="552" w:hanging="552"/>
    </w:pPr>
    <w:rPr>
      <w:rFonts w:ascii="新細明體" w:eastAsia="新細明體" w:hAnsi="新細明體" w:cs="新細明體"/>
      <w:color w:val="auto"/>
      <w:spacing w:val="24"/>
      <w:kern w:val="0"/>
    </w:rPr>
  </w:style>
  <w:style w:type="paragraph" w:customStyle="1" w:styleId="pm2">
    <w:name w:val="pm2"/>
    <w:basedOn w:val="a"/>
    <w:rsid w:val="00D757B7"/>
    <w:pPr>
      <w:widowControl/>
      <w:spacing w:before="60" w:after="60" w:line="360" w:lineRule="atLeast"/>
      <w:ind w:left="552"/>
    </w:pPr>
    <w:rPr>
      <w:rFonts w:ascii="新細明體" w:eastAsia="新細明體" w:hAnsi="新細明體" w:cs="新細明體"/>
      <w:color w:val="auto"/>
      <w:spacing w:val="24"/>
      <w:kern w:val="0"/>
    </w:rPr>
  </w:style>
  <w:style w:type="paragraph" w:customStyle="1" w:styleId="451">
    <w:name w:val="標題 451"/>
    <w:basedOn w:val="a"/>
    <w:rsid w:val="00D757B7"/>
    <w:pPr>
      <w:widowControl/>
      <w:spacing w:after="80" w:line="276" w:lineRule="atLeast"/>
    </w:pPr>
    <w:rPr>
      <w:rFonts w:ascii="新細明體" w:eastAsia="新細明體" w:hAnsi="新細明體" w:cs="新細明體"/>
      <w:color w:val="316500"/>
      <w:kern w:val="0"/>
      <w:sz w:val="19"/>
      <w:szCs w:val="19"/>
    </w:rPr>
  </w:style>
  <w:style w:type="paragraph" w:customStyle="1" w:styleId="1ff6">
    <w:name w:val="純文字1"/>
    <w:basedOn w:val="a"/>
    <w:rsid w:val="00D757B7"/>
    <w:rPr>
      <w:rFonts w:ascii="細明體" w:eastAsia="細明體" w:hAnsi="細明體" w:cs="細明體"/>
      <w:color w:val="auto"/>
    </w:rPr>
  </w:style>
  <w:style w:type="paragraph" w:customStyle="1" w:styleId="affffe">
    <w:name w:val="字元 字元 字元 字元 字元 字元 字元 字元 字元 字元 字元 字元 字元 字元 字元"/>
    <w:basedOn w:val="a"/>
    <w:rsid w:val="00D757B7"/>
    <w:pPr>
      <w:widowControl/>
    </w:pPr>
    <w:rPr>
      <w:rFonts w:ascii="Arial" w:eastAsia="新細明體" w:hAnsi="Arial" w:cs="Arial"/>
      <w:color w:val="auto"/>
      <w:kern w:val="0"/>
      <w:sz w:val="22"/>
      <w:szCs w:val="22"/>
      <w:lang w:val="en-AU"/>
    </w:rPr>
  </w:style>
  <w:style w:type="paragraph" w:customStyle="1" w:styleId="1ff7">
    <w:name w:val="文1"/>
    <w:basedOn w:val="a"/>
    <w:rsid w:val="00D757B7"/>
    <w:pPr>
      <w:spacing w:line="560" w:lineRule="exact"/>
      <w:ind w:firstLine="585"/>
      <w:jc w:val="both"/>
    </w:pPr>
    <w:rPr>
      <w:rFonts w:ascii="細明體" w:eastAsia="細明體" w:hAnsi="細明體" w:cs="細明體"/>
      <w:color w:val="auto"/>
      <w:sz w:val="26"/>
      <w:szCs w:val="26"/>
    </w:rPr>
  </w:style>
  <w:style w:type="paragraph" w:customStyle="1" w:styleId="WW-">
    <w:name w:val="WW-內文縮排"/>
    <w:basedOn w:val="a"/>
    <w:rsid w:val="00D757B7"/>
    <w:pPr>
      <w:spacing w:line="240" w:lineRule="atLeast"/>
      <w:ind w:left="907"/>
      <w:jc w:val="both"/>
    </w:pPr>
    <w:rPr>
      <w:rFonts w:ascii="標楷體" w:eastAsia="標楷體" w:hAnsi="標楷體" w:cs="標楷體"/>
      <w:color w:val="auto"/>
      <w:sz w:val="30"/>
      <w:szCs w:val="30"/>
    </w:rPr>
  </w:style>
  <w:style w:type="paragraph" w:customStyle="1" w:styleId="font7">
    <w:name w:val="font7"/>
    <w:basedOn w:val="a"/>
    <w:rsid w:val="00D757B7"/>
    <w:pPr>
      <w:widowControl/>
      <w:spacing w:before="280" w:after="280"/>
    </w:pPr>
    <w:rPr>
      <w:rFonts w:eastAsia="新細明體"/>
      <w:color w:val="auto"/>
      <w:kern w:val="0"/>
    </w:rPr>
  </w:style>
  <w:style w:type="paragraph" w:customStyle="1" w:styleId="gp1">
    <w:name w:val="正文(gp1)"/>
    <w:basedOn w:val="a"/>
    <w:rsid w:val="00D757B7"/>
    <w:pPr>
      <w:autoSpaceDE w:val="0"/>
      <w:spacing w:line="340" w:lineRule="atLeast"/>
      <w:ind w:firstLine="397"/>
      <w:jc w:val="both"/>
    </w:pPr>
    <w:rPr>
      <w:rFonts w:eastAsia="細明體"/>
      <w:color w:val="auto"/>
      <w:spacing w:val="-20"/>
      <w:kern w:val="0"/>
    </w:rPr>
  </w:style>
  <w:style w:type="paragraph" w:customStyle="1" w:styleId="-1">
    <w:name w:val="內文-1"/>
    <w:basedOn w:val="a"/>
    <w:rsid w:val="00D757B7"/>
    <w:pPr>
      <w:spacing w:line="420" w:lineRule="exact"/>
      <w:ind w:firstLine="567"/>
      <w:jc w:val="both"/>
    </w:pPr>
    <w:rPr>
      <w:rFonts w:eastAsia="標楷體"/>
      <w:color w:val="auto"/>
    </w:rPr>
  </w:style>
  <w:style w:type="paragraph" w:customStyle="1" w:styleId="ecxmsonormal">
    <w:name w:val="ecxmsonormal"/>
    <w:basedOn w:val="a"/>
    <w:rsid w:val="00D757B7"/>
    <w:pPr>
      <w:widowControl/>
      <w:spacing w:after="324"/>
    </w:pPr>
    <w:rPr>
      <w:rFonts w:ascii="新細明體" w:eastAsia="新細明體" w:hAnsi="新細明體" w:cs="新細明體"/>
      <w:color w:val="auto"/>
      <w:kern w:val="0"/>
    </w:rPr>
  </w:style>
  <w:style w:type="paragraph" w:customStyle="1" w:styleId="1ff8">
    <w:name w:val="字元 字元1 字元"/>
    <w:basedOn w:val="a"/>
    <w:rsid w:val="00D757B7"/>
    <w:pPr>
      <w:widowControl/>
    </w:pPr>
    <w:rPr>
      <w:rFonts w:ascii="Arial" w:eastAsia="新細明體" w:hAnsi="Arial" w:cs="Arial"/>
      <w:color w:val="auto"/>
      <w:kern w:val="0"/>
      <w:sz w:val="22"/>
      <w:szCs w:val="22"/>
      <w:lang w:val="en-AU"/>
    </w:rPr>
  </w:style>
  <w:style w:type="paragraph" w:customStyle="1" w:styleId="xl36">
    <w:name w:val="xl36"/>
    <w:basedOn w:val="a"/>
    <w:rsid w:val="00D757B7"/>
    <w:pPr>
      <w:widowControl/>
      <w:pBdr>
        <w:top w:val="none" w:sz="0" w:space="0" w:color="000000"/>
        <w:left w:val="none" w:sz="0" w:space="0" w:color="000000"/>
        <w:bottom w:val="single" w:sz="4" w:space="0" w:color="000000"/>
        <w:right w:val="single" w:sz="4" w:space="0" w:color="000000"/>
      </w:pBdr>
      <w:spacing w:before="280" w:after="280"/>
      <w:jc w:val="center"/>
    </w:pPr>
    <w:rPr>
      <w:rFonts w:ascii="Arial Unicode MS" w:eastAsia="新細明體" w:hAnsi="Arial Unicode MS" w:cs="Arial Unicode MS"/>
      <w:color w:val="auto"/>
      <w:kern w:val="0"/>
    </w:rPr>
  </w:style>
  <w:style w:type="paragraph" w:customStyle="1" w:styleId="94">
    <w:name w:val="字元9"/>
    <w:basedOn w:val="a"/>
    <w:rsid w:val="00D757B7"/>
    <w:pPr>
      <w:widowControl/>
      <w:spacing w:after="160" w:line="240" w:lineRule="exact"/>
    </w:pPr>
    <w:rPr>
      <w:rFonts w:ascii="Tahoma" w:eastAsia="新細明體" w:hAnsi="Tahoma" w:cs="Tahoma"/>
      <w:color w:val="auto"/>
      <w:kern w:val="0"/>
      <w:sz w:val="20"/>
      <w:szCs w:val="20"/>
    </w:rPr>
  </w:style>
  <w:style w:type="paragraph" w:customStyle="1" w:styleId="911">
    <w:name w:val="字元91"/>
    <w:basedOn w:val="a"/>
    <w:rsid w:val="00D757B7"/>
    <w:pPr>
      <w:widowControl/>
      <w:spacing w:after="160" w:line="240" w:lineRule="exact"/>
    </w:pPr>
    <w:rPr>
      <w:rFonts w:ascii="Tahoma" w:eastAsia="新細明體" w:hAnsi="Tahoma" w:cs="Tahoma"/>
      <w:color w:val="auto"/>
      <w:kern w:val="0"/>
      <w:sz w:val="20"/>
      <w:szCs w:val="20"/>
    </w:rPr>
  </w:style>
  <w:style w:type="paragraph" w:customStyle="1" w:styleId="215">
    <w:name w:val="本文縮排 21"/>
    <w:basedOn w:val="a"/>
    <w:rsid w:val="00D757B7"/>
    <w:pPr>
      <w:spacing w:line="480" w:lineRule="exact"/>
      <w:ind w:left="960" w:hanging="720"/>
    </w:pPr>
    <w:rPr>
      <w:rFonts w:eastAsia="標楷體"/>
      <w:color w:val="auto"/>
    </w:rPr>
  </w:style>
  <w:style w:type="paragraph" w:customStyle="1" w:styleId="132">
    <w:name w:val="字元13"/>
    <w:basedOn w:val="a"/>
    <w:rsid w:val="00D757B7"/>
    <w:pPr>
      <w:widowControl/>
      <w:spacing w:after="160" w:line="240" w:lineRule="exact"/>
    </w:pPr>
    <w:rPr>
      <w:rFonts w:ascii="Tahoma" w:eastAsia="新細明體" w:hAnsi="Tahoma" w:cs="Tahoma"/>
      <w:color w:val="auto"/>
      <w:kern w:val="0"/>
      <w:sz w:val="20"/>
      <w:szCs w:val="20"/>
    </w:rPr>
  </w:style>
  <w:style w:type="paragraph" w:customStyle="1" w:styleId="00">
    <w:name w:val="00內文"/>
    <w:basedOn w:val="a"/>
    <w:rsid w:val="00D757B7"/>
    <w:pPr>
      <w:spacing w:line="360" w:lineRule="auto"/>
      <w:ind w:firstLine="200"/>
      <w:jc w:val="both"/>
    </w:pPr>
    <w:rPr>
      <w:rFonts w:ascii="新細明體" w:eastAsia="標楷體" w:hAnsi="新細明體" w:cs="新細明體"/>
      <w:color w:val="auto"/>
      <w:sz w:val="26"/>
      <w:szCs w:val="26"/>
    </w:rPr>
  </w:style>
  <w:style w:type="paragraph" w:customStyle="1" w:styleId="afffff">
    <w:name w:val="本文一"/>
    <w:basedOn w:val="affe"/>
    <w:rsid w:val="00D757B7"/>
    <w:pPr>
      <w:spacing w:before="240" w:after="240" w:line="460" w:lineRule="exact"/>
      <w:ind w:left="0"/>
      <w:jc w:val="center"/>
    </w:pPr>
    <w:rPr>
      <w:rFonts w:ascii="標楷體" w:eastAsia="標楷體" w:hAnsi="標楷體" w:cs="標楷體"/>
      <w:b/>
      <w:bCs/>
      <w:sz w:val="36"/>
      <w:szCs w:val="36"/>
    </w:rPr>
  </w:style>
  <w:style w:type="paragraph" w:styleId="afffff0">
    <w:name w:val="Salutation"/>
    <w:basedOn w:val="a"/>
    <w:next w:val="a"/>
    <w:link w:val="1ff9"/>
    <w:rsid w:val="00D757B7"/>
    <w:rPr>
      <w:rFonts w:ascii="標楷體" w:eastAsia="標楷體" w:hAnsi="標楷體" w:cs="標楷體"/>
      <w:color w:val="auto"/>
      <w:szCs w:val="20"/>
      <w:lang w:val="x-none"/>
    </w:rPr>
  </w:style>
  <w:style w:type="character" w:customStyle="1" w:styleId="1ff9">
    <w:name w:val="問候 字元1"/>
    <w:basedOn w:val="a0"/>
    <w:link w:val="afffff0"/>
    <w:rsid w:val="00D757B7"/>
    <w:rPr>
      <w:rFonts w:ascii="標楷體" w:eastAsia="標楷體" w:hAnsi="標楷體" w:cs="標楷體"/>
      <w:szCs w:val="20"/>
      <w:lang w:val="x-none"/>
    </w:rPr>
  </w:style>
  <w:style w:type="paragraph" w:customStyle="1" w:styleId="1-1-1">
    <w:name w:val="1-1-1"/>
    <w:basedOn w:val="a"/>
    <w:rsid w:val="00D757B7"/>
    <w:pPr>
      <w:spacing w:line="400" w:lineRule="exact"/>
      <w:ind w:left="1588" w:hanging="737"/>
      <w:jc w:val="both"/>
    </w:pPr>
    <w:rPr>
      <w:rFonts w:eastAsia="標楷體"/>
      <w:color w:val="auto"/>
    </w:rPr>
  </w:style>
  <w:style w:type="paragraph" w:styleId="afffff1">
    <w:name w:val="Closing"/>
    <w:basedOn w:val="a"/>
    <w:link w:val="1ffa"/>
    <w:rsid w:val="00D757B7"/>
    <w:pPr>
      <w:ind w:left="100"/>
    </w:pPr>
    <w:rPr>
      <w:rFonts w:ascii="標楷體" w:eastAsia="標楷體" w:hAnsi="標楷體" w:cs="標楷體"/>
      <w:szCs w:val="20"/>
      <w:lang w:val="x-none"/>
    </w:rPr>
  </w:style>
  <w:style w:type="character" w:customStyle="1" w:styleId="1ffa">
    <w:name w:val="結語 字元1"/>
    <w:basedOn w:val="a0"/>
    <w:link w:val="afffff1"/>
    <w:rsid w:val="00D757B7"/>
    <w:rPr>
      <w:rFonts w:ascii="標楷體" w:eastAsia="標楷體" w:hAnsi="標楷體" w:cs="標楷體"/>
      <w:color w:val="000000"/>
      <w:szCs w:val="20"/>
      <w:lang w:val="x-none"/>
    </w:rPr>
  </w:style>
  <w:style w:type="paragraph" w:customStyle="1" w:styleId="46">
    <w:name w:val="字元4"/>
    <w:basedOn w:val="a"/>
    <w:rsid w:val="00D757B7"/>
    <w:pPr>
      <w:widowControl/>
      <w:spacing w:after="160" w:line="240" w:lineRule="exact"/>
    </w:pPr>
    <w:rPr>
      <w:rFonts w:ascii="Tahoma" w:eastAsia="新細明體" w:hAnsi="Tahoma" w:cs="Tahoma"/>
      <w:color w:val="auto"/>
      <w:kern w:val="0"/>
      <w:sz w:val="20"/>
      <w:szCs w:val="20"/>
    </w:rPr>
  </w:style>
  <w:style w:type="paragraph" w:customStyle="1" w:styleId="930">
    <w:name w:val="字元93"/>
    <w:basedOn w:val="a"/>
    <w:rsid w:val="00D757B7"/>
    <w:pPr>
      <w:widowControl/>
      <w:spacing w:after="160" w:line="240" w:lineRule="exact"/>
    </w:pPr>
    <w:rPr>
      <w:rFonts w:ascii="Tahoma" w:eastAsia="新細明體" w:hAnsi="Tahoma" w:cs="Tahoma"/>
      <w:color w:val="auto"/>
      <w:kern w:val="0"/>
      <w:sz w:val="20"/>
      <w:szCs w:val="20"/>
    </w:rPr>
  </w:style>
  <w:style w:type="paragraph" w:customStyle="1" w:styleId="c16">
    <w:name w:val="c16"/>
    <w:basedOn w:val="a"/>
    <w:rsid w:val="00D757B7"/>
    <w:pPr>
      <w:widowControl/>
      <w:spacing w:before="280" w:after="280"/>
      <w:ind w:left="552" w:hanging="552"/>
    </w:pPr>
    <w:rPr>
      <w:rFonts w:ascii="標楷體" w:eastAsia="標楷體" w:hAnsi="標楷體" w:cs="標楷體"/>
      <w:color w:val="auto"/>
      <w:kern w:val="0"/>
      <w:sz w:val="32"/>
      <w:szCs w:val="32"/>
    </w:rPr>
  </w:style>
  <w:style w:type="paragraph" w:customStyle="1" w:styleId="c12">
    <w:name w:val="c12"/>
    <w:basedOn w:val="a"/>
    <w:rsid w:val="00D757B7"/>
    <w:pPr>
      <w:widowControl/>
      <w:spacing w:before="280" w:after="280"/>
    </w:pPr>
    <w:rPr>
      <w:rFonts w:ascii="新細明體" w:eastAsia="新細明體" w:hAnsi="新細明體" w:cs="新細明體"/>
      <w:color w:val="auto"/>
      <w:kern w:val="0"/>
    </w:rPr>
  </w:style>
  <w:style w:type="paragraph" w:customStyle="1" w:styleId="c22">
    <w:name w:val="c22"/>
    <w:basedOn w:val="a"/>
    <w:rsid w:val="00D757B7"/>
    <w:pPr>
      <w:widowControl/>
      <w:spacing w:before="280" w:after="280"/>
      <w:ind w:left="552" w:hanging="552"/>
    </w:pPr>
    <w:rPr>
      <w:rFonts w:ascii="標楷體" w:eastAsia="標楷體" w:hAnsi="標楷體" w:cs="標楷體"/>
      <w:color w:val="auto"/>
      <w:kern w:val="0"/>
      <w:sz w:val="44"/>
      <w:szCs w:val="44"/>
    </w:rPr>
  </w:style>
  <w:style w:type="paragraph" w:customStyle="1" w:styleId="xl32">
    <w:name w:val="xl32"/>
    <w:basedOn w:val="a"/>
    <w:rsid w:val="00D757B7"/>
    <w:pPr>
      <w:widowControl/>
      <w:pBdr>
        <w:top w:val="none" w:sz="0" w:space="0" w:color="000000"/>
        <w:left w:val="none" w:sz="0" w:space="0" w:color="000000"/>
        <w:bottom w:val="single" w:sz="4" w:space="0" w:color="000000"/>
        <w:right w:val="single" w:sz="4" w:space="0" w:color="000000"/>
      </w:pBdr>
      <w:spacing w:before="280" w:after="280"/>
      <w:jc w:val="center"/>
      <w:textAlignment w:val="top"/>
    </w:pPr>
    <w:rPr>
      <w:rFonts w:eastAsia="新細明體"/>
      <w:color w:val="auto"/>
      <w:kern w:val="0"/>
      <w:sz w:val="28"/>
      <w:szCs w:val="28"/>
    </w:rPr>
  </w:style>
  <w:style w:type="paragraph" w:customStyle="1" w:styleId="afffff2">
    <w:name w:val="(一)文"/>
    <w:basedOn w:val="a"/>
    <w:rsid w:val="00D757B7"/>
    <w:pPr>
      <w:ind w:left="480" w:firstLine="480"/>
      <w:jc w:val="both"/>
    </w:pPr>
    <w:rPr>
      <w:rFonts w:eastAsia="標楷體"/>
      <w:color w:val="auto"/>
    </w:rPr>
  </w:style>
  <w:style w:type="paragraph" w:customStyle="1" w:styleId="2f9">
    <w:name w:val="樣式 第一行:  2 字元"/>
    <w:basedOn w:val="a"/>
    <w:rsid w:val="00D757B7"/>
    <w:pPr>
      <w:spacing w:line="360" w:lineRule="auto"/>
      <w:ind w:firstLine="200"/>
    </w:pPr>
    <w:rPr>
      <w:rFonts w:eastAsia="新細明體"/>
      <w:color w:val="auto"/>
    </w:rPr>
  </w:style>
  <w:style w:type="paragraph" w:customStyle="1" w:styleId="-10">
    <w:name w:val="專案-小項次1"/>
    <w:basedOn w:val="a"/>
    <w:rsid w:val="00D757B7"/>
    <w:pPr>
      <w:spacing w:before="120" w:line="480" w:lineRule="exact"/>
      <w:ind w:left="275" w:hanging="200"/>
    </w:pPr>
    <w:rPr>
      <w:rFonts w:ascii="標楷體" w:eastAsia="標楷體" w:hAnsi="標楷體" w:cs="標楷體"/>
      <w:color w:val="auto"/>
      <w:sz w:val="26"/>
      <w:szCs w:val="26"/>
    </w:rPr>
  </w:style>
  <w:style w:type="paragraph" w:customStyle="1" w:styleId="-2">
    <w:name w:val="專案-小標題2"/>
    <w:basedOn w:val="a"/>
    <w:rsid w:val="00D757B7"/>
    <w:pPr>
      <w:spacing w:before="120" w:line="480" w:lineRule="exact"/>
      <w:ind w:left="902"/>
    </w:pPr>
    <w:rPr>
      <w:rFonts w:ascii="標楷體" w:eastAsia="標楷體" w:hAnsi="標楷體" w:cs="標楷體"/>
      <w:color w:val="auto"/>
      <w:sz w:val="26"/>
      <w:szCs w:val="26"/>
    </w:rPr>
  </w:style>
  <w:style w:type="paragraph" w:customStyle="1" w:styleId="1ffb">
    <w:name w:val="表格格線1"/>
    <w:rsid w:val="00D757B7"/>
    <w:pPr>
      <w:widowControl w:val="0"/>
      <w:suppressAutoHyphens/>
    </w:pPr>
    <w:rPr>
      <w:rFonts w:ascii="Times New Roman" w:eastAsia="新細明體" w:hAnsi="Times New Roman" w:cs="Times New Roman"/>
      <w:color w:val="000000"/>
      <w:kern w:val="0"/>
      <w:szCs w:val="24"/>
    </w:rPr>
  </w:style>
  <w:style w:type="paragraph" w:customStyle="1" w:styleId="afffff3">
    <w:name w:val="大標"/>
    <w:basedOn w:val="a"/>
    <w:rsid w:val="00D757B7"/>
    <w:pPr>
      <w:snapToGrid w:val="0"/>
      <w:spacing w:line="440" w:lineRule="atLeast"/>
      <w:jc w:val="center"/>
    </w:pPr>
    <w:rPr>
      <w:rFonts w:eastAsia="標楷體"/>
      <w:color w:val="auto"/>
      <w:sz w:val="40"/>
      <w:szCs w:val="40"/>
    </w:rPr>
  </w:style>
  <w:style w:type="paragraph" w:customStyle="1" w:styleId="afffff4">
    <w:name w:val="中標"/>
    <w:basedOn w:val="a"/>
    <w:rsid w:val="00D757B7"/>
    <w:pPr>
      <w:snapToGrid w:val="0"/>
      <w:spacing w:line="440" w:lineRule="atLeast"/>
      <w:jc w:val="both"/>
    </w:pPr>
    <w:rPr>
      <w:rFonts w:eastAsia="標楷體"/>
      <w:color w:val="auto"/>
      <w:sz w:val="36"/>
      <w:szCs w:val="36"/>
    </w:rPr>
  </w:style>
  <w:style w:type="paragraph" w:customStyle="1" w:styleId="afffff5">
    <w:name w:val="一.二."/>
    <w:basedOn w:val="a"/>
    <w:rsid w:val="00D757B7"/>
    <w:pPr>
      <w:overflowPunct w:val="0"/>
      <w:spacing w:line="440" w:lineRule="atLeast"/>
      <w:ind w:left="480" w:hanging="480"/>
      <w:jc w:val="both"/>
    </w:pPr>
    <w:rPr>
      <w:rFonts w:eastAsia="新細明體"/>
      <w:color w:val="auto"/>
    </w:rPr>
  </w:style>
  <w:style w:type="paragraph" w:customStyle="1" w:styleId="1ffc">
    <w:name w:val="字元 字元 字元 字元 字元 字元 字元 字元 字元 字元 字元 字元 字元 字元 字元 字元1"/>
    <w:basedOn w:val="a"/>
    <w:rsid w:val="00D757B7"/>
    <w:pPr>
      <w:widowControl/>
    </w:pPr>
    <w:rPr>
      <w:rFonts w:ascii="Arial" w:eastAsia="新細明體" w:hAnsi="Arial" w:cs="Arial"/>
      <w:color w:val="auto"/>
      <w:kern w:val="0"/>
      <w:sz w:val="22"/>
      <w:szCs w:val="22"/>
      <w:lang w:val="en-AU"/>
    </w:rPr>
  </w:style>
  <w:style w:type="paragraph" w:customStyle="1" w:styleId="1ffd">
    <w:name w:val="字元 字元 字元 字元1"/>
    <w:basedOn w:val="a"/>
    <w:rsid w:val="00D757B7"/>
    <w:pPr>
      <w:widowControl/>
    </w:pPr>
    <w:rPr>
      <w:rFonts w:ascii="Arial" w:eastAsia="新細明體" w:hAnsi="Arial" w:cs="Arial"/>
      <w:color w:val="auto"/>
      <w:kern w:val="0"/>
      <w:sz w:val="22"/>
      <w:szCs w:val="22"/>
      <w:lang w:val="en-AU"/>
    </w:rPr>
  </w:style>
  <w:style w:type="paragraph" w:customStyle="1" w:styleId="115">
    <w:name w:val="字元 字元 字元 字元 字元 字元 字元 字元 字元 字元 字元 字元 字元 字元 字元11"/>
    <w:basedOn w:val="a"/>
    <w:rsid w:val="00D757B7"/>
    <w:pPr>
      <w:widowControl/>
    </w:pPr>
    <w:rPr>
      <w:rFonts w:ascii="Arial" w:eastAsia="新細明體" w:hAnsi="Arial" w:cs="Arial"/>
      <w:color w:val="auto"/>
      <w:kern w:val="0"/>
      <w:sz w:val="22"/>
      <w:szCs w:val="22"/>
      <w:lang w:val="en-AU"/>
    </w:rPr>
  </w:style>
  <w:style w:type="paragraph" w:customStyle="1" w:styleId="1ffe">
    <w:name w:val="字元 字元 字元 字元 字元 字元 字元 字元 字元 字元 字元1"/>
    <w:basedOn w:val="a"/>
    <w:rsid w:val="00D757B7"/>
    <w:pPr>
      <w:widowControl/>
    </w:pPr>
    <w:rPr>
      <w:rFonts w:ascii="Arial" w:eastAsia="新細明體" w:hAnsi="Arial" w:cs="Arial"/>
      <w:color w:val="auto"/>
      <w:kern w:val="0"/>
      <w:sz w:val="22"/>
      <w:szCs w:val="22"/>
      <w:lang w:val="en-AU"/>
    </w:rPr>
  </w:style>
  <w:style w:type="paragraph" w:customStyle="1" w:styleId="116">
    <w:name w:val="字元 字元 字元 字元 字元 字元 字元 字元 字元 字元 字元 字元 字元 字元 字元1 字元1"/>
    <w:basedOn w:val="a"/>
    <w:rsid w:val="00D757B7"/>
    <w:pPr>
      <w:widowControl/>
    </w:pPr>
    <w:rPr>
      <w:rFonts w:ascii="Arial" w:eastAsia="新細明體" w:hAnsi="Arial" w:cs="Arial"/>
      <w:color w:val="auto"/>
      <w:kern w:val="0"/>
      <w:sz w:val="22"/>
      <w:szCs w:val="22"/>
      <w:lang w:val="en-AU"/>
    </w:rPr>
  </w:style>
  <w:style w:type="paragraph" w:customStyle="1" w:styleId="1fff">
    <w:name w:val="字元 字元 字元 字元 字元1"/>
    <w:basedOn w:val="a"/>
    <w:rsid w:val="00D757B7"/>
    <w:pPr>
      <w:widowControl/>
    </w:pPr>
    <w:rPr>
      <w:rFonts w:ascii="Arial" w:eastAsia="新細明體" w:hAnsi="Arial" w:cs="Arial"/>
      <w:color w:val="auto"/>
      <w:kern w:val="0"/>
      <w:sz w:val="22"/>
      <w:szCs w:val="22"/>
      <w:lang w:val="en-AU"/>
    </w:rPr>
  </w:style>
  <w:style w:type="paragraph" w:customStyle="1" w:styleId="1fff0">
    <w:name w:val="字元 字元 字元 字元 字元 字元 字元 字元1"/>
    <w:basedOn w:val="a"/>
    <w:rsid w:val="00D757B7"/>
    <w:pPr>
      <w:widowControl/>
    </w:pPr>
    <w:rPr>
      <w:rFonts w:ascii="Arial" w:eastAsia="新細明體" w:hAnsi="Arial" w:cs="Arial"/>
      <w:color w:val="auto"/>
      <w:kern w:val="0"/>
      <w:sz w:val="22"/>
      <w:szCs w:val="22"/>
      <w:lang w:val="en-AU"/>
    </w:rPr>
  </w:style>
  <w:style w:type="paragraph" w:customStyle="1" w:styleId="1fff1">
    <w:name w:val="字元 字元 字元 字元 字元 字元 字元 字元 字元 字元 字元 字元 字元1"/>
    <w:basedOn w:val="a"/>
    <w:rsid w:val="00D757B7"/>
    <w:pPr>
      <w:widowControl/>
    </w:pPr>
    <w:rPr>
      <w:rFonts w:ascii="Arial" w:eastAsia="新細明體" w:hAnsi="Arial" w:cs="Arial"/>
      <w:color w:val="auto"/>
      <w:kern w:val="0"/>
      <w:sz w:val="22"/>
      <w:szCs w:val="22"/>
      <w:lang w:val="en-AU"/>
    </w:rPr>
  </w:style>
  <w:style w:type="paragraph" w:customStyle="1" w:styleId="2fa">
    <w:name w:val="字元 字元 字元 字元 字元 字元 字元 字元 字元 字元 字元 字元 字元 字元 字元2"/>
    <w:basedOn w:val="a"/>
    <w:rsid w:val="00D757B7"/>
    <w:pPr>
      <w:widowControl/>
    </w:pPr>
    <w:rPr>
      <w:rFonts w:ascii="Arial" w:eastAsia="新細明體" w:hAnsi="Arial" w:cs="Arial"/>
      <w:color w:val="auto"/>
      <w:kern w:val="0"/>
      <w:sz w:val="22"/>
      <w:szCs w:val="22"/>
      <w:lang w:val="en-AU"/>
    </w:rPr>
  </w:style>
  <w:style w:type="paragraph" w:customStyle="1" w:styleId="117">
    <w:name w:val="字元 字元 字元 字元 字元 字元 字元 字元 字元 字元 字元 字元 字元1 字元1"/>
    <w:basedOn w:val="a"/>
    <w:rsid w:val="00D757B7"/>
    <w:pPr>
      <w:widowControl/>
    </w:pPr>
    <w:rPr>
      <w:rFonts w:ascii="Arial" w:eastAsia="新細明體" w:hAnsi="Arial" w:cs="Arial"/>
      <w:color w:val="auto"/>
      <w:kern w:val="0"/>
      <w:sz w:val="22"/>
      <w:szCs w:val="22"/>
      <w:lang w:val="en-AU"/>
    </w:rPr>
  </w:style>
  <w:style w:type="paragraph" w:customStyle="1" w:styleId="1fff2">
    <w:name w:val="字元 字元 字元1"/>
    <w:basedOn w:val="a"/>
    <w:rsid w:val="00D757B7"/>
    <w:pPr>
      <w:widowControl/>
    </w:pPr>
    <w:rPr>
      <w:rFonts w:ascii="Arial" w:eastAsia="新細明體" w:hAnsi="Arial" w:cs="Arial"/>
      <w:color w:val="auto"/>
      <w:kern w:val="0"/>
      <w:sz w:val="22"/>
      <w:szCs w:val="22"/>
      <w:lang w:val="en-AU"/>
    </w:rPr>
  </w:style>
  <w:style w:type="paragraph" w:customStyle="1" w:styleId="118">
    <w:name w:val="字元 字元1 字元1"/>
    <w:basedOn w:val="a"/>
    <w:rsid w:val="00D757B7"/>
    <w:pPr>
      <w:widowControl/>
    </w:pPr>
    <w:rPr>
      <w:rFonts w:ascii="Arial" w:eastAsia="新細明體" w:hAnsi="Arial" w:cs="Arial"/>
      <w:color w:val="auto"/>
      <w:kern w:val="0"/>
      <w:sz w:val="22"/>
      <w:szCs w:val="22"/>
      <w:lang w:val="en-AU"/>
    </w:rPr>
  </w:style>
  <w:style w:type="paragraph" w:customStyle="1" w:styleId="123">
    <w:name w:val="字元12"/>
    <w:basedOn w:val="a"/>
    <w:rsid w:val="00D757B7"/>
    <w:pPr>
      <w:widowControl/>
      <w:spacing w:after="160" w:line="240" w:lineRule="exact"/>
    </w:pPr>
    <w:rPr>
      <w:rFonts w:ascii="Tahoma" w:eastAsia="新細明體" w:hAnsi="Tahoma" w:cs="Tahoma"/>
      <w:color w:val="auto"/>
      <w:kern w:val="0"/>
      <w:sz w:val="20"/>
      <w:szCs w:val="20"/>
    </w:rPr>
  </w:style>
  <w:style w:type="paragraph" w:customStyle="1" w:styleId="314">
    <w:name w:val="字元3 字元 字元 字元1"/>
    <w:basedOn w:val="a"/>
    <w:rsid w:val="00D757B7"/>
    <w:pPr>
      <w:widowControl/>
    </w:pPr>
    <w:rPr>
      <w:rFonts w:ascii="Arial" w:eastAsia="新細明體" w:hAnsi="Arial" w:cs="Arial"/>
      <w:color w:val="auto"/>
      <w:kern w:val="0"/>
      <w:sz w:val="22"/>
      <w:szCs w:val="22"/>
      <w:lang w:val="en-AU"/>
    </w:rPr>
  </w:style>
  <w:style w:type="paragraph" w:customStyle="1" w:styleId="412">
    <w:name w:val="字元41"/>
    <w:basedOn w:val="a"/>
    <w:rsid w:val="00D757B7"/>
    <w:pPr>
      <w:widowControl/>
      <w:spacing w:after="160" w:line="240" w:lineRule="exact"/>
    </w:pPr>
    <w:rPr>
      <w:rFonts w:ascii="Tahoma" w:eastAsia="新細明體" w:hAnsi="Tahoma" w:cs="Tahoma"/>
      <w:color w:val="auto"/>
      <w:kern w:val="0"/>
      <w:sz w:val="20"/>
      <w:szCs w:val="20"/>
    </w:rPr>
  </w:style>
  <w:style w:type="paragraph" w:customStyle="1" w:styleId="920">
    <w:name w:val="字元92"/>
    <w:basedOn w:val="a"/>
    <w:rsid w:val="00D757B7"/>
    <w:pPr>
      <w:widowControl/>
      <w:spacing w:after="160" w:line="240" w:lineRule="exact"/>
    </w:pPr>
    <w:rPr>
      <w:rFonts w:ascii="Tahoma" w:eastAsia="新細明體" w:hAnsi="Tahoma" w:cs="Tahoma"/>
      <w:color w:val="auto"/>
      <w:kern w:val="0"/>
      <w:sz w:val="20"/>
      <w:szCs w:val="20"/>
    </w:rPr>
  </w:style>
  <w:style w:type="paragraph" w:customStyle="1" w:styleId="2fb">
    <w:name w:val="表格格線2"/>
    <w:rsid w:val="00D757B7"/>
    <w:pPr>
      <w:widowControl w:val="0"/>
      <w:suppressAutoHyphens/>
    </w:pPr>
    <w:rPr>
      <w:rFonts w:ascii="Times New Roman" w:eastAsia="新細明體" w:hAnsi="Times New Roman" w:cs="Times New Roman"/>
      <w:color w:val="000000"/>
      <w:kern w:val="0"/>
      <w:szCs w:val="24"/>
    </w:rPr>
  </w:style>
  <w:style w:type="paragraph" w:customStyle="1" w:styleId="119">
    <w:name w:val="字元11"/>
    <w:basedOn w:val="a"/>
    <w:rsid w:val="00D757B7"/>
    <w:pPr>
      <w:widowControl/>
      <w:spacing w:after="160" w:line="240" w:lineRule="exact"/>
    </w:pPr>
    <w:rPr>
      <w:rFonts w:ascii="Tahoma" w:eastAsia="新細明體" w:hAnsi="Tahoma" w:cs="Tahoma"/>
      <w:color w:val="auto"/>
      <w:kern w:val="0"/>
      <w:sz w:val="20"/>
      <w:szCs w:val="20"/>
    </w:rPr>
  </w:style>
  <w:style w:type="paragraph" w:customStyle="1" w:styleId="afffff6">
    <w:name w:val="國科季刊"/>
    <w:basedOn w:val="a"/>
    <w:rsid w:val="00D757B7"/>
    <w:pPr>
      <w:spacing w:line="380" w:lineRule="exact"/>
      <w:ind w:firstLine="200"/>
      <w:jc w:val="both"/>
    </w:pPr>
    <w:rPr>
      <w:rFonts w:eastAsia="新細明體"/>
      <w:color w:val="auto"/>
      <w:kern w:val="0"/>
      <w:sz w:val="22"/>
      <w:szCs w:val="22"/>
    </w:rPr>
  </w:style>
  <w:style w:type="paragraph" w:customStyle="1" w:styleId="3c">
    <w:name w:val="清單段落3"/>
    <w:basedOn w:val="a"/>
    <w:rsid w:val="00D757B7"/>
    <w:pPr>
      <w:ind w:left="480" w:hanging="482"/>
    </w:pPr>
    <w:rPr>
      <w:rFonts w:eastAsia="新細明體"/>
      <w:color w:val="auto"/>
    </w:rPr>
  </w:style>
  <w:style w:type="paragraph" w:customStyle="1" w:styleId="47">
    <w:name w:val="清單段落4"/>
    <w:basedOn w:val="a"/>
    <w:rsid w:val="00D757B7"/>
    <w:pPr>
      <w:ind w:left="480"/>
    </w:pPr>
    <w:rPr>
      <w:rFonts w:ascii="Calibri" w:eastAsia="新細明體" w:hAnsi="Calibri" w:cs="Calibri"/>
      <w:color w:val="auto"/>
      <w:szCs w:val="22"/>
    </w:rPr>
  </w:style>
  <w:style w:type="paragraph" w:customStyle="1" w:styleId="2fc">
    <w:name w:val="目錄標題2"/>
    <w:basedOn w:val="1"/>
    <w:next w:val="a"/>
    <w:rsid w:val="00D757B7"/>
    <w:pPr>
      <w:keepLines/>
      <w:widowControl/>
      <w:numPr>
        <w:numId w:val="0"/>
      </w:numPr>
      <w:spacing w:before="480" w:after="0" w:line="276" w:lineRule="auto"/>
    </w:pPr>
    <w:rPr>
      <w:rFonts w:eastAsia="ヒラギノ角ゴ Pro W3"/>
      <w:color w:val="365F91"/>
      <w:kern w:val="0"/>
      <w:sz w:val="28"/>
      <w:szCs w:val="28"/>
    </w:rPr>
  </w:style>
  <w:style w:type="paragraph" w:customStyle="1" w:styleId="3d">
    <w:name w:val="目錄標題3"/>
    <w:basedOn w:val="1"/>
    <w:next w:val="a"/>
    <w:rsid w:val="00D757B7"/>
    <w:pPr>
      <w:keepLines/>
      <w:widowControl/>
      <w:numPr>
        <w:numId w:val="0"/>
      </w:numPr>
      <w:spacing w:before="480" w:after="0" w:line="276" w:lineRule="auto"/>
    </w:pPr>
    <w:rPr>
      <w:rFonts w:eastAsia="ヒラギノ角ゴ Pro W3"/>
      <w:bCs w:val="0"/>
      <w:color w:val="365F91"/>
      <w:kern w:val="0"/>
      <w:sz w:val="28"/>
      <w:szCs w:val="28"/>
    </w:rPr>
  </w:style>
  <w:style w:type="paragraph" w:customStyle="1" w:styleId="54">
    <w:name w:val="清單段落5"/>
    <w:basedOn w:val="a"/>
    <w:rsid w:val="00D757B7"/>
    <w:pPr>
      <w:ind w:left="480"/>
    </w:pPr>
    <w:rPr>
      <w:rFonts w:ascii="Calibri" w:eastAsia="新細明體" w:hAnsi="Calibri" w:cs="Calibri"/>
      <w:color w:val="auto"/>
      <w:szCs w:val="22"/>
    </w:rPr>
  </w:style>
  <w:style w:type="paragraph" w:customStyle="1" w:styleId="315">
    <w:name w:val="目錄標題31"/>
    <w:basedOn w:val="1"/>
    <w:next w:val="a"/>
    <w:rsid w:val="00D757B7"/>
    <w:pPr>
      <w:keepLines/>
      <w:widowControl/>
      <w:numPr>
        <w:numId w:val="0"/>
      </w:numPr>
      <w:spacing w:before="480" w:after="0" w:line="276" w:lineRule="auto"/>
    </w:pPr>
    <w:rPr>
      <w:rFonts w:eastAsia="ヒラギノ角ゴ Pro W3"/>
      <w:bCs w:val="0"/>
      <w:color w:val="365F91"/>
      <w:kern w:val="0"/>
      <w:sz w:val="28"/>
      <w:szCs w:val="28"/>
    </w:rPr>
  </w:style>
  <w:style w:type="paragraph" w:customStyle="1" w:styleId="316">
    <w:name w:val="字元3 字元 字元1"/>
    <w:basedOn w:val="a"/>
    <w:rsid w:val="00D757B7"/>
    <w:pPr>
      <w:widowControl/>
    </w:pPr>
    <w:rPr>
      <w:rFonts w:ascii="Arial" w:eastAsia="新細明體" w:hAnsi="Arial" w:cs="Arial"/>
      <w:color w:val="auto"/>
      <w:kern w:val="0"/>
      <w:sz w:val="22"/>
      <w:szCs w:val="22"/>
      <w:lang w:val="en-AU"/>
    </w:rPr>
  </w:style>
  <w:style w:type="paragraph" w:customStyle="1" w:styleId="321">
    <w:name w:val="字元32"/>
    <w:basedOn w:val="a"/>
    <w:rsid w:val="00D757B7"/>
    <w:pPr>
      <w:widowControl/>
    </w:pPr>
    <w:rPr>
      <w:rFonts w:ascii="Arial" w:eastAsia="新細明體" w:hAnsi="Arial" w:cs="Arial"/>
      <w:color w:val="auto"/>
      <w:kern w:val="0"/>
      <w:sz w:val="22"/>
      <w:szCs w:val="22"/>
      <w:lang w:val="en-AU"/>
    </w:rPr>
  </w:style>
  <w:style w:type="paragraph" w:customStyle="1" w:styleId="1320">
    <w:name w:val="字元 字元132"/>
    <w:basedOn w:val="a"/>
    <w:rsid w:val="00D757B7"/>
    <w:pPr>
      <w:widowControl/>
    </w:pPr>
    <w:rPr>
      <w:rFonts w:ascii="Arial" w:eastAsia="新細明體" w:hAnsi="Arial" w:cs="Arial"/>
      <w:color w:val="auto"/>
      <w:kern w:val="0"/>
      <w:sz w:val="22"/>
      <w:szCs w:val="22"/>
      <w:lang w:val="en-AU"/>
    </w:rPr>
  </w:style>
  <w:style w:type="paragraph" w:customStyle="1" w:styleId="-12">
    <w:name w:val="彩色清單 - 輔色 12"/>
    <w:basedOn w:val="a"/>
    <w:rsid w:val="00D757B7"/>
    <w:pPr>
      <w:ind w:left="480"/>
    </w:pPr>
    <w:rPr>
      <w:rFonts w:ascii="Calibri" w:eastAsia="新細明體" w:hAnsi="Calibri" w:cs="Calibri"/>
      <w:color w:val="auto"/>
      <w:szCs w:val="22"/>
    </w:rPr>
  </w:style>
  <w:style w:type="paragraph" w:customStyle="1" w:styleId="TOCHeading1">
    <w:name w:val="TOC Heading1"/>
    <w:basedOn w:val="1"/>
    <w:next w:val="a"/>
    <w:rsid w:val="00D757B7"/>
    <w:pPr>
      <w:keepLines/>
      <w:widowControl/>
      <w:numPr>
        <w:numId w:val="0"/>
      </w:numPr>
      <w:spacing w:before="480" w:after="0" w:line="276" w:lineRule="auto"/>
    </w:pPr>
    <w:rPr>
      <w:bCs w:val="0"/>
      <w:color w:val="365F91"/>
      <w:kern w:val="0"/>
      <w:sz w:val="28"/>
      <w:szCs w:val="28"/>
    </w:rPr>
  </w:style>
  <w:style w:type="paragraph" w:customStyle="1" w:styleId="322">
    <w:name w:val="字元3 字元 字元2"/>
    <w:basedOn w:val="a"/>
    <w:rsid w:val="00D757B7"/>
    <w:pPr>
      <w:widowControl/>
    </w:pPr>
    <w:rPr>
      <w:rFonts w:ascii="Arial" w:eastAsia="新細明體" w:hAnsi="Arial" w:cs="Arial"/>
      <w:color w:val="auto"/>
      <w:kern w:val="0"/>
      <w:sz w:val="22"/>
      <w:szCs w:val="22"/>
      <w:lang w:val="en-AU"/>
    </w:rPr>
  </w:style>
  <w:style w:type="paragraph" w:customStyle="1" w:styleId="341">
    <w:name w:val="字元34"/>
    <w:basedOn w:val="a"/>
    <w:rsid w:val="00D757B7"/>
    <w:pPr>
      <w:widowControl/>
    </w:pPr>
    <w:rPr>
      <w:rFonts w:ascii="Arial" w:eastAsia="新細明體" w:hAnsi="Arial" w:cs="Arial"/>
      <w:color w:val="auto"/>
      <w:kern w:val="0"/>
      <w:sz w:val="22"/>
      <w:szCs w:val="22"/>
      <w:lang w:val="en-AU"/>
    </w:rPr>
  </w:style>
  <w:style w:type="paragraph" w:customStyle="1" w:styleId="134">
    <w:name w:val="字元 字元134"/>
    <w:basedOn w:val="a"/>
    <w:rsid w:val="00D757B7"/>
    <w:pPr>
      <w:widowControl/>
    </w:pPr>
    <w:rPr>
      <w:rFonts w:ascii="Arial" w:eastAsia="新細明體" w:hAnsi="Arial" w:cs="Arial"/>
      <w:color w:val="auto"/>
      <w:kern w:val="0"/>
      <w:sz w:val="22"/>
      <w:szCs w:val="22"/>
      <w:lang w:val="en-AU"/>
    </w:rPr>
  </w:style>
  <w:style w:type="paragraph" w:styleId="afffff7">
    <w:name w:val="TOC Heading"/>
    <w:basedOn w:val="1"/>
    <w:next w:val="a"/>
    <w:qFormat/>
    <w:rsid w:val="00D757B7"/>
    <w:pPr>
      <w:keepLines/>
      <w:widowControl/>
      <w:numPr>
        <w:numId w:val="0"/>
      </w:numPr>
      <w:spacing w:before="480" w:after="0" w:line="276" w:lineRule="auto"/>
    </w:pPr>
    <w:rPr>
      <w:bCs w:val="0"/>
      <w:color w:val="365F91"/>
      <w:kern w:val="0"/>
      <w:sz w:val="28"/>
      <w:szCs w:val="28"/>
    </w:rPr>
  </w:style>
  <w:style w:type="paragraph" w:customStyle="1" w:styleId="332">
    <w:name w:val="字元3 字元 字元3"/>
    <w:basedOn w:val="a"/>
    <w:rsid w:val="00D757B7"/>
    <w:pPr>
      <w:widowControl/>
    </w:pPr>
    <w:rPr>
      <w:rFonts w:ascii="Arial" w:eastAsia="新細明體" w:hAnsi="Arial" w:cs="Arial"/>
      <w:color w:val="auto"/>
      <w:kern w:val="0"/>
      <w:sz w:val="22"/>
      <w:szCs w:val="22"/>
      <w:lang w:val="en-AU"/>
    </w:rPr>
  </w:style>
  <w:style w:type="paragraph" w:customStyle="1" w:styleId="350">
    <w:name w:val="字元35"/>
    <w:basedOn w:val="a"/>
    <w:rsid w:val="00D757B7"/>
    <w:pPr>
      <w:widowControl/>
    </w:pPr>
    <w:rPr>
      <w:rFonts w:ascii="Arial" w:eastAsia="新細明體" w:hAnsi="Arial" w:cs="Arial"/>
      <w:color w:val="auto"/>
      <w:kern w:val="0"/>
      <w:sz w:val="22"/>
      <w:szCs w:val="22"/>
      <w:lang w:val="en-AU"/>
    </w:rPr>
  </w:style>
  <w:style w:type="paragraph" w:customStyle="1" w:styleId="135">
    <w:name w:val="字元 字元135"/>
    <w:basedOn w:val="a"/>
    <w:rsid w:val="00D757B7"/>
    <w:pPr>
      <w:widowControl/>
    </w:pPr>
    <w:rPr>
      <w:rFonts w:ascii="Arial" w:eastAsia="新細明體" w:hAnsi="Arial" w:cs="Arial"/>
      <w:color w:val="auto"/>
      <w:kern w:val="0"/>
      <w:sz w:val="22"/>
      <w:szCs w:val="22"/>
      <w:lang w:val="en-AU"/>
    </w:rPr>
  </w:style>
  <w:style w:type="paragraph" w:customStyle="1" w:styleId="48">
    <w:name w:val="目錄標題4"/>
    <w:basedOn w:val="1"/>
    <w:next w:val="a"/>
    <w:rsid w:val="00D757B7"/>
    <w:pPr>
      <w:keepLines/>
      <w:widowControl/>
      <w:numPr>
        <w:numId w:val="0"/>
      </w:numPr>
      <w:spacing w:before="480" w:after="0" w:line="276" w:lineRule="auto"/>
    </w:pPr>
    <w:rPr>
      <w:bCs w:val="0"/>
      <w:color w:val="365F91"/>
      <w:kern w:val="0"/>
      <w:sz w:val="28"/>
      <w:szCs w:val="28"/>
    </w:rPr>
  </w:style>
  <w:style w:type="paragraph" w:customStyle="1" w:styleId="yiv392177377msonormal">
    <w:name w:val="yiv392177377msonormal"/>
    <w:basedOn w:val="a"/>
    <w:rsid w:val="00D757B7"/>
    <w:pPr>
      <w:widowControl/>
      <w:spacing w:before="280" w:after="280"/>
    </w:pPr>
    <w:rPr>
      <w:rFonts w:ascii="新細明體" w:eastAsia="新細明體" w:hAnsi="新細明體" w:cs="新細明體"/>
      <w:color w:val="auto"/>
      <w:kern w:val="0"/>
    </w:rPr>
  </w:style>
  <w:style w:type="paragraph" w:customStyle="1" w:styleId="Normal1">
    <w:name w:val="Normal1"/>
    <w:rsid w:val="00D757B7"/>
    <w:pPr>
      <w:widowControl w:val="0"/>
      <w:suppressAutoHyphens/>
      <w:spacing w:line="336" w:lineRule="exact"/>
      <w:textAlignment w:val="baseline"/>
    </w:pPr>
    <w:rPr>
      <w:rFonts w:ascii="細明體" w:eastAsia="細明體" w:hAnsi="細明體" w:cs="Times New Roman"/>
      <w:kern w:val="0"/>
      <w:szCs w:val="20"/>
    </w:rPr>
  </w:style>
  <w:style w:type="paragraph" w:styleId="afffff8">
    <w:name w:val="No Spacing"/>
    <w:qFormat/>
    <w:rsid w:val="00D757B7"/>
    <w:pPr>
      <w:widowControl w:val="0"/>
      <w:suppressAutoHyphens/>
    </w:pPr>
    <w:rPr>
      <w:rFonts w:ascii="Times New Roman" w:eastAsia="新細明體" w:hAnsi="Times New Roman" w:cs="Times New Roman"/>
      <w:szCs w:val="24"/>
    </w:rPr>
  </w:style>
  <w:style w:type="paragraph" w:customStyle="1" w:styleId="Style-7">
    <w:name w:val="Style-7"/>
    <w:rsid w:val="00D757B7"/>
    <w:pPr>
      <w:suppressAutoHyphens/>
    </w:pPr>
    <w:rPr>
      <w:rFonts w:ascii="Times New Roman" w:eastAsia="新細明體" w:hAnsi="Times New Roman" w:cs="Times New Roman"/>
      <w:kern w:val="0"/>
      <w:sz w:val="20"/>
      <w:szCs w:val="20"/>
    </w:rPr>
  </w:style>
  <w:style w:type="paragraph" w:customStyle="1" w:styleId="APA">
    <w:name w:val="APA(一)"/>
    <w:basedOn w:val="a"/>
    <w:rsid w:val="00D757B7"/>
    <w:pPr>
      <w:ind w:left="720" w:hanging="720"/>
    </w:pPr>
    <w:rPr>
      <w:rFonts w:ascii="標楷體" w:eastAsia="標楷體" w:hAnsi="標楷體" w:cs="標楷體"/>
      <w:color w:val="auto"/>
      <w:kern w:val="0"/>
    </w:rPr>
  </w:style>
  <w:style w:type="paragraph" w:customStyle="1" w:styleId="55">
    <w:name w:val="目錄標題5"/>
    <w:basedOn w:val="1"/>
    <w:next w:val="a"/>
    <w:rsid w:val="00D757B7"/>
    <w:pPr>
      <w:keepLines/>
      <w:widowControl/>
      <w:numPr>
        <w:numId w:val="0"/>
      </w:numPr>
      <w:spacing w:before="480" w:after="0" w:line="276" w:lineRule="auto"/>
    </w:pPr>
    <w:rPr>
      <w:bCs w:val="0"/>
      <w:color w:val="365F91"/>
      <w:kern w:val="0"/>
      <w:sz w:val="28"/>
      <w:szCs w:val="28"/>
    </w:rPr>
  </w:style>
  <w:style w:type="paragraph" w:customStyle="1" w:styleId="yiv1339843194msolistparagraph">
    <w:name w:val="yiv1339843194msolistparagraph"/>
    <w:basedOn w:val="a"/>
    <w:rsid w:val="00D757B7"/>
    <w:pPr>
      <w:widowControl/>
      <w:spacing w:before="280" w:after="280"/>
    </w:pPr>
    <w:rPr>
      <w:rFonts w:ascii="新細明體" w:eastAsia="新細明體" w:hAnsi="新細明體" w:cs="新細明體"/>
      <w:color w:val="auto"/>
      <w:kern w:val="0"/>
    </w:rPr>
  </w:style>
  <w:style w:type="paragraph" w:customStyle="1" w:styleId="western">
    <w:name w:val="western"/>
    <w:basedOn w:val="a"/>
    <w:rsid w:val="00D757B7"/>
    <w:pPr>
      <w:widowControl/>
      <w:spacing w:before="280" w:after="280"/>
    </w:pPr>
    <w:rPr>
      <w:rFonts w:ascii="新細明體" w:eastAsia="新細明體" w:hAnsi="新細明體" w:cs="新細明體"/>
      <w:color w:val="auto"/>
      <w:kern w:val="0"/>
    </w:rPr>
  </w:style>
  <w:style w:type="paragraph" w:customStyle="1" w:styleId="yiv642034808msonormal">
    <w:name w:val="yiv642034808msonormal"/>
    <w:basedOn w:val="a"/>
    <w:rsid w:val="00D757B7"/>
    <w:pPr>
      <w:widowControl/>
      <w:spacing w:before="280" w:after="280"/>
    </w:pPr>
    <w:rPr>
      <w:rFonts w:ascii="新細明體" w:eastAsia="新細明體" w:hAnsi="新細明體" w:cs="新細明體"/>
      <w:color w:val="auto"/>
      <w:kern w:val="0"/>
    </w:rPr>
  </w:style>
  <w:style w:type="paragraph" w:customStyle="1" w:styleId="65">
    <w:name w:val="目錄標題6"/>
    <w:basedOn w:val="1"/>
    <w:next w:val="a"/>
    <w:rsid w:val="00D757B7"/>
    <w:pPr>
      <w:keepLines/>
      <w:widowControl/>
      <w:numPr>
        <w:numId w:val="0"/>
      </w:numPr>
      <w:spacing w:before="480" w:after="0" w:line="276" w:lineRule="auto"/>
    </w:pPr>
    <w:rPr>
      <w:bCs w:val="0"/>
      <w:color w:val="365F91"/>
      <w:kern w:val="0"/>
      <w:sz w:val="28"/>
      <w:szCs w:val="28"/>
    </w:rPr>
  </w:style>
  <w:style w:type="paragraph" w:customStyle="1" w:styleId="74">
    <w:name w:val="目錄標題7"/>
    <w:basedOn w:val="1"/>
    <w:next w:val="a"/>
    <w:rsid w:val="00D757B7"/>
    <w:pPr>
      <w:keepLines/>
      <w:widowControl/>
      <w:numPr>
        <w:numId w:val="0"/>
      </w:numPr>
      <w:spacing w:before="480" w:after="0" w:line="276" w:lineRule="auto"/>
    </w:pPr>
    <w:rPr>
      <w:bCs w:val="0"/>
      <w:color w:val="365F91"/>
      <w:kern w:val="0"/>
      <w:sz w:val="28"/>
      <w:szCs w:val="28"/>
    </w:rPr>
  </w:style>
  <w:style w:type="paragraph" w:customStyle="1" w:styleId="yiv1026734114msonormal">
    <w:name w:val="yiv1026734114msonormal"/>
    <w:basedOn w:val="a"/>
    <w:rsid w:val="00D757B7"/>
    <w:pPr>
      <w:widowControl/>
      <w:spacing w:before="280" w:after="280"/>
    </w:pPr>
    <w:rPr>
      <w:rFonts w:ascii="新細明體" w:eastAsia="新細明體" w:hAnsi="新細明體" w:cs="新細明體"/>
      <w:color w:val="auto"/>
      <w:kern w:val="0"/>
    </w:rPr>
  </w:style>
  <w:style w:type="paragraph" w:customStyle="1" w:styleId="TableParagraph">
    <w:name w:val="Table Paragraph"/>
    <w:basedOn w:val="a"/>
    <w:rsid w:val="00D757B7"/>
    <w:pPr>
      <w:autoSpaceDE w:val="0"/>
    </w:pPr>
    <w:rPr>
      <w:rFonts w:eastAsia="新細明體"/>
      <w:color w:val="auto"/>
      <w:kern w:val="0"/>
    </w:rPr>
  </w:style>
  <w:style w:type="paragraph" w:customStyle="1" w:styleId="216">
    <w:name w:val="標題 21"/>
    <w:basedOn w:val="a"/>
    <w:rsid w:val="00D757B7"/>
    <w:pPr>
      <w:autoSpaceDE w:val="0"/>
      <w:ind w:left="1568"/>
    </w:pPr>
    <w:rPr>
      <w:rFonts w:ascii="文鼎海報體" w:eastAsia="文鼎海報體" w:hAnsi="文鼎海報體" w:cs="文鼎海報體"/>
      <w:color w:val="auto"/>
      <w:kern w:val="0"/>
      <w:sz w:val="40"/>
      <w:szCs w:val="40"/>
    </w:rPr>
  </w:style>
  <w:style w:type="paragraph" w:customStyle="1" w:styleId="2fd">
    <w:name w:val="內文2"/>
    <w:rsid w:val="00D757B7"/>
    <w:pPr>
      <w:suppressAutoHyphens/>
    </w:pPr>
    <w:rPr>
      <w:rFonts w:ascii="Calibri" w:eastAsia="新細明體" w:hAnsi="Calibri" w:cs="Calibri"/>
      <w:kern w:val="0"/>
      <w:sz w:val="20"/>
      <w:szCs w:val="20"/>
    </w:rPr>
  </w:style>
  <w:style w:type="paragraph" w:customStyle="1" w:styleId="LO-normal">
    <w:name w:val="LO-normal"/>
    <w:rsid w:val="00D757B7"/>
    <w:pPr>
      <w:suppressAutoHyphens/>
    </w:pPr>
    <w:rPr>
      <w:rFonts w:ascii="Calibri" w:eastAsia="新細明體" w:hAnsi="Calibri" w:cs="Calibri"/>
      <w:kern w:val="0"/>
      <w:sz w:val="20"/>
      <w:szCs w:val="20"/>
    </w:rPr>
  </w:style>
  <w:style w:type="paragraph" w:customStyle="1" w:styleId="11a">
    <w:name w:val="标题 #11"/>
    <w:basedOn w:val="a"/>
    <w:rsid w:val="00D757B7"/>
    <w:pPr>
      <w:shd w:val="clear" w:color="auto" w:fill="FFFFFF"/>
      <w:spacing w:line="240" w:lineRule="atLeast"/>
      <w:jc w:val="center"/>
    </w:pPr>
    <w:rPr>
      <w:rFonts w:ascii="細明體" w:eastAsia="細明體" w:hAnsi="細明體" w:cs="細明體"/>
      <w:color w:val="auto"/>
      <w:kern w:val="0"/>
      <w:sz w:val="30"/>
      <w:szCs w:val="30"/>
      <w:lang w:val="x-none"/>
    </w:rPr>
  </w:style>
  <w:style w:type="paragraph" w:customStyle="1" w:styleId="afffff9">
    <w:name w:val="表格內容"/>
    <w:basedOn w:val="a"/>
    <w:rsid w:val="00D757B7"/>
    <w:pPr>
      <w:suppressLineNumbers/>
    </w:pPr>
  </w:style>
  <w:style w:type="paragraph" w:customStyle="1" w:styleId="afffffa">
    <w:name w:val="表格標題"/>
    <w:basedOn w:val="afffff9"/>
    <w:rsid w:val="00D757B7"/>
    <w:pPr>
      <w:jc w:val="center"/>
    </w:pPr>
    <w:rPr>
      <w:b/>
      <w:bCs/>
    </w:rPr>
  </w:style>
  <w:style w:type="paragraph" w:customStyle="1" w:styleId="afffffb">
    <w:name w:val="外框內容"/>
    <w:basedOn w:val="a"/>
    <w:rsid w:val="00D75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ylocal.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1139</Words>
  <Characters>6496</Characters>
  <Application>Microsoft Office Word</Application>
  <DocSecurity>0</DocSecurity>
  <Lines>54</Lines>
  <Paragraphs>15</Paragraphs>
  <ScaleCrop>false</ScaleCrop>
  <Company>company</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江瓊紋</dc:creator>
  <cp:keywords/>
  <dc:description/>
  <cp:lastModifiedBy>江瓊紋</cp:lastModifiedBy>
  <cp:revision>2</cp:revision>
  <dcterms:created xsi:type="dcterms:W3CDTF">2025-03-10T02:37:00Z</dcterms:created>
  <dcterms:modified xsi:type="dcterms:W3CDTF">2025-03-10T02:37:00Z</dcterms:modified>
</cp:coreProperties>
</file>