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94E" w:rsidRDefault="0075494E">
      <w:pPr>
        <w:pStyle w:val="1"/>
        <w:kinsoku w:val="0"/>
        <w:overflowPunct w:val="0"/>
        <w:spacing w:before="21" w:line="223" w:lineRule="auto"/>
        <w:ind w:left="4372" w:right="609"/>
        <w:rPr>
          <w:spacing w:val="-4"/>
        </w:rPr>
      </w:pPr>
      <w:bookmarkStart w:id="0" w:name="_GoBack"/>
      <w:bookmarkEnd w:id="0"/>
      <w:r>
        <w:rPr>
          <w:rFonts w:hint="eastAsia"/>
          <w:spacing w:val="-2"/>
        </w:rPr>
        <w:t>臺北市立大學附設實驗國民小學校長候選人推薦人連署</w:t>
      </w:r>
      <w:r>
        <w:rPr>
          <w:rFonts w:hint="eastAsia"/>
          <w:spacing w:val="-4"/>
        </w:rPr>
        <w:t>推薦表</w:t>
      </w:r>
    </w:p>
    <w:tbl>
      <w:tblPr>
        <w:tblW w:w="0" w:type="auto"/>
        <w:tblInd w:w="129" w:type="dxa"/>
        <w:tblLayout w:type="fixed"/>
        <w:tblCellMar>
          <w:left w:w="0" w:type="dxa"/>
          <w:right w:w="0" w:type="dxa"/>
        </w:tblCellMar>
        <w:tblLook w:val="0000" w:firstRow="0" w:lastRow="0" w:firstColumn="0" w:lastColumn="0" w:noHBand="0" w:noVBand="0"/>
      </w:tblPr>
      <w:tblGrid>
        <w:gridCol w:w="2729"/>
        <w:gridCol w:w="1800"/>
        <w:gridCol w:w="2700"/>
        <w:gridCol w:w="2880"/>
      </w:tblGrid>
      <w:tr w:rsidR="0075494E">
        <w:trPr>
          <w:trHeight w:val="750"/>
        </w:trPr>
        <w:tc>
          <w:tcPr>
            <w:tcW w:w="272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spacing w:before="203"/>
              <w:ind w:left="42"/>
              <w:rPr>
                <w:spacing w:val="-3"/>
              </w:rPr>
            </w:pPr>
            <w:r>
              <w:rPr>
                <w:rFonts w:hint="eastAsia"/>
                <w:spacing w:val="-3"/>
              </w:rPr>
              <w:t>被推薦之校長候選人姓名</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tabs>
                <w:tab w:val="left" w:pos="1533"/>
              </w:tabs>
              <w:kinsoku w:val="0"/>
              <w:overflowPunct w:val="0"/>
              <w:spacing w:before="203"/>
              <w:ind w:left="28"/>
              <w:rPr>
                <w:spacing w:val="-10"/>
              </w:rPr>
            </w:pPr>
            <w:r>
              <w:rPr>
                <w:rFonts w:hint="eastAsia"/>
                <w:spacing w:val="-10"/>
              </w:rPr>
              <w:t>現</w:t>
            </w:r>
            <w:r>
              <w:tab/>
            </w:r>
            <w:r>
              <w:rPr>
                <w:rFonts w:hint="eastAsia"/>
                <w:spacing w:val="-10"/>
              </w:rPr>
              <w:t>職</w:t>
            </w:r>
          </w:p>
        </w:tc>
        <w:tc>
          <w:tcPr>
            <w:tcW w:w="27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tabs>
                <w:tab w:val="left" w:pos="2434"/>
              </w:tabs>
              <w:kinsoku w:val="0"/>
              <w:overflowPunct w:val="0"/>
              <w:spacing w:before="203"/>
              <w:ind w:left="29"/>
              <w:rPr>
                <w:spacing w:val="-10"/>
              </w:rPr>
            </w:pPr>
            <w:r>
              <w:rPr>
                <w:rFonts w:hint="eastAsia"/>
                <w:spacing w:val="-10"/>
              </w:rPr>
              <w:t>電</w:t>
            </w:r>
            <w:r>
              <w:tab/>
            </w:r>
            <w:r>
              <w:rPr>
                <w:rFonts w:hint="eastAsia"/>
                <w:spacing w:val="-10"/>
              </w:rPr>
              <w:t>話</w:t>
            </w:r>
          </w:p>
        </w:tc>
        <w:tc>
          <w:tcPr>
            <w:tcW w:w="288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spacing w:before="26" w:line="377" w:lineRule="exact"/>
              <w:ind w:left="798" w:right="600"/>
              <w:jc w:val="center"/>
              <w:rPr>
                <w:spacing w:val="-4"/>
                <w:sz w:val="28"/>
                <w:szCs w:val="28"/>
              </w:rPr>
            </w:pPr>
            <w:r>
              <w:rPr>
                <w:rFonts w:hint="eastAsia"/>
                <w:spacing w:val="-4"/>
                <w:sz w:val="28"/>
                <w:szCs w:val="28"/>
              </w:rPr>
              <w:t>同意欄</w:t>
            </w:r>
          </w:p>
          <w:p w:rsidR="0075494E" w:rsidRDefault="0075494E">
            <w:pPr>
              <w:pStyle w:val="TableParagraph"/>
              <w:kinsoku w:val="0"/>
              <w:overflowPunct w:val="0"/>
              <w:spacing w:line="321" w:lineRule="exact"/>
              <w:ind w:left="798" w:right="603"/>
              <w:jc w:val="center"/>
              <w:rPr>
                <w:spacing w:val="-2"/>
              </w:rPr>
            </w:pPr>
            <w:r>
              <w:rPr>
                <w:rFonts w:hint="eastAsia"/>
                <w:spacing w:val="-2"/>
              </w:rPr>
              <w:t>被推薦人簽章</w:t>
            </w:r>
          </w:p>
        </w:tc>
      </w:tr>
      <w:tr w:rsidR="0075494E">
        <w:trPr>
          <w:trHeight w:val="986"/>
        </w:trPr>
        <w:tc>
          <w:tcPr>
            <w:tcW w:w="272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27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spacing w:line="307" w:lineRule="exact"/>
              <w:ind w:right="1698"/>
              <w:jc w:val="right"/>
              <w:rPr>
                <w:spacing w:val="-3"/>
              </w:rPr>
            </w:pPr>
            <w:r>
              <w:rPr>
                <w:rFonts w:hint="eastAsia"/>
                <w:spacing w:val="-3"/>
              </w:rPr>
              <w:t>電話：公</w:t>
            </w:r>
          </w:p>
          <w:p w:rsidR="0075494E" w:rsidRDefault="0075494E">
            <w:pPr>
              <w:pStyle w:val="TableParagraph"/>
              <w:kinsoku w:val="0"/>
              <w:overflowPunct w:val="0"/>
              <w:spacing w:line="324" w:lineRule="exact"/>
              <w:ind w:right="1727"/>
              <w:jc w:val="right"/>
            </w:pPr>
            <w:r>
              <w:rPr>
                <w:rFonts w:hint="eastAsia"/>
              </w:rPr>
              <w:t>宅</w:t>
            </w:r>
          </w:p>
          <w:p w:rsidR="0075494E" w:rsidRDefault="0075494E">
            <w:pPr>
              <w:pStyle w:val="TableParagraph"/>
              <w:kinsoku w:val="0"/>
              <w:overflowPunct w:val="0"/>
              <w:spacing w:before="2" w:line="333" w:lineRule="exact"/>
              <w:ind w:left="29"/>
              <w:rPr>
                <w:spacing w:val="-4"/>
              </w:rPr>
            </w:pPr>
            <w:r>
              <w:rPr>
                <w:rFonts w:hint="eastAsia"/>
                <w:spacing w:val="-4"/>
              </w:rPr>
              <w:t>手機：</w:t>
            </w:r>
          </w:p>
        </w:tc>
        <w:tc>
          <w:tcPr>
            <w:tcW w:w="288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r>
    </w:tbl>
    <w:p w:rsidR="0075494E" w:rsidRDefault="00597F35">
      <w:pPr>
        <w:pStyle w:val="3"/>
        <w:kinsoku w:val="0"/>
        <w:overflowPunct w:val="0"/>
        <w:spacing w:before="161"/>
        <w:rPr>
          <w:spacing w:val="-3"/>
        </w:rPr>
      </w:pPr>
      <w:r>
        <w:rPr>
          <w:rFonts w:hint="eastAsia"/>
          <w:spacing w:val="-3"/>
        </w:rPr>
        <w:t>一、</w:t>
      </w:r>
      <w:r w:rsidR="0075494E">
        <w:rPr>
          <w:rFonts w:hint="eastAsia"/>
          <w:spacing w:val="-3"/>
        </w:rPr>
        <w:t>連署推薦基本資料</w:t>
      </w:r>
    </w:p>
    <w:p w:rsidR="0075494E" w:rsidRDefault="0075494E">
      <w:pPr>
        <w:pStyle w:val="a3"/>
        <w:kinsoku w:val="0"/>
        <w:overflowPunct w:val="0"/>
        <w:spacing w:before="8" w:after="1"/>
        <w:rPr>
          <w:sz w:val="11"/>
          <w:szCs w:val="11"/>
        </w:rPr>
      </w:pPr>
    </w:p>
    <w:tbl>
      <w:tblPr>
        <w:tblW w:w="0" w:type="auto"/>
        <w:tblInd w:w="129" w:type="dxa"/>
        <w:tblLayout w:type="fixed"/>
        <w:tblCellMar>
          <w:left w:w="0" w:type="dxa"/>
          <w:right w:w="0" w:type="dxa"/>
        </w:tblCellMar>
        <w:tblLook w:val="0000" w:firstRow="0" w:lastRow="0" w:firstColumn="0" w:lastColumn="0" w:noHBand="0" w:noVBand="0"/>
      </w:tblPr>
      <w:tblGrid>
        <w:gridCol w:w="4470"/>
        <w:gridCol w:w="5641"/>
      </w:tblGrid>
      <w:tr w:rsidR="0075494E">
        <w:trPr>
          <w:trHeight w:val="984"/>
        </w:trPr>
        <w:tc>
          <w:tcPr>
            <w:tcW w:w="447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spacing w:before="131"/>
              <w:ind w:left="28"/>
              <w:rPr>
                <w:spacing w:val="-2"/>
              </w:rPr>
            </w:pPr>
            <w:r>
              <w:rPr>
                <w:rFonts w:hint="eastAsia"/>
                <w:spacing w:val="-2"/>
              </w:rPr>
              <w:t>連署人代表姓名：</w:t>
            </w:r>
          </w:p>
        </w:tc>
        <w:tc>
          <w:tcPr>
            <w:tcW w:w="5641"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spacing w:line="312" w:lineRule="exact"/>
              <w:ind w:right="4640"/>
              <w:jc w:val="right"/>
              <w:rPr>
                <w:spacing w:val="-3"/>
              </w:rPr>
            </w:pPr>
            <w:r>
              <w:rPr>
                <w:rFonts w:hint="eastAsia"/>
                <w:spacing w:val="-3"/>
              </w:rPr>
              <w:t>電話：公</w:t>
            </w:r>
          </w:p>
          <w:p w:rsidR="0075494E" w:rsidRDefault="0075494E">
            <w:pPr>
              <w:pStyle w:val="TableParagraph"/>
              <w:kinsoku w:val="0"/>
              <w:overflowPunct w:val="0"/>
              <w:spacing w:line="324" w:lineRule="exact"/>
              <w:ind w:right="4609"/>
              <w:jc w:val="right"/>
            </w:pPr>
            <w:r>
              <w:rPr>
                <w:rFonts w:hint="eastAsia"/>
              </w:rPr>
              <w:t>宅</w:t>
            </w:r>
          </w:p>
          <w:p w:rsidR="0075494E" w:rsidRDefault="0075494E">
            <w:pPr>
              <w:pStyle w:val="TableParagraph"/>
              <w:kinsoku w:val="0"/>
              <w:overflowPunct w:val="0"/>
              <w:spacing w:before="1" w:line="328" w:lineRule="exact"/>
              <w:ind w:left="28"/>
              <w:rPr>
                <w:spacing w:val="-4"/>
              </w:rPr>
            </w:pPr>
            <w:r>
              <w:rPr>
                <w:rFonts w:hint="eastAsia"/>
                <w:spacing w:val="-4"/>
              </w:rPr>
              <w:t>手機：</w:t>
            </w:r>
          </w:p>
        </w:tc>
      </w:tr>
      <w:tr w:rsidR="0075494E">
        <w:trPr>
          <w:trHeight w:val="599"/>
        </w:trPr>
        <w:tc>
          <w:tcPr>
            <w:tcW w:w="10111" w:type="dxa"/>
            <w:gridSpan w:val="2"/>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spacing w:before="131"/>
              <w:ind w:left="28"/>
              <w:rPr>
                <w:spacing w:val="-4"/>
              </w:rPr>
            </w:pPr>
            <w:r>
              <w:rPr>
                <w:rFonts w:hint="eastAsia"/>
                <w:spacing w:val="-4"/>
              </w:rPr>
              <w:t>地址：</w:t>
            </w:r>
          </w:p>
        </w:tc>
      </w:tr>
      <w:tr w:rsidR="0075494E">
        <w:trPr>
          <w:trHeight w:val="599"/>
        </w:trPr>
        <w:tc>
          <w:tcPr>
            <w:tcW w:w="10111" w:type="dxa"/>
            <w:gridSpan w:val="2"/>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spacing w:before="131"/>
              <w:ind w:left="28"/>
              <w:rPr>
                <w:spacing w:val="-2"/>
              </w:rPr>
            </w:pPr>
            <w:r>
              <w:t>E-</w:t>
            </w:r>
            <w:r>
              <w:rPr>
                <w:spacing w:val="-2"/>
              </w:rPr>
              <w:t>mail</w:t>
            </w:r>
            <w:r>
              <w:rPr>
                <w:rFonts w:hint="eastAsia"/>
                <w:spacing w:val="-2"/>
              </w:rPr>
              <w:t>：</w:t>
            </w:r>
          </w:p>
        </w:tc>
      </w:tr>
    </w:tbl>
    <w:p w:rsidR="0075494E" w:rsidRDefault="0075494E">
      <w:pPr>
        <w:pStyle w:val="a3"/>
        <w:kinsoku w:val="0"/>
        <w:overflowPunct w:val="0"/>
        <w:spacing w:before="11"/>
        <w:rPr>
          <w:sz w:val="25"/>
          <w:szCs w:val="25"/>
        </w:rPr>
      </w:pPr>
    </w:p>
    <w:tbl>
      <w:tblPr>
        <w:tblW w:w="0" w:type="auto"/>
        <w:tblInd w:w="158" w:type="dxa"/>
        <w:tblLayout w:type="fixed"/>
        <w:tblCellMar>
          <w:left w:w="0" w:type="dxa"/>
          <w:right w:w="0" w:type="dxa"/>
        </w:tblCellMar>
        <w:tblLook w:val="0000" w:firstRow="0" w:lastRow="0" w:firstColumn="0" w:lastColumn="0" w:noHBand="0" w:noVBand="0"/>
      </w:tblPr>
      <w:tblGrid>
        <w:gridCol w:w="1440"/>
        <w:gridCol w:w="1800"/>
        <w:gridCol w:w="1199"/>
        <w:gridCol w:w="2639"/>
        <w:gridCol w:w="1559"/>
        <w:gridCol w:w="1465"/>
      </w:tblGrid>
      <w:tr w:rsidR="0075494E">
        <w:trPr>
          <w:trHeight w:val="690"/>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spacing w:before="177"/>
              <w:ind w:left="105" w:right="95"/>
              <w:jc w:val="center"/>
              <w:rPr>
                <w:spacing w:val="-2"/>
              </w:rPr>
            </w:pPr>
            <w:r>
              <w:rPr>
                <w:rFonts w:hint="eastAsia"/>
                <w:spacing w:val="-2"/>
              </w:rPr>
              <w:t>連署人姓名</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spacing w:before="38" w:line="223" w:lineRule="auto"/>
              <w:ind w:left="86" w:right="69"/>
              <w:rPr>
                <w:spacing w:val="-8"/>
              </w:rPr>
            </w:pPr>
            <w:r>
              <w:rPr>
                <w:rFonts w:hint="eastAsia"/>
                <w:spacing w:val="-12"/>
              </w:rPr>
              <w:t>現</w:t>
            </w:r>
            <w:r>
              <w:rPr>
                <w:spacing w:val="-12"/>
              </w:rPr>
              <w:t xml:space="preserve"> </w:t>
            </w:r>
            <w:r>
              <w:rPr>
                <w:rFonts w:hint="eastAsia"/>
                <w:spacing w:val="-12"/>
              </w:rPr>
              <w:t>任</w:t>
            </w:r>
            <w:r>
              <w:rPr>
                <w:spacing w:val="-12"/>
              </w:rPr>
              <w:t xml:space="preserve"> </w:t>
            </w:r>
            <w:r>
              <w:rPr>
                <w:rFonts w:hint="eastAsia"/>
                <w:spacing w:val="-12"/>
              </w:rPr>
              <w:t>教</w:t>
            </w:r>
            <w:r>
              <w:rPr>
                <w:spacing w:val="-12"/>
              </w:rPr>
              <w:t xml:space="preserve"> </w:t>
            </w:r>
            <w:r>
              <w:rPr>
                <w:rFonts w:hint="eastAsia"/>
                <w:spacing w:val="-12"/>
              </w:rPr>
              <w:t>系</w:t>
            </w:r>
            <w:r>
              <w:rPr>
                <w:spacing w:val="-12"/>
              </w:rPr>
              <w:t xml:space="preserve"> </w:t>
            </w:r>
            <w:r>
              <w:rPr>
                <w:rFonts w:hint="eastAsia"/>
                <w:spacing w:val="-12"/>
              </w:rPr>
              <w:t>所</w:t>
            </w:r>
            <w:r>
              <w:rPr>
                <w:rFonts w:hint="eastAsia"/>
                <w:spacing w:val="-8"/>
              </w:rPr>
              <w:t>或</w:t>
            </w:r>
            <w:r>
              <w:rPr>
                <w:spacing w:val="-8"/>
              </w:rPr>
              <w:t xml:space="preserve"> </w:t>
            </w:r>
            <w:r>
              <w:rPr>
                <w:rFonts w:hint="eastAsia"/>
                <w:spacing w:val="-8"/>
              </w:rPr>
              <w:t>服</w:t>
            </w:r>
            <w:r>
              <w:rPr>
                <w:spacing w:val="-8"/>
              </w:rPr>
              <w:t xml:space="preserve"> </w:t>
            </w:r>
            <w:r>
              <w:rPr>
                <w:rFonts w:hint="eastAsia"/>
                <w:spacing w:val="-8"/>
              </w:rPr>
              <w:t>務</w:t>
            </w:r>
            <w:r>
              <w:rPr>
                <w:spacing w:val="-8"/>
              </w:rPr>
              <w:t xml:space="preserve"> </w:t>
            </w:r>
            <w:r>
              <w:rPr>
                <w:rFonts w:hint="eastAsia"/>
                <w:spacing w:val="-8"/>
              </w:rPr>
              <w:t>單</w:t>
            </w:r>
            <w:r>
              <w:rPr>
                <w:spacing w:val="-8"/>
              </w:rPr>
              <w:t xml:space="preserve"> </w:t>
            </w:r>
            <w:r>
              <w:rPr>
                <w:rFonts w:hint="eastAsia"/>
                <w:spacing w:val="-8"/>
              </w:rPr>
              <w:t>位</w:t>
            </w: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tabs>
                <w:tab w:val="left" w:pos="876"/>
              </w:tabs>
              <w:kinsoku w:val="0"/>
              <w:overflowPunct w:val="0"/>
              <w:spacing w:before="177"/>
              <w:ind w:left="87"/>
              <w:rPr>
                <w:spacing w:val="-10"/>
              </w:rPr>
            </w:pPr>
            <w:r>
              <w:rPr>
                <w:rFonts w:hint="eastAsia"/>
                <w:spacing w:val="-10"/>
              </w:rPr>
              <w:t>職</w:t>
            </w:r>
            <w:r>
              <w:tab/>
            </w:r>
            <w:r>
              <w:rPr>
                <w:rFonts w:hint="eastAsia"/>
                <w:spacing w:val="-10"/>
              </w:rPr>
              <w:t>稱</w:t>
            </w: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tabs>
                <w:tab w:val="left" w:pos="831"/>
                <w:tab w:val="left" w:pos="1575"/>
                <w:tab w:val="left" w:pos="2316"/>
              </w:tabs>
              <w:kinsoku w:val="0"/>
              <w:overflowPunct w:val="0"/>
              <w:spacing w:before="177"/>
              <w:ind w:left="88"/>
              <w:rPr>
                <w:spacing w:val="-10"/>
              </w:rPr>
            </w:pPr>
            <w:r>
              <w:rPr>
                <w:rFonts w:hint="eastAsia"/>
                <w:spacing w:val="-10"/>
              </w:rPr>
              <w:t>聯</w:t>
            </w:r>
            <w:r>
              <w:tab/>
            </w:r>
            <w:r>
              <w:rPr>
                <w:rFonts w:hint="eastAsia"/>
                <w:spacing w:val="-10"/>
              </w:rPr>
              <w:t>絡</w:t>
            </w:r>
            <w:r>
              <w:tab/>
            </w:r>
            <w:r>
              <w:rPr>
                <w:rFonts w:hint="eastAsia"/>
                <w:spacing w:val="-10"/>
              </w:rPr>
              <w:t>地</w:t>
            </w:r>
            <w:r>
              <w:tab/>
            </w:r>
            <w:r>
              <w:rPr>
                <w:rFonts w:hint="eastAsia"/>
                <w:spacing w:val="-10"/>
              </w:rPr>
              <w:t>址</w:t>
            </w: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tabs>
                <w:tab w:val="left" w:pos="1239"/>
              </w:tabs>
              <w:kinsoku w:val="0"/>
              <w:overflowPunct w:val="0"/>
              <w:spacing w:before="177"/>
              <w:ind w:left="89"/>
              <w:rPr>
                <w:spacing w:val="-10"/>
              </w:rPr>
            </w:pPr>
            <w:r>
              <w:rPr>
                <w:rFonts w:hint="eastAsia"/>
                <w:spacing w:val="-10"/>
              </w:rPr>
              <w:t>電</w:t>
            </w:r>
            <w:r>
              <w:tab/>
            </w:r>
            <w:r>
              <w:rPr>
                <w:rFonts w:hint="eastAsia"/>
                <w:spacing w:val="-10"/>
              </w:rPr>
              <w:t>話</w:t>
            </w: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tabs>
                <w:tab w:val="left" w:pos="1147"/>
              </w:tabs>
              <w:kinsoku w:val="0"/>
              <w:overflowPunct w:val="0"/>
              <w:spacing w:before="177"/>
              <w:ind w:left="91"/>
              <w:rPr>
                <w:spacing w:val="-10"/>
              </w:rPr>
            </w:pPr>
            <w:r>
              <w:rPr>
                <w:rFonts w:hint="eastAsia"/>
                <w:spacing w:val="-10"/>
              </w:rPr>
              <w:t>簽</w:t>
            </w:r>
            <w:r>
              <w:tab/>
            </w:r>
            <w:r>
              <w:rPr>
                <w:rFonts w:hint="eastAsia"/>
                <w:spacing w:val="-10"/>
              </w:rPr>
              <w:t>名</w:t>
            </w:r>
          </w:p>
        </w:tc>
      </w:tr>
      <w:tr w:rsidR="0075494E">
        <w:trPr>
          <w:trHeight w:val="74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201"/>
              <w:ind w:left="10"/>
            </w:pPr>
            <w:r>
              <w:t>1</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r>
      <w:tr w:rsidR="0075494E">
        <w:trPr>
          <w:trHeight w:val="739"/>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201"/>
              <w:ind w:left="10"/>
            </w:pPr>
            <w:r>
              <w:t>2</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r>
      <w:tr w:rsidR="0075494E">
        <w:trPr>
          <w:trHeight w:val="74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201"/>
              <w:ind w:left="10"/>
            </w:pPr>
            <w:r>
              <w:t>3</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r>
      <w:tr w:rsidR="0075494E">
        <w:trPr>
          <w:trHeight w:val="738"/>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201"/>
              <w:ind w:left="10"/>
            </w:pPr>
            <w:r>
              <w:t>4</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r>
      <w:tr w:rsidR="0075494E">
        <w:trPr>
          <w:trHeight w:val="74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201"/>
              <w:ind w:left="10"/>
            </w:pPr>
            <w:r>
              <w:t>5</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r>
      <w:tr w:rsidR="0075494E">
        <w:trPr>
          <w:trHeight w:val="738"/>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201"/>
              <w:ind w:left="10"/>
            </w:pPr>
            <w:r>
              <w:t>6</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r>
      <w:tr w:rsidR="0075494E">
        <w:trPr>
          <w:trHeight w:val="74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201"/>
              <w:ind w:left="10"/>
            </w:pPr>
            <w:r>
              <w:t>7</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r>
      <w:tr w:rsidR="0075494E">
        <w:trPr>
          <w:trHeight w:val="738"/>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201"/>
              <w:ind w:left="10"/>
            </w:pPr>
            <w:r>
              <w:t>8</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r>
      <w:tr w:rsidR="0075494E">
        <w:trPr>
          <w:trHeight w:val="74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201"/>
              <w:ind w:left="10"/>
            </w:pPr>
            <w:r>
              <w:t>9</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r>
      <w:tr w:rsidR="0075494E">
        <w:trPr>
          <w:trHeight w:val="738"/>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201"/>
              <w:ind w:right="95"/>
              <w:rPr>
                <w:spacing w:val="-5"/>
              </w:rPr>
            </w:pPr>
            <w:r>
              <w:rPr>
                <w:spacing w:val="-5"/>
              </w:rPr>
              <w:t>10</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r>
    </w:tbl>
    <w:p w:rsidR="0075494E" w:rsidRDefault="0075494E">
      <w:pPr>
        <w:rPr>
          <w:sz w:val="25"/>
          <w:szCs w:val="25"/>
        </w:rPr>
        <w:sectPr w:rsidR="0075494E">
          <w:headerReference w:type="default" r:id="rId8"/>
          <w:footerReference w:type="default" r:id="rId9"/>
          <w:pgSz w:w="11910" w:h="16840"/>
          <w:pgMar w:top="1100" w:right="540" w:bottom="1200" w:left="980" w:header="0" w:footer="1017" w:gutter="0"/>
          <w:pgNumType w:start="1"/>
          <w:cols w:space="720"/>
          <w:noEndnote/>
        </w:sectPr>
      </w:pPr>
    </w:p>
    <w:tbl>
      <w:tblPr>
        <w:tblW w:w="0" w:type="auto"/>
        <w:tblInd w:w="158" w:type="dxa"/>
        <w:tblLayout w:type="fixed"/>
        <w:tblCellMar>
          <w:left w:w="0" w:type="dxa"/>
          <w:right w:w="0" w:type="dxa"/>
        </w:tblCellMar>
        <w:tblLook w:val="0000" w:firstRow="0" w:lastRow="0" w:firstColumn="0" w:lastColumn="0" w:noHBand="0" w:noVBand="0"/>
      </w:tblPr>
      <w:tblGrid>
        <w:gridCol w:w="1440"/>
        <w:gridCol w:w="1800"/>
        <w:gridCol w:w="1199"/>
        <w:gridCol w:w="2639"/>
        <w:gridCol w:w="1559"/>
        <w:gridCol w:w="1465"/>
      </w:tblGrid>
      <w:tr w:rsidR="0075494E">
        <w:trPr>
          <w:trHeight w:val="69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spacing w:before="172"/>
              <w:ind w:left="105" w:right="95"/>
              <w:jc w:val="center"/>
              <w:rPr>
                <w:spacing w:val="-2"/>
              </w:rPr>
            </w:pPr>
            <w:r>
              <w:rPr>
                <w:rFonts w:hint="eastAsia"/>
                <w:spacing w:val="-2"/>
              </w:rPr>
              <w:lastRenderedPageBreak/>
              <w:t>連署人姓名</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spacing w:before="32" w:line="223" w:lineRule="auto"/>
              <w:ind w:left="86" w:right="69"/>
              <w:rPr>
                <w:spacing w:val="-8"/>
              </w:rPr>
            </w:pPr>
            <w:r>
              <w:rPr>
                <w:rFonts w:hint="eastAsia"/>
                <w:spacing w:val="-12"/>
              </w:rPr>
              <w:t>現</w:t>
            </w:r>
            <w:r>
              <w:rPr>
                <w:spacing w:val="-12"/>
              </w:rPr>
              <w:t xml:space="preserve"> </w:t>
            </w:r>
            <w:r>
              <w:rPr>
                <w:rFonts w:hint="eastAsia"/>
                <w:spacing w:val="-12"/>
              </w:rPr>
              <w:t>任</w:t>
            </w:r>
            <w:r>
              <w:rPr>
                <w:spacing w:val="-12"/>
              </w:rPr>
              <w:t xml:space="preserve"> </w:t>
            </w:r>
            <w:r>
              <w:rPr>
                <w:rFonts w:hint="eastAsia"/>
                <w:spacing w:val="-12"/>
              </w:rPr>
              <w:t>教</w:t>
            </w:r>
            <w:r>
              <w:rPr>
                <w:spacing w:val="-12"/>
              </w:rPr>
              <w:t xml:space="preserve"> </w:t>
            </w:r>
            <w:r>
              <w:rPr>
                <w:rFonts w:hint="eastAsia"/>
                <w:spacing w:val="-12"/>
              </w:rPr>
              <w:t>系</w:t>
            </w:r>
            <w:r>
              <w:rPr>
                <w:spacing w:val="-12"/>
              </w:rPr>
              <w:t xml:space="preserve"> </w:t>
            </w:r>
            <w:r>
              <w:rPr>
                <w:rFonts w:hint="eastAsia"/>
                <w:spacing w:val="-12"/>
              </w:rPr>
              <w:t>所</w:t>
            </w:r>
            <w:r>
              <w:rPr>
                <w:rFonts w:hint="eastAsia"/>
                <w:spacing w:val="-8"/>
              </w:rPr>
              <w:t>或</w:t>
            </w:r>
            <w:r>
              <w:rPr>
                <w:spacing w:val="-8"/>
              </w:rPr>
              <w:t xml:space="preserve"> </w:t>
            </w:r>
            <w:r>
              <w:rPr>
                <w:rFonts w:hint="eastAsia"/>
                <w:spacing w:val="-8"/>
              </w:rPr>
              <w:t>服</w:t>
            </w:r>
            <w:r>
              <w:rPr>
                <w:spacing w:val="-8"/>
              </w:rPr>
              <w:t xml:space="preserve"> </w:t>
            </w:r>
            <w:r>
              <w:rPr>
                <w:rFonts w:hint="eastAsia"/>
                <w:spacing w:val="-8"/>
              </w:rPr>
              <w:t>務</w:t>
            </w:r>
            <w:r>
              <w:rPr>
                <w:spacing w:val="-8"/>
              </w:rPr>
              <w:t xml:space="preserve"> </w:t>
            </w:r>
            <w:r>
              <w:rPr>
                <w:rFonts w:hint="eastAsia"/>
                <w:spacing w:val="-8"/>
              </w:rPr>
              <w:t>單</w:t>
            </w:r>
            <w:r>
              <w:rPr>
                <w:spacing w:val="-8"/>
              </w:rPr>
              <w:t xml:space="preserve"> </w:t>
            </w:r>
            <w:r>
              <w:rPr>
                <w:rFonts w:hint="eastAsia"/>
                <w:spacing w:val="-8"/>
              </w:rPr>
              <w:t>位</w:t>
            </w: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tabs>
                <w:tab w:val="left" w:pos="876"/>
              </w:tabs>
              <w:kinsoku w:val="0"/>
              <w:overflowPunct w:val="0"/>
              <w:spacing w:before="172"/>
              <w:ind w:left="87"/>
              <w:rPr>
                <w:spacing w:val="-10"/>
              </w:rPr>
            </w:pPr>
            <w:r>
              <w:rPr>
                <w:rFonts w:hint="eastAsia"/>
                <w:spacing w:val="-10"/>
              </w:rPr>
              <w:t>職</w:t>
            </w:r>
            <w:r>
              <w:tab/>
            </w:r>
            <w:r>
              <w:rPr>
                <w:rFonts w:hint="eastAsia"/>
                <w:spacing w:val="-10"/>
              </w:rPr>
              <w:t>稱</w:t>
            </w: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tabs>
                <w:tab w:val="left" w:pos="831"/>
                <w:tab w:val="left" w:pos="1575"/>
                <w:tab w:val="left" w:pos="2316"/>
              </w:tabs>
              <w:kinsoku w:val="0"/>
              <w:overflowPunct w:val="0"/>
              <w:spacing w:before="172"/>
              <w:ind w:left="88"/>
              <w:rPr>
                <w:spacing w:val="-10"/>
              </w:rPr>
            </w:pPr>
            <w:r>
              <w:rPr>
                <w:rFonts w:hint="eastAsia"/>
                <w:spacing w:val="-10"/>
              </w:rPr>
              <w:t>聯</w:t>
            </w:r>
            <w:r>
              <w:tab/>
            </w:r>
            <w:r>
              <w:rPr>
                <w:rFonts w:hint="eastAsia"/>
                <w:spacing w:val="-10"/>
              </w:rPr>
              <w:t>絡</w:t>
            </w:r>
            <w:r>
              <w:tab/>
            </w:r>
            <w:r>
              <w:rPr>
                <w:rFonts w:hint="eastAsia"/>
                <w:spacing w:val="-10"/>
              </w:rPr>
              <w:t>地</w:t>
            </w:r>
            <w:r>
              <w:tab/>
            </w:r>
            <w:r>
              <w:rPr>
                <w:rFonts w:hint="eastAsia"/>
                <w:spacing w:val="-10"/>
              </w:rPr>
              <w:t>址</w:t>
            </w: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tabs>
                <w:tab w:val="left" w:pos="1239"/>
              </w:tabs>
              <w:kinsoku w:val="0"/>
              <w:overflowPunct w:val="0"/>
              <w:spacing w:before="172"/>
              <w:ind w:left="89"/>
              <w:rPr>
                <w:spacing w:val="-10"/>
              </w:rPr>
            </w:pPr>
            <w:r>
              <w:rPr>
                <w:rFonts w:hint="eastAsia"/>
                <w:spacing w:val="-10"/>
              </w:rPr>
              <w:t>電</w:t>
            </w:r>
            <w:r>
              <w:tab/>
            </w:r>
            <w:r>
              <w:rPr>
                <w:rFonts w:hint="eastAsia"/>
                <w:spacing w:val="-10"/>
              </w:rPr>
              <w:t>話</w:t>
            </w: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tabs>
                <w:tab w:val="left" w:pos="1147"/>
              </w:tabs>
              <w:kinsoku w:val="0"/>
              <w:overflowPunct w:val="0"/>
              <w:spacing w:before="172"/>
              <w:ind w:left="91"/>
              <w:rPr>
                <w:spacing w:val="-10"/>
              </w:rPr>
            </w:pPr>
            <w:r>
              <w:rPr>
                <w:rFonts w:hint="eastAsia"/>
                <w:spacing w:val="-10"/>
              </w:rPr>
              <w:t>簽</w:t>
            </w:r>
            <w:r>
              <w:tab/>
            </w:r>
            <w:r>
              <w:rPr>
                <w:rFonts w:hint="eastAsia"/>
                <w:spacing w:val="-10"/>
              </w:rPr>
              <w:t>名</w:t>
            </w:r>
          </w:p>
        </w:tc>
      </w:tr>
      <w:tr w:rsidR="0075494E">
        <w:trPr>
          <w:trHeight w:val="74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6"/>
              <w:ind w:left="105" w:right="95"/>
              <w:rPr>
                <w:spacing w:val="-5"/>
              </w:rPr>
            </w:pPr>
            <w:r>
              <w:rPr>
                <w:spacing w:val="-5"/>
              </w:rPr>
              <w:t>11</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38"/>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6"/>
              <w:ind w:left="105" w:right="95"/>
              <w:rPr>
                <w:spacing w:val="-5"/>
              </w:rPr>
            </w:pPr>
            <w:r>
              <w:rPr>
                <w:spacing w:val="-5"/>
              </w:rPr>
              <w:t>12</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4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6"/>
              <w:ind w:left="105" w:right="95"/>
              <w:rPr>
                <w:spacing w:val="-5"/>
              </w:rPr>
            </w:pPr>
            <w:r>
              <w:rPr>
                <w:spacing w:val="-5"/>
              </w:rPr>
              <w:t>13</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38"/>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6"/>
              <w:ind w:left="105" w:right="95"/>
              <w:rPr>
                <w:spacing w:val="-5"/>
              </w:rPr>
            </w:pPr>
            <w:r>
              <w:rPr>
                <w:spacing w:val="-5"/>
              </w:rPr>
              <w:t>14</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4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6"/>
              <w:ind w:left="105" w:right="95"/>
              <w:rPr>
                <w:spacing w:val="-5"/>
              </w:rPr>
            </w:pPr>
            <w:r>
              <w:rPr>
                <w:spacing w:val="-5"/>
              </w:rPr>
              <w:t>15</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38"/>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5"/>
              <w:ind w:left="105" w:right="95"/>
              <w:rPr>
                <w:spacing w:val="-5"/>
              </w:rPr>
            </w:pPr>
            <w:r>
              <w:rPr>
                <w:spacing w:val="-5"/>
              </w:rPr>
              <w:t>16</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4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6"/>
              <w:ind w:left="105" w:right="95"/>
              <w:rPr>
                <w:spacing w:val="-5"/>
              </w:rPr>
            </w:pPr>
            <w:r>
              <w:rPr>
                <w:spacing w:val="-5"/>
              </w:rPr>
              <w:t>17</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38"/>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5"/>
              <w:ind w:left="105" w:right="95"/>
              <w:rPr>
                <w:spacing w:val="-5"/>
              </w:rPr>
            </w:pPr>
            <w:r>
              <w:rPr>
                <w:spacing w:val="-5"/>
              </w:rPr>
              <w:t>18</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4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6"/>
              <w:ind w:left="105" w:right="95"/>
              <w:rPr>
                <w:spacing w:val="-5"/>
              </w:rPr>
            </w:pPr>
            <w:r>
              <w:rPr>
                <w:spacing w:val="-5"/>
              </w:rPr>
              <w:t>19</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39"/>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5"/>
              <w:ind w:left="105" w:right="95"/>
              <w:rPr>
                <w:spacing w:val="-5"/>
              </w:rPr>
            </w:pPr>
            <w:r>
              <w:rPr>
                <w:spacing w:val="-5"/>
              </w:rPr>
              <w:t>20</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4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6"/>
              <w:ind w:left="105" w:right="95"/>
              <w:rPr>
                <w:spacing w:val="-5"/>
              </w:rPr>
            </w:pPr>
            <w:r>
              <w:rPr>
                <w:spacing w:val="-5"/>
              </w:rPr>
              <w:t>21</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38"/>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6"/>
              <w:ind w:left="105" w:right="95"/>
              <w:rPr>
                <w:spacing w:val="-5"/>
              </w:rPr>
            </w:pPr>
            <w:r>
              <w:rPr>
                <w:spacing w:val="-5"/>
              </w:rPr>
              <w:t>22</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4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6"/>
              <w:ind w:left="105" w:right="95"/>
              <w:rPr>
                <w:spacing w:val="-5"/>
              </w:rPr>
            </w:pPr>
            <w:r>
              <w:rPr>
                <w:spacing w:val="-5"/>
              </w:rPr>
              <w:t>23</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38"/>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5"/>
              <w:ind w:left="105" w:right="95"/>
              <w:rPr>
                <w:spacing w:val="-5"/>
              </w:rPr>
            </w:pPr>
            <w:r>
              <w:rPr>
                <w:spacing w:val="-5"/>
              </w:rPr>
              <w:t>24</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4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5"/>
              <w:ind w:left="105" w:right="95"/>
              <w:rPr>
                <w:spacing w:val="-5"/>
              </w:rPr>
            </w:pPr>
            <w:r>
              <w:rPr>
                <w:spacing w:val="-5"/>
              </w:rPr>
              <w:t>25</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38"/>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5"/>
              <w:ind w:left="105" w:right="95"/>
              <w:rPr>
                <w:spacing w:val="-5"/>
              </w:rPr>
            </w:pPr>
            <w:r>
              <w:rPr>
                <w:spacing w:val="-5"/>
              </w:rPr>
              <w:t>26</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4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5"/>
              <w:ind w:left="105" w:right="95"/>
              <w:rPr>
                <w:spacing w:val="-5"/>
              </w:rPr>
            </w:pPr>
            <w:r>
              <w:rPr>
                <w:spacing w:val="-5"/>
              </w:rPr>
              <w:t>27</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38"/>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5"/>
              <w:ind w:left="105" w:right="95"/>
              <w:rPr>
                <w:spacing w:val="-5"/>
              </w:rPr>
            </w:pPr>
            <w:r>
              <w:rPr>
                <w:spacing w:val="-5"/>
              </w:rPr>
              <w:t>28</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bl>
    <w:p w:rsidR="0075494E" w:rsidRDefault="0075494E">
      <w:pPr>
        <w:rPr>
          <w:sz w:val="25"/>
          <w:szCs w:val="25"/>
        </w:rPr>
        <w:sectPr w:rsidR="0075494E">
          <w:pgSz w:w="11910" w:h="16840"/>
          <w:pgMar w:top="1120" w:right="540" w:bottom="1200" w:left="980" w:header="0" w:footer="1017" w:gutter="0"/>
          <w:cols w:space="720"/>
          <w:noEndnote/>
        </w:sectPr>
      </w:pPr>
    </w:p>
    <w:tbl>
      <w:tblPr>
        <w:tblW w:w="0" w:type="auto"/>
        <w:tblInd w:w="158" w:type="dxa"/>
        <w:tblLayout w:type="fixed"/>
        <w:tblCellMar>
          <w:left w:w="0" w:type="dxa"/>
          <w:right w:w="0" w:type="dxa"/>
        </w:tblCellMar>
        <w:tblLook w:val="0000" w:firstRow="0" w:lastRow="0" w:firstColumn="0" w:lastColumn="0" w:noHBand="0" w:noVBand="0"/>
      </w:tblPr>
      <w:tblGrid>
        <w:gridCol w:w="1440"/>
        <w:gridCol w:w="1800"/>
        <w:gridCol w:w="1199"/>
        <w:gridCol w:w="2639"/>
        <w:gridCol w:w="1559"/>
        <w:gridCol w:w="1465"/>
      </w:tblGrid>
      <w:tr w:rsidR="0075494E">
        <w:trPr>
          <w:trHeight w:val="69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spacing w:before="172"/>
              <w:ind w:left="105" w:right="95"/>
              <w:jc w:val="center"/>
              <w:rPr>
                <w:spacing w:val="-2"/>
              </w:rPr>
            </w:pPr>
            <w:r>
              <w:rPr>
                <w:rFonts w:hint="eastAsia"/>
                <w:spacing w:val="-2"/>
              </w:rPr>
              <w:lastRenderedPageBreak/>
              <w:t>連署人姓名</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spacing w:before="32" w:line="223" w:lineRule="auto"/>
              <w:ind w:left="86" w:right="69"/>
              <w:rPr>
                <w:spacing w:val="-8"/>
              </w:rPr>
            </w:pPr>
            <w:r>
              <w:rPr>
                <w:rFonts w:hint="eastAsia"/>
                <w:spacing w:val="-12"/>
              </w:rPr>
              <w:t>現</w:t>
            </w:r>
            <w:r>
              <w:rPr>
                <w:spacing w:val="-12"/>
              </w:rPr>
              <w:t xml:space="preserve"> </w:t>
            </w:r>
            <w:r>
              <w:rPr>
                <w:rFonts w:hint="eastAsia"/>
                <w:spacing w:val="-12"/>
              </w:rPr>
              <w:t>任</w:t>
            </w:r>
            <w:r>
              <w:rPr>
                <w:spacing w:val="-12"/>
              </w:rPr>
              <w:t xml:space="preserve"> </w:t>
            </w:r>
            <w:r>
              <w:rPr>
                <w:rFonts w:hint="eastAsia"/>
                <w:spacing w:val="-12"/>
              </w:rPr>
              <w:t>教</w:t>
            </w:r>
            <w:r>
              <w:rPr>
                <w:spacing w:val="-12"/>
              </w:rPr>
              <w:t xml:space="preserve"> </w:t>
            </w:r>
            <w:r>
              <w:rPr>
                <w:rFonts w:hint="eastAsia"/>
                <w:spacing w:val="-12"/>
              </w:rPr>
              <w:t>系</w:t>
            </w:r>
            <w:r>
              <w:rPr>
                <w:spacing w:val="-12"/>
              </w:rPr>
              <w:t xml:space="preserve"> </w:t>
            </w:r>
            <w:r>
              <w:rPr>
                <w:rFonts w:hint="eastAsia"/>
                <w:spacing w:val="-12"/>
              </w:rPr>
              <w:t>所</w:t>
            </w:r>
            <w:r>
              <w:rPr>
                <w:rFonts w:hint="eastAsia"/>
                <w:spacing w:val="-8"/>
              </w:rPr>
              <w:t>或</w:t>
            </w:r>
            <w:r>
              <w:rPr>
                <w:spacing w:val="-8"/>
              </w:rPr>
              <w:t xml:space="preserve"> </w:t>
            </w:r>
            <w:r>
              <w:rPr>
                <w:rFonts w:hint="eastAsia"/>
                <w:spacing w:val="-8"/>
              </w:rPr>
              <w:t>服</w:t>
            </w:r>
            <w:r>
              <w:rPr>
                <w:spacing w:val="-8"/>
              </w:rPr>
              <w:t xml:space="preserve"> </w:t>
            </w:r>
            <w:r>
              <w:rPr>
                <w:rFonts w:hint="eastAsia"/>
                <w:spacing w:val="-8"/>
              </w:rPr>
              <w:t>務</w:t>
            </w:r>
            <w:r>
              <w:rPr>
                <w:spacing w:val="-8"/>
              </w:rPr>
              <w:t xml:space="preserve"> </w:t>
            </w:r>
            <w:r>
              <w:rPr>
                <w:rFonts w:hint="eastAsia"/>
                <w:spacing w:val="-8"/>
              </w:rPr>
              <w:t>單</w:t>
            </w:r>
            <w:r>
              <w:rPr>
                <w:spacing w:val="-8"/>
              </w:rPr>
              <w:t xml:space="preserve"> </w:t>
            </w:r>
            <w:r>
              <w:rPr>
                <w:rFonts w:hint="eastAsia"/>
                <w:spacing w:val="-8"/>
              </w:rPr>
              <w:t>位</w:t>
            </w: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tabs>
                <w:tab w:val="left" w:pos="876"/>
              </w:tabs>
              <w:kinsoku w:val="0"/>
              <w:overflowPunct w:val="0"/>
              <w:spacing w:before="172"/>
              <w:ind w:left="87"/>
              <w:rPr>
                <w:spacing w:val="-10"/>
              </w:rPr>
            </w:pPr>
            <w:r>
              <w:rPr>
                <w:rFonts w:hint="eastAsia"/>
                <w:spacing w:val="-10"/>
              </w:rPr>
              <w:t>職</w:t>
            </w:r>
            <w:r>
              <w:tab/>
            </w:r>
            <w:r>
              <w:rPr>
                <w:rFonts w:hint="eastAsia"/>
                <w:spacing w:val="-10"/>
              </w:rPr>
              <w:t>稱</w:t>
            </w: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tabs>
                <w:tab w:val="left" w:pos="831"/>
                <w:tab w:val="left" w:pos="1575"/>
                <w:tab w:val="left" w:pos="2316"/>
              </w:tabs>
              <w:kinsoku w:val="0"/>
              <w:overflowPunct w:val="0"/>
              <w:spacing w:before="172"/>
              <w:ind w:left="88"/>
              <w:rPr>
                <w:spacing w:val="-10"/>
              </w:rPr>
            </w:pPr>
            <w:r>
              <w:rPr>
                <w:rFonts w:hint="eastAsia"/>
                <w:spacing w:val="-10"/>
              </w:rPr>
              <w:t>聯</w:t>
            </w:r>
            <w:r>
              <w:tab/>
            </w:r>
            <w:r>
              <w:rPr>
                <w:rFonts w:hint="eastAsia"/>
                <w:spacing w:val="-10"/>
              </w:rPr>
              <w:t>絡</w:t>
            </w:r>
            <w:r>
              <w:tab/>
            </w:r>
            <w:r>
              <w:rPr>
                <w:rFonts w:hint="eastAsia"/>
                <w:spacing w:val="-10"/>
              </w:rPr>
              <w:t>地</w:t>
            </w:r>
            <w:r>
              <w:tab/>
            </w:r>
            <w:r>
              <w:rPr>
                <w:rFonts w:hint="eastAsia"/>
                <w:spacing w:val="-10"/>
              </w:rPr>
              <w:t>址</w:t>
            </w: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tabs>
                <w:tab w:val="left" w:pos="1239"/>
              </w:tabs>
              <w:kinsoku w:val="0"/>
              <w:overflowPunct w:val="0"/>
              <w:spacing w:before="172"/>
              <w:ind w:left="89"/>
              <w:rPr>
                <w:spacing w:val="-10"/>
              </w:rPr>
            </w:pPr>
            <w:r>
              <w:rPr>
                <w:rFonts w:hint="eastAsia"/>
                <w:spacing w:val="-10"/>
              </w:rPr>
              <w:t>電</w:t>
            </w:r>
            <w:r>
              <w:tab/>
            </w:r>
            <w:r>
              <w:rPr>
                <w:rFonts w:hint="eastAsia"/>
                <w:spacing w:val="-10"/>
              </w:rPr>
              <w:t>話</w:t>
            </w: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tabs>
                <w:tab w:val="left" w:pos="1147"/>
              </w:tabs>
              <w:kinsoku w:val="0"/>
              <w:overflowPunct w:val="0"/>
              <w:spacing w:before="172"/>
              <w:ind w:left="91"/>
              <w:rPr>
                <w:spacing w:val="-10"/>
              </w:rPr>
            </w:pPr>
            <w:r>
              <w:rPr>
                <w:rFonts w:hint="eastAsia"/>
                <w:spacing w:val="-10"/>
              </w:rPr>
              <w:t>簽</w:t>
            </w:r>
            <w:r>
              <w:tab/>
            </w:r>
            <w:r>
              <w:rPr>
                <w:rFonts w:hint="eastAsia"/>
                <w:spacing w:val="-10"/>
              </w:rPr>
              <w:t>名</w:t>
            </w:r>
          </w:p>
        </w:tc>
      </w:tr>
      <w:tr w:rsidR="0075494E">
        <w:trPr>
          <w:trHeight w:val="74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6"/>
              <w:ind w:left="105" w:right="95"/>
              <w:rPr>
                <w:spacing w:val="-5"/>
              </w:rPr>
            </w:pPr>
            <w:r>
              <w:rPr>
                <w:spacing w:val="-5"/>
              </w:rPr>
              <w:t>29</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38"/>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6"/>
              <w:ind w:left="105" w:right="95"/>
              <w:rPr>
                <w:spacing w:val="-5"/>
              </w:rPr>
            </w:pPr>
            <w:r>
              <w:rPr>
                <w:spacing w:val="-5"/>
              </w:rPr>
              <w:t>30</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4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6"/>
              <w:ind w:left="105" w:right="95"/>
              <w:rPr>
                <w:spacing w:val="-5"/>
              </w:rPr>
            </w:pPr>
            <w:r>
              <w:rPr>
                <w:spacing w:val="-5"/>
              </w:rPr>
              <w:t>31</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38"/>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6"/>
              <w:ind w:left="105" w:right="95"/>
              <w:rPr>
                <w:spacing w:val="-5"/>
              </w:rPr>
            </w:pPr>
            <w:r>
              <w:rPr>
                <w:spacing w:val="-5"/>
              </w:rPr>
              <w:t>32</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4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6"/>
              <w:ind w:left="105" w:right="95"/>
              <w:rPr>
                <w:spacing w:val="-5"/>
              </w:rPr>
            </w:pPr>
            <w:r>
              <w:rPr>
                <w:spacing w:val="-5"/>
              </w:rPr>
              <w:t>33</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38"/>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5"/>
              <w:ind w:left="105" w:right="95"/>
              <w:rPr>
                <w:spacing w:val="-5"/>
              </w:rPr>
            </w:pPr>
            <w:r>
              <w:rPr>
                <w:spacing w:val="-5"/>
              </w:rPr>
              <w:t>34</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4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6"/>
              <w:ind w:left="105" w:right="95"/>
              <w:rPr>
                <w:spacing w:val="-5"/>
              </w:rPr>
            </w:pPr>
            <w:r>
              <w:rPr>
                <w:spacing w:val="-5"/>
              </w:rPr>
              <w:t>35</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38"/>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5"/>
              <w:ind w:left="105" w:right="95"/>
              <w:rPr>
                <w:spacing w:val="-5"/>
              </w:rPr>
            </w:pPr>
            <w:r>
              <w:rPr>
                <w:spacing w:val="-5"/>
              </w:rPr>
              <w:t>36</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4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6"/>
              <w:ind w:left="105" w:right="95"/>
              <w:rPr>
                <w:spacing w:val="-5"/>
              </w:rPr>
            </w:pPr>
            <w:r>
              <w:rPr>
                <w:spacing w:val="-5"/>
              </w:rPr>
              <w:t>37</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39"/>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5"/>
              <w:ind w:left="105" w:right="95"/>
              <w:rPr>
                <w:spacing w:val="-5"/>
              </w:rPr>
            </w:pPr>
            <w:r>
              <w:rPr>
                <w:spacing w:val="-5"/>
              </w:rPr>
              <w:t>38</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4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6"/>
              <w:ind w:left="105" w:right="95"/>
              <w:rPr>
                <w:spacing w:val="-5"/>
              </w:rPr>
            </w:pPr>
            <w:r>
              <w:rPr>
                <w:spacing w:val="-5"/>
              </w:rPr>
              <w:t>39</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38"/>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6"/>
              <w:ind w:left="105" w:right="95"/>
              <w:rPr>
                <w:spacing w:val="-5"/>
              </w:rPr>
            </w:pPr>
            <w:r>
              <w:rPr>
                <w:spacing w:val="-5"/>
              </w:rPr>
              <w:t>40</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4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6"/>
              <w:ind w:left="105" w:right="95"/>
              <w:rPr>
                <w:spacing w:val="-5"/>
              </w:rPr>
            </w:pPr>
            <w:r>
              <w:rPr>
                <w:spacing w:val="-5"/>
              </w:rPr>
              <w:t>41</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38"/>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5"/>
              <w:ind w:left="105" w:right="95"/>
              <w:rPr>
                <w:spacing w:val="-5"/>
              </w:rPr>
            </w:pPr>
            <w:r>
              <w:rPr>
                <w:spacing w:val="-5"/>
              </w:rPr>
              <w:t>42</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2594"/>
        </w:trPr>
        <w:tc>
          <w:tcPr>
            <w:tcW w:w="10102" w:type="dxa"/>
            <w:gridSpan w:val="6"/>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spacing w:before="42"/>
              <w:ind w:left="28"/>
              <w:rPr>
                <w:spacing w:val="-4"/>
              </w:rPr>
            </w:pPr>
            <w:r>
              <w:rPr>
                <w:rFonts w:hint="eastAsia"/>
                <w:spacing w:val="-4"/>
              </w:rPr>
              <w:t>說明：</w:t>
            </w:r>
          </w:p>
          <w:p w:rsidR="0075494E" w:rsidRPr="00826467" w:rsidRDefault="0075494E">
            <w:pPr>
              <w:pStyle w:val="TableParagraph"/>
              <w:kinsoku w:val="0"/>
              <w:overflowPunct w:val="0"/>
              <w:spacing w:before="36" w:line="324" w:lineRule="exact"/>
              <w:ind w:left="269"/>
              <w:rPr>
                <w:bCs/>
                <w:spacing w:val="-10"/>
                <w:w w:val="95"/>
              </w:rPr>
            </w:pPr>
            <w:r>
              <w:rPr>
                <w:rFonts w:hint="eastAsia"/>
                <w:w w:val="95"/>
              </w:rPr>
              <w:t>一、由候選人所屬學校或本校專任教師合計</w:t>
            </w:r>
            <w:r w:rsidR="00826467">
              <w:rPr>
                <w:w w:val="95"/>
              </w:rPr>
              <w:t xml:space="preserve"> </w:t>
            </w:r>
            <w:r>
              <w:rPr>
                <w:b/>
                <w:bCs/>
                <w:w w:val="95"/>
              </w:rPr>
              <w:t>30</w:t>
            </w:r>
            <w:r w:rsidR="00826467">
              <w:rPr>
                <w:b/>
                <w:bCs/>
                <w:w w:val="95"/>
              </w:rPr>
              <w:t xml:space="preserve"> </w:t>
            </w:r>
            <w:r>
              <w:rPr>
                <w:rFonts w:hint="eastAsia"/>
                <w:w w:val="95"/>
              </w:rPr>
              <w:t>人以上或</w:t>
            </w:r>
            <w:r w:rsidRPr="00826467">
              <w:rPr>
                <w:rFonts w:hint="eastAsia"/>
                <w:w w:val="95"/>
              </w:rPr>
              <w:t>本校</w:t>
            </w:r>
            <w:r w:rsidRPr="00826467">
              <w:rPr>
                <w:rFonts w:hint="eastAsia"/>
                <w:bCs/>
                <w:w w:val="95"/>
              </w:rPr>
              <w:t>院</w:t>
            </w:r>
            <w:r w:rsidRPr="00826467">
              <w:rPr>
                <w:rFonts w:hint="eastAsia"/>
                <w:w w:val="95"/>
              </w:rPr>
              <w:t>、系（所、中心</w:t>
            </w:r>
            <w:r w:rsidRPr="00826467">
              <w:rPr>
                <w:w w:val="95"/>
              </w:rPr>
              <w:t>)</w:t>
            </w:r>
            <w:r w:rsidRPr="00826467">
              <w:rPr>
                <w:rFonts w:hint="eastAsia"/>
                <w:w w:val="95"/>
              </w:rPr>
              <w:t>及</w:t>
            </w:r>
            <w:r w:rsidRPr="00826467">
              <w:rPr>
                <w:rFonts w:hint="eastAsia"/>
                <w:bCs/>
                <w:w w:val="95"/>
              </w:rPr>
              <w:t>一級行政</w:t>
            </w:r>
            <w:r w:rsidRPr="00826467">
              <w:rPr>
                <w:rFonts w:hint="eastAsia"/>
                <w:bCs/>
                <w:spacing w:val="-10"/>
                <w:w w:val="95"/>
              </w:rPr>
              <w:t>單</w:t>
            </w:r>
          </w:p>
          <w:p w:rsidR="0075494E" w:rsidRDefault="0075494E">
            <w:pPr>
              <w:pStyle w:val="TableParagraph"/>
              <w:kinsoku w:val="0"/>
              <w:overflowPunct w:val="0"/>
              <w:spacing w:line="324" w:lineRule="exact"/>
              <w:ind w:left="749"/>
              <w:rPr>
                <w:spacing w:val="-10"/>
                <w:w w:val="95"/>
              </w:rPr>
            </w:pPr>
            <w:r w:rsidRPr="00826467">
              <w:rPr>
                <w:rFonts w:hint="eastAsia"/>
                <w:bCs/>
                <w:w w:val="95"/>
              </w:rPr>
              <w:t>位</w:t>
            </w:r>
            <w:r>
              <w:rPr>
                <w:rFonts w:hint="eastAsia"/>
                <w:w w:val="95"/>
              </w:rPr>
              <w:t>主管</w:t>
            </w:r>
            <w:r w:rsidR="00826467">
              <w:rPr>
                <w:w w:val="95"/>
              </w:rPr>
              <w:t xml:space="preserve"> </w:t>
            </w:r>
            <w:r>
              <w:rPr>
                <w:b/>
                <w:bCs/>
                <w:w w:val="95"/>
              </w:rPr>
              <w:t>9</w:t>
            </w:r>
            <w:r w:rsidR="00826467">
              <w:rPr>
                <w:b/>
                <w:bCs/>
                <w:w w:val="95"/>
              </w:rPr>
              <w:t xml:space="preserve"> </w:t>
            </w:r>
            <w:r>
              <w:rPr>
                <w:rFonts w:hint="eastAsia"/>
                <w:w w:val="95"/>
              </w:rPr>
              <w:t>人以上連署推薦候選人</w:t>
            </w:r>
            <w:r>
              <w:rPr>
                <w:rFonts w:hint="eastAsia"/>
                <w:spacing w:val="-10"/>
                <w:w w:val="95"/>
              </w:rPr>
              <w:t>。</w:t>
            </w:r>
          </w:p>
          <w:p w:rsidR="0075494E" w:rsidRDefault="0075494E">
            <w:pPr>
              <w:pStyle w:val="TableParagraph"/>
              <w:kinsoku w:val="0"/>
              <w:overflowPunct w:val="0"/>
              <w:spacing w:before="39" w:line="266" w:lineRule="auto"/>
              <w:ind w:left="269" w:right="4780"/>
              <w:rPr>
                <w:b/>
                <w:bCs/>
                <w:spacing w:val="-11"/>
              </w:rPr>
            </w:pPr>
            <w:r>
              <w:rPr>
                <w:rFonts w:hint="eastAsia"/>
                <w:spacing w:val="-2"/>
              </w:rPr>
              <w:t>二、推薦時應先徵得被推薦人之同意始得推薦。三、遴選委員會委員不得參加推薦人之連署。</w:t>
            </w:r>
            <w:r>
              <w:rPr>
                <w:spacing w:val="-2"/>
              </w:rPr>
              <w:t xml:space="preserve"> </w:t>
            </w:r>
            <w:r>
              <w:rPr>
                <w:rFonts w:hint="eastAsia"/>
              </w:rPr>
              <w:t>四、</w:t>
            </w:r>
            <w:r>
              <w:rPr>
                <w:rFonts w:hint="eastAsia"/>
                <w:b/>
                <w:bCs/>
                <w:spacing w:val="-11"/>
                <w:u w:val="single"/>
              </w:rPr>
              <w:t>每</w:t>
            </w:r>
            <w:r w:rsidR="00826467">
              <w:rPr>
                <w:b/>
                <w:bCs/>
                <w:spacing w:val="-11"/>
                <w:u w:val="single"/>
              </w:rPr>
              <w:t xml:space="preserve"> </w:t>
            </w:r>
            <w:r>
              <w:rPr>
                <w:b/>
                <w:bCs/>
                <w:u w:val="single"/>
              </w:rPr>
              <w:t>1</w:t>
            </w:r>
            <w:r w:rsidR="00826467">
              <w:rPr>
                <w:b/>
                <w:bCs/>
                <w:u w:val="single"/>
              </w:rPr>
              <w:t xml:space="preserve"> </w:t>
            </w:r>
            <w:r>
              <w:rPr>
                <w:rFonts w:hint="eastAsia"/>
                <w:b/>
                <w:bCs/>
                <w:spacing w:val="-8"/>
                <w:u w:val="single"/>
              </w:rPr>
              <w:t>推薦</w:t>
            </w:r>
            <w:r>
              <w:rPr>
                <w:rFonts w:hint="eastAsia"/>
                <w:b/>
                <w:bCs/>
                <w:u w:val="single"/>
              </w:rPr>
              <w:t>人以連署</w:t>
            </w:r>
            <w:r>
              <w:rPr>
                <w:b/>
                <w:bCs/>
                <w:spacing w:val="-20"/>
                <w:u w:val="single"/>
              </w:rPr>
              <w:t xml:space="preserve"> </w:t>
            </w:r>
            <w:r>
              <w:rPr>
                <w:b/>
                <w:bCs/>
                <w:u w:val="single"/>
              </w:rPr>
              <w:t>1</w:t>
            </w:r>
            <w:r>
              <w:rPr>
                <w:b/>
                <w:bCs/>
                <w:spacing w:val="-7"/>
                <w:u w:val="single"/>
              </w:rPr>
              <w:t xml:space="preserve"> </w:t>
            </w:r>
            <w:r>
              <w:rPr>
                <w:rFonts w:hint="eastAsia"/>
                <w:b/>
                <w:bCs/>
                <w:spacing w:val="-7"/>
                <w:u w:val="single"/>
              </w:rPr>
              <w:t>名被</w:t>
            </w:r>
            <w:r>
              <w:rPr>
                <w:rFonts w:hint="eastAsia"/>
                <w:b/>
                <w:bCs/>
                <w:u w:val="single"/>
              </w:rPr>
              <w:t>推薦人為限。</w:t>
            </w:r>
          </w:p>
          <w:p w:rsidR="0075494E" w:rsidRDefault="0075494E">
            <w:pPr>
              <w:pStyle w:val="TableParagraph"/>
              <w:kinsoku w:val="0"/>
              <w:overflowPunct w:val="0"/>
              <w:spacing w:before="22" w:line="333" w:lineRule="exact"/>
              <w:ind w:left="269"/>
              <w:rPr>
                <w:spacing w:val="-9"/>
              </w:rPr>
            </w:pPr>
            <w:r>
              <w:rPr>
                <w:rFonts w:hint="eastAsia"/>
                <w:spacing w:val="-4"/>
              </w:rPr>
              <w:t>五、本表若不敷使用，請自行延伸接續，並請以</w:t>
            </w:r>
            <w:r>
              <w:rPr>
                <w:spacing w:val="-4"/>
              </w:rPr>
              <w:t xml:space="preserve"> </w:t>
            </w:r>
            <w:r>
              <w:rPr>
                <w:spacing w:val="-2"/>
              </w:rPr>
              <w:t>A4</w:t>
            </w:r>
            <w:r>
              <w:rPr>
                <w:spacing w:val="-9"/>
              </w:rPr>
              <w:t xml:space="preserve"> </w:t>
            </w:r>
            <w:r>
              <w:rPr>
                <w:rFonts w:hint="eastAsia"/>
                <w:spacing w:val="-9"/>
              </w:rPr>
              <w:t>格式紙張繕打。</w:t>
            </w:r>
          </w:p>
        </w:tc>
      </w:tr>
    </w:tbl>
    <w:p w:rsidR="0075494E" w:rsidRDefault="0075494E">
      <w:pPr>
        <w:rPr>
          <w:sz w:val="25"/>
          <w:szCs w:val="25"/>
        </w:rPr>
        <w:sectPr w:rsidR="0075494E">
          <w:pgSz w:w="11910" w:h="16840"/>
          <w:pgMar w:top="1120" w:right="540" w:bottom="1200" w:left="980" w:header="0" w:footer="1017" w:gutter="0"/>
          <w:cols w:space="720"/>
          <w:noEndnote/>
        </w:sectPr>
      </w:pPr>
    </w:p>
    <w:p w:rsidR="00F84A13" w:rsidRDefault="0075494E">
      <w:pPr>
        <w:pStyle w:val="a3"/>
        <w:kinsoku w:val="0"/>
        <w:overflowPunct w:val="0"/>
        <w:spacing w:before="20"/>
        <w:ind w:left="152"/>
        <w:rPr>
          <w:spacing w:val="-4"/>
          <w:sz w:val="28"/>
          <w:szCs w:val="28"/>
        </w:rPr>
      </w:pPr>
      <w:r>
        <w:rPr>
          <w:rFonts w:hint="eastAsia"/>
          <w:spacing w:val="-4"/>
          <w:sz w:val="28"/>
          <w:szCs w:val="28"/>
        </w:rPr>
        <w:lastRenderedPageBreak/>
        <w:t>二．推薦理由</w:t>
      </w:r>
    </w:p>
    <w:tbl>
      <w:tblPr>
        <w:tblStyle w:val="aa"/>
        <w:tblW w:w="0" w:type="auto"/>
        <w:tblInd w:w="152" w:type="dxa"/>
        <w:tblLook w:val="04A0" w:firstRow="1" w:lastRow="0" w:firstColumn="1" w:lastColumn="0" w:noHBand="0" w:noVBand="1"/>
      </w:tblPr>
      <w:tblGrid>
        <w:gridCol w:w="10446"/>
      </w:tblGrid>
      <w:tr w:rsidR="00F84A13" w:rsidTr="00F84A13">
        <w:trPr>
          <w:trHeight w:val="13503"/>
        </w:trPr>
        <w:tc>
          <w:tcPr>
            <w:tcW w:w="10446" w:type="dxa"/>
          </w:tcPr>
          <w:p w:rsidR="00F84A13" w:rsidRDefault="00F84A13" w:rsidP="00F84A13">
            <w:pPr>
              <w:pStyle w:val="a3"/>
              <w:kinsoku w:val="0"/>
              <w:overflowPunct w:val="0"/>
              <w:spacing w:line="309" w:lineRule="auto"/>
              <w:ind w:left="152" w:right="150"/>
              <w:rPr>
                <w:spacing w:val="-6"/>
                <w:sz w:val="22"/>
                <w:szCs w:val="22"/>
              </w:rPr>
            </w:pPr>
            <w:r>
              <w:rPr>
                <w:rFonts w:hint="eastAsia"/>
                <w:sz w:val="22"/>
                <w:szCs w:val="22"/>
              </w:rPr>
              <w:t>本表請連署人代表就本校附設實驗國民小學校長遴選委員會組織及運作要點第</w:t>
            </w:r>
            <w:r>
              <w:rPr>
                <w:sz w:val="22"/>
                <w:szCs w:val="22"/>
              </w:rPr>
              <w:t>6</w:t>
            </w:r>
            <w:r>
              <w:rPr>
                <w:rFonts w:hint="eastAsia"/>
                <w:spacing w:val="-9"/>
                <w:sz w:val="22"/>
                <w:szCs w:val="22"/>
              </w:rPr>
              <w:t>點所列規定之條件提出說</w:t>
            </w:r>
            <w:r>
              <w:rPr>
                <w:rFonts w:hint="eastAsia"/>
                <w:spacing w:val="-6"/>
                <w:sz w:val="22"/>
                <w:szCs w:val="22"/>
              </w:rPr>
              <w:t>明：</w:t>
            </w:r>
          </w:p>
          <w:p w:rsidR="00F84A13" w:rsidRDefault="00F84A13" w:rsidP="00BD7BE4">
            <w:pPr>
              <w:pStyle w:val="a3"/>
              <w:kinsoku w:val="0"/>
              <w:overflowPunct w:val="0"/>
              <w:spacing w:before="6" w:line="312" w:lineRule="auto"/>
              <w:ind w:left="152" w:right="1912"/>
              <w:rPr>
                <w:spacing w:val="-2"/>
                <w:sz w:val="22"/>
                <w:szCs w:val="22"/>
              </w:rPr>
            </w:pPr>
            <w:r>
              <w:rPr>
                <w:rFonts w:hint="eastAsia"/>
                <w:spacing w:val="-2"/>
                <w:sz w:val="22"/>
                <w:szCs w:val="22"/>
              </w:rPr>
              <w:t>一、具有中華民國國籍者（持有其他國籍者，須承諾於就任之前放棄其他國籍）。二、具有高尚品德及民主法治理念。</w:t>
            </w:r>
          </w:p>
          <w:p w:rsidR="00F84A13" w:rsidRDefault="00F84A13" w:rsidP="00F84A13">
            <w:pPr>
              <w:pStyle w:val="a3"/>
              <w:kinsoku w:val="0"/>
              <w:overflowPunct w:val="0"/>
              <w:spacing w:line="312" w:lineRule="auto"/>
              <w:ind w:left="152" w:right="6553"/>
              <w:rPr>
                <w:spacing w:val="-2"/>
                <w:sz w:val="22"/>
                <w:szCs w:val="22"/>
              </w:rPr>
            </w:pPr>
            <w:r>
              <w:rPr>
                <w:rFonts w:hint="eastAsia"/>
                <w:spacing w:val="-2"/>
                <w:sz w:val="22"/>
                <w:szCs w:val="22"/>
              </w:rPr>
              <w:t>三、具有前瞻性之國民教育理念。</w:t>
            </w:r>
          </w:p>
          <w:p w:rsidR="00F84A13" w:rsidRDefault="00F84A13" w:rsidP="00BD7BE4">
            <w:pPr>
              <w:pStyle w:val="a3"/>
              <w:kinsoku w:val="0"/>
              <w:overflowPunct w:val="0"/>
              <w:spacing w:line="312" w:lineRule="auto"/>
              <w:ind w:left="152" w:right="6307"/>
              <w:rPr>
                <w:spacing w:val="-2"/>
                <w:sz w:val="22"/>
                <w:szCs w:val="22"/>
              </w:rPr>
            </w:pPr>
            <w:r>
              <w:rPr>
                <w:rFonts w:hint="eastAsia"/>
                <w:spacing w:val="-2"/>
                <w:sz w:val="22"/>
                <w:szCs w:val="22"/>
              </w:rPr>
              <w:t>四、具有推展正確校務計畫之理念。</w:t>
            </w:r>
          </w:p>
          <w:p w:rsidR="00F84A13" w:rsidRDefault="00F84A13" w:rsidP="00F84A13">
            <w:pPr>
              <w:pStyle w:val="a3"/>
              <w:kinsoku w:val="0"/>
              <w:overflowPunct w:val="0"/>
              <w:spacing w:before="1"/>
              <w:ind w:left="152"/>
              <w:rPr>
                <w:spacing w:val="-3"/>
                <w:sz w:val="22"/>
                <w:szCs w:val="22"/>
              </w:rPr>
            </w:pPr>
            <w:r>
              <w:rPr>
                <w:rFonts w:hint="eastAsia"/>
                <w:spacing w:val="-3"/>
                <w:sz w:val="22"/>
                <w:szCs w:val="22"/>
              </w:rPr>
              <w:t>五、具有爭取及妥善運用資源之能力。</w:t>
            </w:r>
          </w:p>
          <w:p w:rsidR="00F84A13" w:rsidRPr="00F84A13" w:rsidRDefault="00F84A13">
            <w:pPr>
              <w:pStyle w:val="a3"/>
              <w:kinsoku w:val="0"/>
              <w:overflowPunct w:val="0"/>
              <w:spacing w:before="20"/>
              <w:rPr>
                <w:spacing w:val="-4"/>
                <w:sz w:val="28"/>
                <w:szCs w:val="28"/>
              </w:rPr>
            </w:pPr>
          </w:p>
        </w:tc>
      </w:tr>
    </w:tbl>
    <w:p w:rsidR="00F84A13" w:rsidRDefault="00F84A13">
      <w:pPr>
        <w:pStyle w:val="a3"/>
        <w:kinsoku w:val="0"/>
        <w:overflowPunct w:val="0"/>
        <w:spacing w:before="20"/>
        <w:ind w:left="152"/>
        <w:rPr>
          <w:spacing w:val="-4"/>
          <w:sz w:val="28"/>
          <w:szCs w:val="28"/>
        </w:rPr>
      </w:pPr>
    </w:p>
    <w:p w:rsidR="00F84A13" w:rsidRDefault="00F84A13" w:rsidP="00F84A13"/>
    <w:tbl>
      <w:tblPr>
        <w:tblStyle w:val="aa"/>
        <w:tblW w:w="0" w:type="auto"/>
        <w:tblLook w:val="04A0" w:firstRow="1" w:lastRow="0" w:firstColumn="1" w:lastColumn="0" w:noHBand="0" w:noVBand="1"/>
      </w:tblPr>
      <w:tblGrid>
        <w:gridCol w:w="10446"/>
      </w:tblGrid>
      <w:tr w:rsidR="00F84A13" w:rsidTr="000B4E9F">
        <w:trPr>
          <w:trHeight w:val="13091"/>
        </w:trPr>
        <w:tc>
          <w:tcPr>
            <w:tcW w:w="10446" w:type="dxa"/>
          </w:tcPr>
          <w:p w:rsidR="00F84A13" w:rsidRDefault="00F84A13" w:rsidP="00F84A13">
            <w:pPr>
              <w:pStyle w:val="a3"/>
              <w:kinsoku w:val="0"/>
              <w:overflowPunct w:val="0"/>
              <w:spacing w:before="30"/>
              <w:ind w:left="712"/>
              <w:rPr>
                <w:spacing w:val="-10"/>
                <w:sz w:val="24"/>
                <w:szCs w:val="24"/>
              </w:rPr>
            </w:pPr>
            <w:r>
              <w:rPr>
                <w:rFonts w:hint="eastAsia"/>
                <w:spacing w:val="-2"/>
                <w:sz w:val="28"/>
                <w:szCs w:val="28"/>
              </w:rPr>
              <w:t>（</w:t>
            </w:r>
            <w:r>
              <w:rPr>
                <w:rFonts w:hint="eastAsia"/>
                <w:spacing w:val="-4"/>
                <w:sz w:val="24"/>
                <w:szCs w:val="24"/>
              </w:rPr>
              <w:t>本表若不敷使用，請自行延伸接續，並請以</w:t>
            </w:r>
            <w:r>
              <w:rPr>
                <w:spacing w:val="-4"/>
                <w:sz w:val="24"/>
                <w:szCs w:val="24"/>
              </w:rPr>
              <w:t xml:space="preserve"> </w:t>
            </w:r>
            <w:r>
              <w:rPr>
                <w:spacing w:val="-2"/>
                <w:sz w:val="24"/>
                <w:szCs w:val="24"/>
              </w:rPr>
              <w:t>A4</w:t>
            </w:r>
            <w:r>
              <w:rPr>
                <w:spacing w:val="-8"/>
                <w:sz w:val="24"/>
                <w:szCs w:val="24"/>
              </w:rPr>
              <w:t xml:space="preserve"> </w:t>
            </w:r>
            <w:r>
              <w:rPr>
                <w:rFonts w:hint="eastAsia"/>
                <w:spacing w:val="-8"/>
                <w:sz w:val="24"/>
                <w:szCs w:val="24"/>
              </w:rPr>
              <w:t>格式紙張繕打。</w:t>
            </w:r>
            <w:r>
              <w:rPr>
                <w:rFonts w:hint="eastAsia"/>
                <w:spacing w:val="-10"/>
                <w:sz w:val="24"/>
                <w:szCs w:val="24"/>
              </w:rPr>
              <w:t>）</w:t>
            </w:r>
          </w:p>
          <w:p w:rsidR="00F84A13" w:rsidRDefault="00F84A13" w:rsidP="00F84A13"/>
        </w:tc>
      </w:tr>
    </w:tbl>
    <w:p w:rsidR="0075494E" w:rsidRDefault="0075494E">
      <w:pPr>
        <w:pStyle w:val="a3"/>
        <w:kinsoku w:val="0"/>
        <w:overflowPunct w:val="0"/>
        <w:spacing w:before="13"/>
        <w:rPr>
          <w:sz w:val="24"/>
          <w:szCs w:val="24"/>
        </w:rPr>
      </w:pPr>
    </w:p>
    <w:p w:rsidR="0075494E" w:rsidRDefault="0075494E">
      <w:pPr>
        <w:pStyle w:val="a3"/>
        <w:kinsoku w:val="0"/>
        <w:overflowPunct w:val="0"/>
        <w:spacing w:before="45"/>
        <w:ind w:left="152"/>
        <w:rPr>
          <w:spacing w:val="-4"/>
          <w:sz w:val="28"/>
          <w:szCs w:val="28"/>
        </w:rPr>
      </w:pPr>
      <w:r>
        <w:rPr>
          <w:rFonts w:hint="eastAsia"/>
          <w:spacing w:val="-4"/>
          <w:sz w:val="28"/>
          <w:szCs w:val="28"/>
        </w:rPr>
        <w:t>連署人代表簽章：</w:t>
      </w:r>
    </w:p>
    <w:sectPr w:rsidR="0075494E" w:rsidSect="007B08F1">
      <w:pgSz w:w="11910" w:h="16840"/>
      <w:pgMar w:top="1100" w:right="540" w:bottom="1200" w:left="980" w:header="0" w:footer="101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744" w:rsidRDefault="00A22744">
      <w:r>
        <w:separator/>
      </w:r>
    </w:p>
  </w:endnote>
  <w:endnote w:type="continuationSeparator" w:id="0">
    <w:p w:rsidR="00A22744" w:rsidRDefault="00A22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94E" w:rsidRDefault="0061520E">
    <w:pPr>
      <w:pStyle w:val="a3"/>
      <w:kinsoku w:val="0"/>
      <w:overflowPunct w:val="0"/>
      <w:spacing w:line="14" w:lineRule="auto"/>
      <w:rPr>
        <w:rFonts w:ascii="Times New Roman" w:eastAsiaTheme="minorEastAsia" w:cs="Times New Roman"/>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3679825</wp:posOffset>
              </wp:positionH>
              <wp:positionV relativeFrom="page">
                <wp:posOffset>9906635</wp:posOffset>
              </wp:positionV>
              <wp:extent cx="21717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94E" w:rsidRDefault="0075494E">
                          <w:pPr>
                            <w:pStyle w:val="a3"/>
                            <w:kinsoku w:val="0"/>
                            <w:overflowPunct w:val="0"/>
                            <w:spacing w:before="10"/>
                            <w:ind w:left="60"/>
                            <w:rPr>
                              <w:rFonts w:ascii="Times New Roman" w:eastAsiaTheme="minorEastAsia" w:cs="Times New Roman"/>
                              <w:spacing w:val="-5"/>
                              <w:sz w:val="20"/>
                              <w:szCs w:val="20"/>
                            </w:rPr>
                          </w:pPr>
                          <w:r>
                            <w:rPr>
                              <w:rFonts w:ascii="Times New Roman" w:eastAsiaTheme="minorEastAsia" w:cs="Times New Roman"/>
                              <w:spacing w:val="-5"/>
                              <w:sz w:val="20"/>
                              <w:szCs w:val="20"/>
                            </w:rPr>
                            <w:fldChar w:fldCharType="begin"/>
                          </w:r>
                          <w:r>
                            <w:rPr>
                              <w:rFonts w:ascii="Times New Roman" w:eastAsiaTheme="minorEastAsia" w:cs="Times New Roman"/>
                              <w:spacing w:val="-5"/>
                              <w:sz w:val="20"/>
                              <w:szCs w:val="20"/>
                            </w:rPr>
                            <w:instrText xml:space="preserve"> PAGE </w:instrText>
                          </w:r>
                          <w:r>
                            <w:rPr>
                              <w:rFonts w:ascii="Times New Roman" w:eastAsiaTheme="minorEastAsia" w:cs="Times New Roman"/>
                              <w:spacing w:val="-5"/>
                              <w:sz w:val="20"/>
                              <w:szCs w:val="20"/>
                            </w:rPr>
                            <w:fldChar w:fldCharType="separate"/>
                          </w:r>
                          <w:r w:rsidR="006C0D0F">
                            <w:rPr>
                              <w:rFonts w:ascii="Times New Roman" w:eastAsiaTheme="minorEastAsia" w:cs="Times New Roman"/>
                              <w:noProof/>
                              <w:spacing w:val="-5"/>
                              <w:sz w:val="20"/>
                              <w:szCs w:val="20"/>
                            </w:rPr>
                            <w:t>2</w:t>
                          </w:r>
                          <w:r>
                            <w:rPr>
                              <w:rFonts w:ascii="Times New Roman" w:eastAsiaTheme="minorEastAsia" w:cs="Times New Roman"/>
                              <w:spacing w:val="-5"/>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9.75pt;margin-top:780.05pt;width:17.1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" o:allowincell="f" filled="f" stroked="f">
              <v:textbox inset="0,0,0,0">
                <w:txbxContent>
                  <w:p w:rsidR="0075494E" w:rsidRDefault="0075494E">
                    <w:pPr>
                      <w:pStyle w:val="a3"/>
                      <w:kinsoku w:val="0"/>
                      <w:overflowPunct w:val="0"/>
                      <w:spacing w:before="10"/>
                      <w:ind w:left="60"/>
                      <w:rPr>
                        <w:rFonts w:ascii="Times New Roman" w:eastAsiaTheme="minorEastAsia" w:cs="Times New Roman"/>
                        <w:spacing w:val="-5"/>
                        <w:sz w:val="20"/>
                        <w:szCs w:val="20"/>
                      </w:rPr>
                    </w:pPr>
                    <w:r>
                      <w:rPr>
                        <w:rFonts w:ascii="Times New Roman" w:eastAsiaTheme="minorEastAsia" w:cs="Times New Roman"/>
                        <w:spacing w:val="-5"/>
                        <w:sz w:val="20"/>
                        <w:szCs w:val="20"/>
                      </w:rPr>
                      <w:fldChar w:fldCharType="begin"/>
                    </w:r>
                    <w:r>
                      <w:rPr>
                        <w:rFonts w:ascii="Times New Roman" w:eastAsiaTheme="minorEastAsia" w:cs="Times New Roman"/>
                        <w:spacing w:val="-5"/>
                        <w:sz w:val="20"/>
                        <w:szCs w:val="20"/>
                      </w:rPr>
                      <w:instrText xml:space="preserve"> PAGE </w:instrText>
                    </w:r>
                    <w:r>
                      <w:rPr>
                        <w:rFonts w:ascii="Times New Roman" w:eastAsiaTheme="minorEastAsia" w:cs="Times New Roman"/>
                        <w:spacing w:val="-5"/>
                        <w:sz w:val="20"/>
                        <w:szCs w:val="20"/>
                      </w:rPr>
                      <w:fldChar w:fldCharType="separate"/>
                    </w:r>
                    <w:r w:rsidR="006C0D0F">
                      <w:rPr>
                        <w:rFonts w:ascii="Times New Roman" w:eastAsiaTheme="minorEastAsia" w:cs="Times New Roman"/>
                        <w:noProof/>
                        <w:spacing w:val="-5"/>
                        <w:sz w:val="20"/>
                        <w:szCs w:val="20"/>
                      </w:rPr>
                      <w:t>2</w:t>
                    </w:r>
                    <w:r>
                      <w:rPr>
                        <w:rFonts w:ascii="Times New Roman" w:eastAsiaTheme="minorEastAsia" w:cs="Times New Roman"/>
                        <w:spacing w:val="-5"/>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744" w:rsidRDefault="00A22744">
      <w:r>
        <w:separator/>
      </w:r>
    </w:p>
  </w:footnote>
  <w:footnote w:type="continuationSeparator" w:id="0">
    <w:p w:rsidR="00A22744" w:rsidRDefault="00A22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DA4" w:rsidRDefault="008F5DA4">
    <w:pPr>
      <w:pStyle w:val="a6"/>
    </w:pPr>
  </w:p>
  <w:p w:rsidR="008F5DA4" w:rsidRDefault="008F5DA4">
    <w:pPr>
      <w:pStyle w:val="a6"/>
    </w:pPr>
  </w:p>
  <w:p w:rsidR="008F5DA4" w:rsidRDefault="008F5DA4" w:rsidP="008F5DA4">
    <w:pPr>
      <w:pStyle w:val="a6"/>
      <w:jc w:val="right"/>
    </w:pPr>
  </w:p>
  <w:p w:rsidR="008F5DA4" w:rsidRPr="008F5DA4" w:rsidRDefault="008F5DA4" w:rsidP="008F5DA4">
    <w:pPr>
      <w:pStyle w:val="a6"/>
      <w:jc w:val="right"/>
    </w:pPr>
    <w:r w:rsidRPr="008F5DA4">
      <w:t>111</w:t>
    </w:r>
    <w:r w:rsidRPr="008F5DA4">
      <w:rPr>
        <w:rFonts w:hint="eastAsia"/>
      </w:rPr>
      <w:t>年</w:t>
    </w:r>
    <w:r w:rsidRPr="008F5DA4">
      <w:t>5</w:t>
    </w:r>
    <w:r w:rsidRPr="008F5DA4">
      <w:rPr>
        <w:rFonts w:hint="eastAsia"/>
      </w:rPr>
      <w:t>月</w:t>
    </w:r>
    <w:r w:rsidR="00815F72">
      <w:t>10</w:t>
    </w:r>
    <w:r w:rsidRPr="008F5DA4">
      <w:rPr>
        <w:rFonts w:hint="eastAsia"/>
      </w:rPr>
      <w:t>日遴選委員會第</w:t>
    </w:r>
    <w:r w:rsidRPr="008F5DA4">
      <w:t>1</w:t>
    </w:r>
    <w:r w:rsidRPr="008F5DA4">
      <w:rPr>
        <w:rFonts w:hint="eastAsia"/>
      </w:rPr>
      <w:t>次會議通過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2"/>
      <w:numFmt w:val="decimal"/>
      <w:lvlText w:val="%1."/>
      <w:lvlJc w:val="left"/>
      <w:pPr>
        <w:ind w:left="993" w:hanging="360"/>
      </w:pPr>
      <w:rPr>
        <w:rFonts w:ascii="標楷體" w:eastAsia="標楷體" w:cs="標楷體"/>
        <w:b w:val="0"/>
        <w:bCs w:val="0"/>
        <w:i w:val="0"/>
        <w:iCs w:val="0"/>
        <w:w w:val="100"/>
        <w:sz w:val="24"/>
        <w:szCs w:val="24"/>
      </w:rPr>
    </w:lvl>
    <w:lvl w:ilvl="1">
      <w:start w:val="2"/>
      <w:numFmt w:val="decimal"/>
      <w:lvlText w:val="%2."/>
      <w:lvlJc w:val="left"/>
      <w:pPr>
        <w:ind w:left="3696" w:hanging="261"/>
      </w:pPr>
      <w:rPr>
        <w:rFonts w:ascii="標楷體" w:eastAsia="標楷體" w:cs="標楷體"/>
        <w:b w:val="0"/>
        <w:bCs w:val="0"/>
        <w:i w:val="0"/>
        <w:iCs w:val="0"/>
        <w:w w:val="99"/>
        <w:sz w:val="24"/>
        <w:szCs w:val="24"/>
      </w:rPr>
    </w:lvl>
    <w:lvl w:ilvl="2">
      <w:numFmt w:val="bullet"/>
      <w:lvlText w:val="•"/>
      <w:lvlJc w:val="left"/>
      <w:pPr>
        <w:ind w:left="2960" w:hanging="261"/>
      </w:pPr>
    </w:lvl>
    <w:lvl w:ilvl="3">
      <w:numFmt w:val="bullet"/>
      <w:lvlText w:val="•"/>
      <w:lvlJc w:val="left"/>
      <w:pPr>
        <w:ind w:left="3700" w:hanging="261"/>
      </w:pPr>
    </w:lvl>
    <w:lvl w:ilvl="4">
      <w:numFmt w:val="bullet"/>
      <w:lvlText w:val="•"/>
      <w:lvlJc w:val="left"/>
      <w:pPr>
        <w:ind w:left="7900" w:hanging="261"/>
      </w:pPr>
    </w:lvl>
    <w:lvl w:ilvl="5">
      <w:numFmt w:val="bullet"/>
      <w:lvlText w:val="•"/>
      <w:lvlJc w:val="left"/>
      <w:pPr>
        <w:ind w:left="8314" w:hanging="261"/>
      </w:pPr>
    </w:lvl>
    <w:lvl w:ilvl="6">
      <w:numFmt w:val="bullet"/>
      <w:lvlText w:val="•"/>
      <w:lvlJc w:val="left"/>
      <w:pPr>
        <w:ind w:left="8728" w:hanging="261"/>
      </w:pPr>
    </w:lvl>
    <w:lvl w:ilvl="7">
      <w:numFmt w:val="bullet"/>
      <w:lvlText w:val="•"/>
      <w:lvlJc w:val="left"/>
      <w:pPr>
        <w:ind w:left="9143" w:hanging="261"/>
      </w:pPr>
    </w:lvl>
    <w:lvl w:ilvl="8">
      <w:numFmt w:val="bullet"/>
      <w:lvlText w:val="•"/>
      <w:lvlJc w:val="left"/>
      <w:pPr>
        <w:ind w:left="9557" w:hanging="261"/>
      </w:pPr>
    </w:lvl>
  </w:abstractNum>
  <w:abstractNum w:abstractNumId="1">
    <w:nsid w:val="00000403"/>
    <w:multiLevelType w:val="multilevel"/>
    <w:tmpl w:val="00000886"/>
    <w:lvl w:ilvl="0">
      <w:start w:val="1"/>
      <w:numFmt w:val="decimal"/>
      <w:lvlText w:val="%1."/>
      <w:lvlJc w:val="left"/>
      <w:pPr>
        <w:ind w:left="1320" w:hanging="332"/>
      </w:pPr>
      <w:rPr>
        <w:rFonts w:ascii="新細明體" w:eastAsia="新細明體" w:cs="新細明體"/>
        <w:b/>
        <w:bCs/>
        <w:i w:val="0"/>
        <w:iCs w:val="0"/>
        <w:spacing w:val="0"/>
        <w:w w:val="99"/>
        <w:sz w:val="32"/>
        <w:szCs w:val="32"/>
      </w:rPr>
    </w:lvl>
    <w:lvl w:ilvl="1">
      <w:numFmt w:val="bullet"/>
      <w:lvlText w:val="•"/>
      <w:lvlJc w:val="left"/>
      <w:pPr>
        <w:ind w:left="1940" w:hanging="332"/>
      </w:pPr>
    </w:lvl>
    <w:lvl w:ilvl="2">
      <w:numFmt w:val="bullet"/>
      <w:lvlText w:val="•"/>
      <w:lvlJc w:val="left"/>
      <w:pPr>
        <w:ind w:left="2844" w:hanging="332"/>
      </w:pPr>
    </w:lvl>
    <w:lvl w:ilvl="3">
      <w:numFmt w:val="bullet"/>
      <w:lvlText w:val="•"/>
      <w:lvlJc w:val="left"/>
      <w:pPr>
        <w:ind w:left="3749" w:hanging="332"/>
      </w:pPr>
    </w:lvl>
    <w:lvl w:ilvl="4">
      <w:numFmt w:val="bullet"/>
      <w:lvlText w:val="•"/>
      <w:lvlJc w:val="left"/>
      <w:pPr>
        <w:ind w:left="4654" w:hanging="332"/>
      </w:pPr>
    </w:lvl>
    <w:lvl w:ilvl="5">
      <w:numFmt w:val="bullet"/>
      <w:lvlText w:val="•"/>
      <w:lvlJc w:val="left"/>
      <w:pPr>
        <w:ind w:left="5558" w:hanging="332"/>
      </w:pPr>
    </w:lvl>
    <w:lvl w:ilvl="6">
      <w:numFmt w:val="bullet"/>
      <w:lvlText w:val="•"/>
      <w:lvlJc w:val="left"/>
      <w:pPr>
        <w:ind w:left="6463" w:hanging="332"/>
      </w:pPr>
    </w:lvl>
    <w:lvl w:ilvl="7">
      <w:numFmt w:val="bullet"/>
      <w:lvlText w:val="•"/>
      <w:lvlJc w:val="left"/>
      <w:pPr>
        <w:ind w:left="7368" w:hanging="332"/>
      </w:pPr>
    </w:lvl>
    <w:lvl w:ilvl="8">
      <w:numFmt w:val="bullet"/>
      <w:lvlText w:val="•"/>
      <w:lvlJc w:val="left"/>
      <w:pPr>
        <w:ind w:left="8272" w:hanging="332"/>
      </w:pPr>
    </w:lvl>
  </w:abstractNum>
  <w:abstractNum w:abstractNumId="2">
    <w:nsid w:val="00000404"/>
    <w:multiLevelType w:val="multilevel"/>
    <w:tmpl w:val="00000887"/>
    <w:lvl w:ilvl="0">
      <w:start w:val="1"/>
      <w:numFmt w:val="decimal"/>
      <w:lvlText w:val="%1."/>
      <w:lvlJc w:val="left"/>
      <w:pPr>
        <w:ind w:left="1286" w:hanging="261"/>
      </w:pPr>
      <w:rPr>
        <w:rFonts w:ascii="標楷體" w:eastAsia="標楷體" w:cs="標楷體"/>
        <w:b w:val="0"/>
        <w:bCs w:val="0"/>
        <w:i w:val="0"/>
        <w:iCs w:val="0"/>
        <w:spacing w:val="-1"/>
        <w:w w:val="99"/>
        <w:sz w:val="24"/>
        <w:szCs w:val="24"/>
      </w:rPr>
    </w:lvl>
    <w:lvl w:ilvl="1">
      <w:numFmt w:val="bullet"/>
      <w:lvlText w:val="•"/>
      <w:lvlJc w:val="left"/>
      <w:pPr>
        <w:ind w:left="2190" w:hanging="261"/>
      </w:pPr>
    </w:lvl>
    <w:lvl w:ilvl="2">
      <w:numFmt w:val="bullet"/>
      <w:lvlText w:val="•"/>
      <w:lvlJc w:val="left"/>
      <w:pPr>
        <w:ind w:left="3101" w:hanging="261"/>
      </w:pPr>
    </w:lvl>
    <w:lvl w:ilvl="3">
      <w:numFmt w:val="bullet"/>
      <w:lvlText w:val="•"/>
      <w:lvlJc w:val="left"/>
      <w:pPr>
        <w:ind w:left="4011" w:hanging="261"/>
      </w:pPr>
    </w:lvl>
    <w:lvl w:ilvl="4">
      <w:numFmt w:val="bullet"/>
      <w:lvlText w:val="•"/>
      <w:lvlJc w:val="left"/>
      <w:pPr>
        <w:ind w:left="4922" w:hanging="261"/>
      </w:pPr>
    </w:lvl>
    <w:lvl w:ilvl="5">
      <w:numFmt w:val="bullet"/>
      <w:lvlText w:val="•"/>
      <w:lvlJc w:val="left"/>
      <w:pPr>
        <w:ind w:left="5833" w:hanging="261"/>
      </w:pPr>
    </w:lvl>
    <w:lvl w:ilvl="6">
      <w:numFmt w:val="bullet"/>
      <w:lvlText w:val="•"/>
      <w:lvlJc w:val="left"/>
      <w:pPr>
        <w:ind w:left="6743" w:hanging="261"/>
      </w:pPr>
    </w:lvl>
    <w:lvl w:ilvl="7">
      <w:numFmt w:val="bullet"/>
      <w:lvlText w:val="•"/>
      <w:lvlJc w:val="left"/>
      <w:pPr>
        <w:ind w:left="7654" w:hanging="261"/>
      </w:pPr>
    </w:lvl>
    <w:lvl w:ilvl="8">
      <w:numFmt w:val="bullet"/>
      <w:lvlText w:val="•"/>
      <w:lvlJc w:val="left"/>
      <w:pPr>
        <w:ind w:left="8565" w:hanging="261"/>
      </w:pPr>
    </w:lvl>
  </w:abstractNum>
  <w:abstractNum w:abstractNumId="3">
    <w:nsid w:val="00000405"/>
    <w:multiLevelType w:val="multilevel"/>
    <w:tmpl w:val="00000888"/>
    <w:lvl w:ilvl="0">
      <w:start w:val="1"/>
      <w:numFmt w:val="decimal"/>
      <w:lvlText w:val="%1."/>
      <w:lvlJc w:val="left"/>
      <w:pPr>
        <w:ind w:left="1253" w:hanging="261"/>
      </w:pPr>
      <w:rPr>
        <w:rFonts w:ascii="標楷體" w:eastAsia="標楷體" w:cs="標楷體"/>
        <w:b w:val="0"/>
        <w:bCs w:val="0"/>
        <w:i w:val="0"/>
        <w:iCs w:val="0"/>
        <w:spacing w:val="-1"/>
        <w:w w:val="99"/>
        <w:sz w:val="24"/>
        <w:szCs w:val="24"/>
      </w:rPr>
    </w:lvl>
    <w:lvl w:ilvl="1">
      <w:numFmt w:val="bullet"/>
      <w:lvlText w:val="•"/>
      <w:lvlJc w:val="left"/>
      <w:pPr>
        <w:ind w:left="2172" w:hanging="261"/>
      </w:pPr>
    </w:lvl>
    <w:lvl w:ilvl="2">
      <w:numFmt w:val="bullet"/>
      <w:lvlText w:val="•"/>
      <w:lvlJc w:val="left"/>
      <w:pPr>
        <w:ind w:left="3085" w:hanging="261"/>
      </w:pPr>
    </w:lvl>
    <w:lvl w:ilvl="3">
      <w:numFmt w:val="bullet"/>
      <w:lvlText w:val="•"/>
      <w:lvlJc w:val="left"/>
      <w:pPr>
        <w:ind w:left="3997" w:hanging="261"/>
      </w:pPr>
    </w:lvl>
    <w:lvl w:ilvl="4">
      <w:numFmt w:val="bullet"/>
      <w:lvlText w:val="•"/>
      <w:lvlJc w:val="left"/>
      <w:pPr>
        <w:ind w:left="4910" w:hanging="261"/>
      </w:pPr>
    </w:lvl>
    <w:lvl w:ilvl="5">
      <w:numFmt w:val="bullet"/>
      <w:lvlText w:val="•"/>
      <w:lvlJc w:val="left"/>
      <w:pPr>
        <w:ind w:left="5823" w:hanging="261"/>
      </w:pPr>
    </w:lvl>
    <w:lvl w:ilvl="6">
      <w:numFmt w:val="bullet"/>
      <w:lvlText w:val="•"/>
      <w:lvlJc w:val="left"/>
      <w:pPr>
        <w:ind w:left="6735" w:hanging="261"/>
      </w:pPr>
    </w:lvl>
    <w:lvl w:ilvl="7">
      <w:numFmt w:val="bullet"/>
      <w:lvlText w:val="•"/>
      <w:lvlJc w:val="left"/>
      <w:pPr>
        <w:ind w:left="7648" w:hanging="261"/>
      </w:pPr>
    </w:lvl>
    <w:lvl w:ilvl="8">
      <w:numFmt w:val="bullet"/>
      <w:lvlText w:val="•"/>
      <w:lvlJc w:val="left"/>
      <w:pPr>
        <w:ind w:left="8561" w:hanging="261"/>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F35"/>
    <w:rsid w:val="000B4E9F"/>
    <w:rsid w:val="00106CE5"/>
    <w:rsid w:val="00112D7B"/>
    <w:rsid w:val="00113436"/>
    <w:rsid w:val="0017024A"/>
    <w:rsid w:val="00171456"/>
    <w:rsid w:val="001E6CDB"/>
    <w:rsid w:val="00282875"/>
    <w:rsid w:val="002B6893"/>
    <w:rsid w:val="002D61F2"/>
    <w:rsid w:val="004F2786"/>
    <w:rsid w:val="00561772"/>
    <w:rsid w:val="00576AFA"/>
    <w:rsid w:val="00597F35"/>
    <w:rsid w:val="00603E2F"/>
    <w:rsid w:val="0061520E"/>
    <w:rsid w:val="006B576E"/>
    <w:rsid w:val="006C0D0F"/>
    <w:rsid w:val="006F524E"/>
    <w:rsid w:val="00713FC8"/>
    <w:rsid w:val="0075494E"/>
    <w:rsid w:val="007B08F1"/>
    <w:rsid w:val="00815F72"/>
    <w:rsid w:val="00826467"/>
    <w:rsid w:val="008F5DA4"/>
    <w:rsid w:val="009B57F7"/>
    <w:rsid w:val="00A22744"/>
    <w:rsid w:val="00A85D54"/>
    <w:rsid w:val="00B4170F"/>
    <w:rsid w:val="00B520F8"/>
    <w:rsid w:val="00BD7BE4"/>
    <w:rsid w:val="00C52516"/>
    <w:rsid w:val="00D31EBE"/>
    <w:rsid w:val="00D83650"/>
    <w:rsid w:val="00E8040C"/>
    <w:rsid w:val="00EA1AAB"/>
    <w:rsid w:val="00F31686"/>
    <w:rsid w:val="00F42F7D"/>
    <w:rsid w:val="00F84A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adjustRightInd w:val="0"/>
    </w:pPr>
    <w:rPr>
      <w:rFonts w:ascii="標楷體" w:eastAsia="標楷體" w:hAnsi="Times New Roman" w:cs="標楷體"/>
      <w:kern w:val="0"/>
      <w:sz w:val="22"/>
      <w:szCs w:val="22"/>
    </w:rPr>
  </w:style>
  <w:style w:type="paragraph" w:styleId="1">
    <w:name w:val="heading 1"/>
    <w:basedOn w:val="a"/>
    <w:next w:val="a"/>
    <w:link w:val="10"/>
    <w:uiPriority w:val="1"/>
    <w:qFormat/>
    <w:pPr>
      <w:ind w:left="570" w:hanging="4201"/>
      <w:outlineLvl w:val="0"/>
    </w:pPr>
    <w:rPr>
      <w:sz w:val="40"/>
      <w:szCs w:val="40"/>
    </w:rPr>
  </w:style>
  <w:style w:type="paragraph" w:styleId="2">
    <w:name w:val="heading 2"/>
    <w:basedOn w:val="a"/>
    <w:next w:val="a"/>
    <w:link w:val="20"/>
    <w:uiPriority w:val="1"/>
    <w:qFormat/>
    <w:pPr>
      <w:ind w:left="152"/>
      <w:outlineLvl w:val="1"/>
    </w:pPr>
    <w:rPr>
      <w:sz w:val="32"/>
      <w:szCs w:val="32"/>
    </w:rPr>
  </w:style>
  <w:style w:type="paragraph" w:styleId="3">
    <w:name w:val="heading 3"/>
    <w:basedOn w:val="a"/>
    <w:next w:val="a"/>
    <w:link w:val="30"/>
    <w:uiPriority w:val="1"/>
    <w:qFormat/>
    <w:pPr>
      <w:spacing w:before="20"/>
      <w:ind w:left="152"/>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Pr>
      <w:rFonts w:asciiTheme="majorHAnsi" w:eastAsiaTheme="majorEastAsia" w:hAnsiTheme="majorHAnsi" w:cs="Times New Roman"/>
      <w:b/>
      <w:bCs/>
      <w:kern w:val="52"/>
      <w:sz w:val="52"/>
      <w:szCs w:val="52"/>
    </w:rPr>
  </w:style>
  <w:style w:type="character" w:customStyle="1" w:styleId="20">
    <w:name w:val="標題 2 字元"/>
    <w:basedOn w:val="a0"/>
    <w:link w:val="2"/>
    <w:uiPriority w:val="9"/>
    <w:semiHidden/>
    <w:locked/>
    <w:rPr>
      <w:rFonts w:asciiTheme="majorHAnsi" w:eastAsiaTheme="majorEastAsia" w:hAnsiTheme="majorHAnsi" w:cs="Times New Roman"/>
      <w:b/>
      <w:bCs/>
      <w:kern w:val="0"/>
      <w:sz w:val="48"/>
      <w:szCs w:val="48"/>
    </w:rPr>
  </w:style>
  <w:style w:type="character" w:customStyle="1" w:styleId="30">
    <w:name w:val="標題 3 字元"/>
    <w:basedOn w:val="a0"/>
    <w:link w:val="3"/>
    <w:uiPriority w:val="9"/>
    <w:semiHidden/>
    <w:locked/>
    <w:rPr>
      <w:rFonts w:asciiTheme="majorHAnsi" w:eastAsiaTheme="majorEastAsia" w:hAnsiTheme="majorHAnsi" w:cs="Times New Roman"/>
      <w:b/>
      <w:bCs/>
      <w:kern w:val="0"/>
      <w:sz w:val="36"/>
      <w:szCs w:val="36"/>
    </w:rPr>
  </w:style>
  <w:style w:type="paragraph" w:styleId="a3">
    <w:name w:val="Body Text"/>
    <w:basedOn w:val="a"/>
    <w:link w:val="a4"/>
    <w:uiPriority w:val="1"/>
    <w:qFormat/>
    <w:rPr>
      <w:sz w:val="26"/>
      <w:szCs w:val="26"/>
    </w:rPr>
  </w:style>
  <w:style w:type="character" w:customStyle="1" w:styleId="a4">
    <w:name w:val="本文 字元"/>
    <w:basedOn w:val="a0"/>
    <w:link w:val="a3"/>
    <w:uiPriority w:val="99"/>
    <w:semiHidden/>
    <w:locked/>
    <w:rPr>
      <w:rFonts w:ascii="標楷體" w:eastAsia="標楷體" w:hAnsi="Times New Roman" w:cs="標楷體"/>
      <w:kern w:val="0"/>
      <w:sz w:val="22"/>
    </w:rPr>
  </w:style>
  <w:style w:type="paragraph" w:styleId="a5">
    <w:name w:val="List Paragraph"/>
    <w:basedOn w:val="a"/>
    <w:uiPriority w:val="1"/>
    <w:qFormat/>
    <w:pPr>
      <w:spacing w:before="35"/>
      <w:ind w:left="1253" w:hanging="261"/>
    </w:pPr>
    <w:rPr>
      <w:sz w:val="24"/>
      <w:szCs w:val="24"/>
    </w:rPr>
  </w:style>
  <w:style w:type="paragraph" w:customStyle="1" w:styleId="TableParagraph">
    <w:name w:val="Table Paragraph"/>
    <w:basedOn w:val="a"/>
    <w:uiPriority w:val="1"/>
    <w:qFormat/>
    <w:rPr>
      <w:sz w:val="24"/>
      <w:szCs w:val="24"/>
    </w:rPr>
  </w:style>
  <w:style w:type="paragraph" w:styleId="a6">
    <w:name w:val="header"/>
    <w:basedOn w:val="a"/>
    <w:link w:val="a7"/>
    <w:uiPriority w:val="99"/>
    <w:unhideWhenUsed/>
    <w:rsid w:val="00597F35"/>
    <w:pPr>
      <w:tabs>
        <w:tab w:val="center" w:pos="4153"/>
        <w:tab w:val="right" w:pos="8306"/>
      </w:tabs>
      <w:snapToGrid w:val="0"/>
    </w:pPr>
    <w:rPr>
      <w:sz w:val="20"/>
      <w:szCs w:val="20"/>
    </w:rPr>
  </w:style>
  <w:style w:type="character" w:customStyle="1" w:styleId="a7">
    <w:name w:val="頁首 字元"/>
    <w:basedOn w:val="a0"/>
    <w:link w:val="a6"/>
    <w:uiPriority w:val="99"/>
    <w:locked/>
    <w:rsid w:val="00597F35"/>
    <w:rPr>
      <w:rFonts w:ascii="標楷體" w:eastAsia="標楷體" w:hAnsi="Times New Roman" w:cs="標楷體"/>
      <w:kern w:val="0"/>
      <w:sz w:val="20"/>
      <w:szCs w:val="20"/>
    </w:rPr>
  </w:style>
  <w:style w:type="paragraph" w:styleId="a8">
    <w:name w:val="footer"/>
    <w:basedOn w:val="a"/>
    <w:link w:val="a9"/>
    <w:uiPriority w:val="99"/>
    <w:unhideWhenUsed/>
    <w:rsid w:val="00597F35"/>
    <w:pPr>
      <w:tabs>
        <w:tab w:val="center" w:pos="4153"/>
        <w:tab w:val="right" w:pos="8306"/>
      </w:tabs>
      <w:snapToGrid w:val="0"/>
    </w:pPr>
    <w:rPr>
      <w:sz w:val="20"/>
      <w:szCs w:val="20"/>
    </w:rPr>
  </w:style>
  <w:style w:type="character" w:customStyle="1" w:styleId="a9">
    <w:name w:val="頁尾 字元"/>
    <w:basedOn w:val="a0"/>
    <w:link w:val="a8"/>
    <w:uiPriority w:val="99"/>
    <w:locked/>
    <w:rsid w:val="00597F35"/>
    <w:rPr>
      <w:rFonts w:ascii="標楷體" w:eastAsia="標楷體" w:hAnsi="Times New Roman" w:cs="標楷體"/>
      <w:kern w:val="0"/>
      <w:sz w:val="20"/>
      <w:szCs w:val="20"/>
    </w:rPr>
  </w:style>
  <w:style w:type="table" w:styleId="aa">
    <w:name w:val="Table Grid"/>
    <w:basedOn w:val="a1"/>
    <w:uiPriority w:val="39"/>
    <w:rsid w:val="00F84A13"/>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113436"/>
    <w:rPr>
      <w:rFonts w:asciiTheme="majorHAnsi" w:eastAsiaTheme="majorEastAsia" w:hAnsiTheme="majorHAnsi" w:cs="Times New Roman"/>
      <w:sz w:val="18"/>
      <w:szCs w:val="18"/>
    </w:rPr>
  </w:style>
  <w:style w:type="character" w:customStyle="1" w:styleId="ac">
    <w:name w:val="註解方塊文字 字元"/>
    <w:basedOn w:val="a0"/>
    <w:link w:val="ab"/>
    <w:uiPriority w:val="99"/>
    <w:semiHidden/>
    <w:locked/>
    <w:rsid w:val="00113436"/>
    <w:rPr>
      <w:rFonts w:asciiTheme="majorHAnsi" w:eastAsiaTheme="majorEastAsia" w:hAnsiTheme="majorHAnsi"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adjustRightInd w:val="0"/>
    </w:pPr>
    <w:rPr>
      <w:rFonts w:ascii="標楷體" w:eastAsia="標楷體" w:hAnsi="Times New Roman" w:cs="標楷體"/>
      <w:kern w:val="0"/>
      <w:sz w:val="22"/>
      <w:szCs w:val="22"/>
    </w:rPr>
  </w:style>
  <w:style w:type="paragraph" w:styleId="1">
    <w:name w:val="heading 1"/>
    <w:basedOn w:val="a"/>
    <w:next w:val="a"/>
    <w:link w:val="10"/>
    <w:uiPriority w:val="1"/>
    <w:qFormat/>
    <w:pPr>
      <w:ind w:left="570" w:hanging="4201"/>
      <w:outlineLvl w:val="0"/>
    </w:pPr>
    <w:rPr>
      <w:sz w:val="40"/>
      <w:szCs w:val="40"/>
    </w:rPr>
  </w:style>
  <w:style w:type="paragraph" w:styleId="2">
    <w:name w:val="heading 2"/>
    <w:basedOn w:val="a"/>
    <w:next w:val="a"/>
    <w:link w:val="20"/>
    <w:uiPriority w:val="1"/>
    <w:qFormat/>
    <w:pPr>
      <w:ind w:left="152"/>
      <w:outlineLvl w:val="1"/>
    </w:pPr>
    <w:rPr>
      <w:sz w:val="32"/>
      <w:szCs w:val="32"/>
    </w:rPr>
  </w:style>
  <w:style w:type="paragraph" w:styleId="3">
    <w:name w:val="heading 3"/>
    <w:basedOn w:val="a"/>
    <w:next w:val="a"/>
    <w:link w:val="30"/>
    <w:uiPriority w:val="1"/>
    <w:qFormat/>
    <w:pPr>
      <w:spacing w:before="20"/>
      <w:ind w:left="152"/>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Pr>
      <w:rFonts w:asciiTheme="majorHAnsi" w:eastAsiaTheme="majorEastAsia" w:hAnsiTheme="majorHAnsi" w:cs="Times New Roman"/>
      <w:b/>
      <w:bCs/>
      <w:kern w:val="52"/>
      <w:sz w:val="52"/>
      <w:szCs w:val="52"/>
    </w:rPr>
  </w:style>
  <w:style w:type="character" w:customStyle="1" w:styleId="20">
    <w:name w:val="標題 2 字元"/>
    <w:basedOn w:val="a0"/>
    <w:link w:val="2"/>
    <w:uiPriority w:val="9"/>
    <w:semiHidden/>
    <w:locked/>
    <w:rPr>
      <w:rFonts w:asciiTheme="majorHAnsi" w:eastAsiaTheme="majorEastAsia" w:hAnsiTheme="majorHAnsi" w:cs="Times New Roman"/>
      <w:b/>
      <w:bCs/>
      <w:kern w:val="0"/>
      <w:sz w:val="48"/>
      <w:szCs w:val="48"/>
    </w:rPr>
  </w:style>
  <w:style w:type="character" w:customStyle="1" w:styleId="30">
    <w:name w:val="標題 3 字元"/>
    <w:basedOn w:val="a0"/>
    <w:link w:val="3"/>
    <w:uiPriority w:val="9"/>
    <w:semiHidden/>
    <w:locked/>
    <w:rPr>
      <w:rFonts w:asciiTheme="majorHAnsi" w:eastAsiaTheme="majorEastAsia" w:hAnsiTheme="majorHAnsi" w:cs="Times New Roman"/>
      <w:b/>
      <w:bCs/>
      <w:kern w:val="0"/>
      <w:sz w:val="36"/>
      <w:szCs w:val="36"/>
    </w:rPr>
  </w:style>
  <w:style w:type="paragraph" w:styleId="a3">
    <w:name w:val="Body Text"/>
    <w:basedOn w:val="a"/>
    <w:link w:val="a4"/>
    <w:uiPriority w:val="1"/>
    <w:qFormat/>
    <w:rPr>
      <w:sz w:val="26"/>
      <w:szCs w:val="26"/>
    </w:rPr>
  </w:style>
  <w:style w:type="character" w:customStyle="1" w:styleId="a4">
    <w:name w:val="本文 字元"/>
    <w:basedOn w:val="a0"/>
    <w:link w:val="a3"/>
    <w:uiPriority w:val="99"/>
    <w:semiHidden/>
    <w:locked/>
    <w:rPr>
      <w:rFonts w:ascii="標楷體" w:eastAsia="標楷體" w:hAnsi="Times New Roman" w:cs="標楷體"/>
      <w:kern w:val="0"/>
      <w:sz w:val="22"/>
    </w:rPr>
  </w:style>
  <w:style w:type="paragraph" w:styleId="a5">
    <w:name w:val="List Paragraph"/>
    <w:basedOn w:val="a"/>
    <w:uiPriority w:val="1"/>
    <w:qFormat/>
    <w:pPr>
      <w:spacing w:before="35"/>
      <w:ind w:left="1253" w:hanging="261"/>
    </w:pPr>
    <w:rPr>
      <w:sz w:val="24"/>
      <w:szCs w:val="24"/>
    </w:rPr>
  </w:style>
  <w:style w:type="paragraph" w:customStyle="1" w:styleId="TableParagraph">
    <w:name w:val="Table Paragraph"/>
    <w:basedOn w:val="a"/>
    <w:uiPriority w:val="1"/>
    <w:qFormat/>
    <w:rPr>
      <w:sz w:val="24"/>
      <w:szCs w:val="24"/>
    </w:rPr>
  </w:style>
  <w:style w:type="paragraph" w:styleId="a6">
    <w:name w:val="header"/>
    <w:basedOn w:val="a"/>
    <w:link w:val="a7"/>
    <w:uiPriority w:val="99"/>
    <w:unhideWhenUsed/>
    <w:rsid w:val="00597F35"/>
    <w:pPr>
      <w:tabs>
        <w:tab w:val="center" w:pos="4153"/>
        <w:tab w:val="right" w:pos="8306"/>
      </w:tabs>
      <w:snapToGrid w:val="0"/>
    </w:pPr>
    <w:rPr>
      <w:sz w:val="20"/>
      <w:szCs w:val="20"/>
    </w:rPr>
  </w:style>
  <w:style w:type="character" w:customStyle="1" w:styleId="a7">
    <w:name w:val="頁首 字元"/>
    <w:basedOn w:val="a0"/>
    <w:link w:val="a6"/>
    <w:uiPriority w:val="99"/>
    <w:locked/>
    <w:rsid w:val="00597F35"/>
    <w:rPr>
      <w:rFonts w:ascii="標楷體" w:eastAsia="標楷體" w:hAnsi="Times New Roman" w:cs="標楷體"/>
      <w:kern w:val="0"/>
      <w:sz w:val="20"/>
      <w:szCs w:val="20"/>
    </w:rPr>
  </w:style>
  <w:style w:type="paragraph" w:styleId="a8">
    <w:name w:val="footer"/>
    <w:basedOn w:val="a"/>
    <w:link w:val="a9"/>
    <w:uiPriority w:val="99"/>
    <w:unhideWhenUsed/>
    <w:rsid w:val="00597F35"/>
    <w:pPr>
      <w:tabs>
        <w:tab w:val="center" w:pos="4153"/>
        <w:tab w:val="right" w:pos="8306"/>
      </w:tabs>
      <w:snapToGrid w:val="0"/>
    </w:pPr>
    <w:rPr>
      <w:sz w:val="20"/>
      <w:szCs w:val="20"/>
    </w:rPr>
  </w:style>
  <w:style w:type="character" w:customStyle="1" w:styleId="a9">
    <w:name w:val="頁尾 字元"/>
    <w:basedOn w:val="a0"/>
    <w:link w:val="a8"/>
    <w:uiPriority w:val="99"/>
    <w:locked/>
    <w:rsid w:val="00597F35"/>
    <w:rPr>
      <w:rFonts w:ascii="標楷體" w:eastAsia="標楷體" w:hAnsi="Times New Roman" w:cs="標楷體"/>
      <w:kern w:val="0"/>
      <w:sz w:val="20"/>
      <w:szCs w:val="20"/>
    </w:rPr>
  </w:style>
  <w:style w:type="table" w:styleId="aa">
    <w:name w:val="Table Grid"/>
    <w:basedOn w:val="a1"/>
    <w:uiPriority w:val="39"/>
    <w:rsid w:val="00F84A13"/>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113436"/>
    <w:rPr>
      <w:rFonts w:asciiTheme="majorHAnsi" w:eastAsiaTheme="majorEastAsia" w:hAnsiTheme="majorHAnsi" w:cs="Times New Roman"/>
      <w:sz w:val="18"/>
      <w:szCs w:val="18"/>
    </w:rPr>
  </w:style>
  <w:style w:type="character" w:customStyle="1" w:styleId="ac">
    <w:name w:val="註解方塊文字 字元"/>
    <w:basedOn w:val="a0"/>
    <w:link w:val="ab"/>
    <w:uiPriority w:val="99"/>
    <w:semiHidden/>
    <w:locked/>
    <w:rsid w:val="00113436"/>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國立臺北教育大學附設實驗國民小學校長候選人推薦人連署推薦表</dc:title>
  <dc:creator>TMTC_USER</dc:creator>
  <cp:lastModifiedBy>USER</cp:lastModifiedBy>
  <cp:revision>2</cp:revision>
  <cp:lastPrinted>2022-05-02T09:11:00Z</cp:lastPrinted>
  <dcterms:created xsi:type="dcterms:W3CDTF">2022-05-16T08:11:00Z</dcterms:created>
  <dcterms:modified xsi:type="dcterms:W3CDTF">2022-05-16T08:11:00Z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