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2C" w:rsidRPr="002341BD" w:rsidRDefault="0024722C" w:rsidP="0024722C">
      <w:pPr>
        <w:autoSpaceDE w:val="0"/>
        <w:autoSpaceDN w:val="0"/>
        <w:adjustRightInd w:val="0"/>
        <w:jc w:val="center"/>
        <w:rPr>
          <w:rFonts w:ascii="微軟正黑體" w:eastAsia="微軟正黑體" w:hAnsi="微軟正黑體" w:cs="Helvetica Neue"/>
          <w:b/>
          <w:bCs/>
          <w:color w:val="000000" w:themeColor="text1"/>
          <w:kern w:val="0"/>
          <w:sz w:val="44"/>
          <w:szCs w:val="44"/>
        </w:rPr>
      </w:pPr>
      <w:bookmarkStart w:id="0" w:name="_GoBack"/>
      <w:bookmarkEnd w:id="0"/>
      <w:r w:rsidRPr="002341BD">
        <w:rPr>
          <w:rFonts w:ascii="微軟正黑體" w:eastAsia="微軟正黑體" w:hAnsi="微軟正黑體" w:cs="PingFang TC" w:hint="eastAsia"/>
          <w:b/>
          <w:bCs/>
          <w:color w:val="000000" w:themeColor="text1"/>
          <w:kern w:val="0"/>
          <w:sz w:val="44"/>
          <w:szCs w:val="44"/>
        </w:rPr>
        <w:t>佳格福樂「以愛灌鈣」小小藝術家</w:t>
      </w:r>
      <w:r w:rsidRPr="002341BD">
        <w:rPr>
          <w:rFonts w:ascii="微軟正黑體" w:eastAsia="微軟正黑體" w:hAnsi="微軟正黑體" w:cs="Helvetica Neue"/>
          <w:b/>
          <w:bCs/>
          <w:color w:val="000000" w:themeColor="text1"/>
          <w:kern w:val="0"/>
          <w:sz w:val="44"/>
          <w:szCs w:val="44"/>
        </w:rPr>
        <w:t>-</w:t>
      </w:r>
      <w:r w:rsidR="00236685" w:rsidRPr="002341BD">
        <w:rPr>
          <w:rFonts w:ascii="微軟正黑體" w:eastAsia="微軟正黑體" w:hAnsi="微軟正黑體" w:cs="Helvetica Neue" w:hint="eastAsia"/>
          <w:b/>
          <w:bCs/>
          <w:color w:val="000000" w:themeColor="text1"/>
          <w:kern w:val="0"/>
          <w:sz w:val="44"/>
          <w:szCs w:val="44"/>
        </w:rPr>
        <w:t xml:space="preserve"> </w:t>
      </w:r>
      <w:r w:rsidRPr="002341BD">
        <w:rPr>
          <w:rFonts w:ascii="微軟正黑體" w:eastAsia="微軟正黑體" w:hAnsi="微軟正黑體" w:cs="PingFang TC" w:hint="eastAsia"/>
          <w:b/>
          <w:bCs/>
          <w:color w:val="000000" w:themeColor="text1"/>
          <w:kern w:val="0"/>
          <w:sz w:val="44"/>
          <w:szCs w:val="44"/>
        </w:rPr>
        <w:t>繪畫比賽</w:t>
      </w:r>
    </w:p>
    <w:p w:rsidR="0024722C" w:rsidRPr="002341BD" w:rsidRDefault="0024722C" w:rsidP="0024722C">
      <w:pPr>
        <w:autoSpaceDE w:val="0"/>
        <w:autoSpaceDN w:val="0"/>
        <w:adjustRightInd w:val="0"/>
        <w:jc w:val="center"/>
        <w:rPr>
          <w:rFonts w:ascii="微軟正黑體" w:eastAsia="微軟正黑體" w:hAnsi="微軟正黑體" w:cs="Helvetica Neue"/>
          <w:b/>
          <w:bCs/>
          <w:color w:val="000000" w:themeColor="text1"/>
          <w:kern w:val="0"/>
          <w:sz w:val="20"/>
          <w:szCs w:val="20"/>
        </w:rPr>
      </w:pPr>
    </w:p>
    <w:p w:rsidR="0024722C" w:rsidRPr="002341BD" w:rsidRDefault="0024722C" w:rsidP="0024722C">
      <w:pPr>
        <w:autoSpaceDE w:val="0"/>
        <w:autoSpaceDN w:val="0"/>
        <w:adjustRightInd w:val="0"/>
        <w:rPr>
          <w:rFonts w:ascii="微軟正黑體" w:eastAsia="微軟正黑體" w:hAnsi="微軟正黑體" w:cs="Helvetica Neue"/>
          <w:b/>
          <w:bCs/>
          <w:color w:val="000000" w:themeColor="text1"/>
          <w:kern w:val="0"/>
          <w:sz w:val="26"/>
          <w:szCs w:val="26"/>
        </w:rPr>
      </w:pPr>
      <w:r w:rsidRPr="002341BD">
        <w:rPr>
          <w:rFonts w:ascii="微軟正黑體" w:eastAsia="微軟正黑體" w:hAnsi="微軟正黑體" w:cs="PingFang TC" w:hint="eastAsia"/>
          <w:b/>
          <w:bCs/>
          <w:color w:val="000000" w:themeColor="text1"/>
          <w:kern w:val="0"/>
          <w:sz w:val="26"/>
          <w:szCs w:val="26"/>
        </w:rPr>
        <w:t>｜活動宗旨</w:t>
      </w:r>
    </w:p>
    <w:p w:rsidR="0024722C" w:rsidRPr="002341BD" w:rsidRDefault="0024722C" w:rsidP="0024722C">
      <w:pPr>
        <w:autoSpaceDE w:val="0"/>
        <w:autoSpaceDN w:val="0"/>
        <w:adjustRightInd w:val="0"/>
        <w:jc w:val="center"/>
        <w:rPr>
          <w:rFonts w:ascii="微軟正黑體" w:eastAsia="微軟正黑體" w:hAnsi="微軟正黑體" w:cs="Helvetica Neue"/>
          <w:color w:val="000000" w:themeColor="text1"/>
          <w:kern w:val="0"/>
        </w:rPr>
      </w:pPr>
      <w:r w:rsidRPr="002341BD">
        <w:rPr>
          <w:rFonts w:ascii="微軟正黑體" w:eastAsia="微軟正黑體" w:hAnsi="微軟正黑體" w:cs="Helvetica Neue"/>
          <w:color w:val="000000" w:themeColor="text1"/>
          <w:kern w:val="0"/>
          <w:sz w:val="22"/>
          <w:szCs w:val="22"/>
        </w:rPr>
        <w:t xml:space="preserve"> </w:t>
      </w:r>
      <w:r w:rsidRPr="002341BD">
        <w:rPr>
          <w:rFonts w:ascii="微軟正黑體" w:eastAsia="微軟正黑體" w:hAnsi="微軟正黑體" w:cs="Helvetica Neue"/>
          <w:color w:val="000000" w:themeColor="text1"/>
          <w:kern w:val="0"/>
        </w:rPr>
        <w:t xml:space="preserve"> </w:t>
      </w:r>
      <w:r w:rsidRPr="002341BD">
        <w:rPr>
          <w:rFonts w:ascii="微軟正黑體" w:eastAsia="微軟正黑體" w:hAnsi="微軟正黑體" w:cs="PingFang TC" w:hint="eastAsia"/>
          <w:color w:val="000000" w:themeColor="text1"/>
          <w:kern w:val="0"/>
        </w:rPr>
        <w:t>透過偏鄉小學生繪畫創作比賽喚起社會關注偏鄉小學生每日乳品類與鈣質攝取不足的問題</w:t>
      </w:r>
    </w:p>
    <w:p w:rsidR="0024722C" w:rsidRPr="002341BD" w:rsidRDefault="0024722C" w:rsidP="0024722C">
      <w:pPr>
        <w:autoSpaceDE w:val="0"/>
        <w:autoSpaceDN w:val="0"/>
        <w:adjustRightInd w:val="0"/>
        <w:rPr>
          <w:rFonts w:ascii="微軟正黑體" w:eastAsia="微軟正黑體" w:hAnsi="微軟正黑體" w:cs="Helvetica Neue"/>
          <w:b/>
          <w:bCs/>
          <w:color w:val="000000" w:themeColor="text1"/>
          <w:kern w:val="0"/>
          <w:sz w:val="26"/>
          <w:szCs w:val="26"/>
        </w:rPr>
      </w:pPr>
      <w:r w:rsidRPr="002341BD">
        <w:rPr>
          <w:rFonts w:ascii="微軟正黑體" w:eastAsia="微軟正黑體" w:hAnsi="微軟正黑體" w:cs="PingFang TC" w:hint="eastAsia"/>
          <w:b/>
          <w:bCs/>
          <w:color w:val="000000" w:themeColor="text1"/>
          <w:kern w:val="0"/>
          <w:sz w:val="26"/>
          <w:szCs w:val="26"/>
        </w:rPr>
        <w:t>｜活動說明</w:t>
      </w:r>
    </w:p>
    <w:p w:rsidR="0024722C" w:rsidRPr="002341BD" w:rsidRDefault="0024722C" w:rsidP="00236685">
      <w:pPr>
        <w:autoSpaceDE w:val="0"/>
        <w:autoSpaceDN w:val="0"/>
        <w:adjustRightInd w:val="0"/>
        <w:ind w:leftChars="118" w:left="283"/>
        <w:rPr>
          <w:rFonts w:ascii="微軟正黑體" w:eastAsia="微軟正黑體" w:hAnsi="微軟正黑體" w:cs="Helvetica Neue"/>
          <w:color w:val="000000" w:themeColor="text1"/>
          <w:kern w:val="0"/>
        </w:rPr>
      </w:pPr>
      <w:r w:rsidRPr="002341BD">
        <w:rPr>
          <w:rFonts w:ascii="微軟正黑體" w:eastAsia="微軟正黑體" w:hAnsi="微軟正黑體" w:cs="PingFang TC" w:hint="eastAsia"/>
          <w:color w:val="000000" w:themeColor="text1"/>
          <w:kern w:val="0"/>
        </w:rPr>
        <w:t>你知道咕嚕咕嚕入口的新鮮濃郁牛奶背後製作過程嗎？為了讓每一位小學生喝得安心</w:t>
      </w:r>
      <w:r w:rsidR="00236685" w:rsidRPr="002341BD">
        <w:rPr>
          <w:rFonts w:ascii="微軟正黑體" w:eastAsia="微軟正黑體" w:hAnsi="微軟正黑體" w:cs="PingFang TC" w:hint="eastAsia"/>
          <w:color w:val="000000" w:themeColor="text1"/>
          <w:kern w:val="0"/>
        </w:rPr>
        <w:t>與健</w:t>
      </w:r>
      <w:r w:rsidRPr="002341BD">
        <w:rPr>
          <w:rFonts w:ascii="微軟正黑體" w:eastAsia="微軟正黑體" w:hAnsi="微軟正黑體" w:cs="PingFang TC" w:hint="eastAsia"/>
          <w:color w:val="000000" w:themeColor="text1"/>
          <w:kern w:val="0"/>
        </w:rPr>
        <w:t>康，佳格福樂製作「牛奶的秘密」影片以寓教於樂方式邀請小學生一起進行創作揭開牛奶的</w:t>
      </w:r>
      <w:r w:rsidRPr="002341BD">
        <w:rPr>
          <w:rFonts w:ascii="微軟正黑體" w:eastAsia="微軟正黑體" w:hAnsi="微軟正黑體" w:cs="Helvetica Neue"/>
          <w:color w:val="000000" w:themeColor="text1"/>
          <w:kern w:val="0"/>
        </w:rPr>
        <w:t>100</w:t>
      </w:r>
      <w:r w:rsidRPr="002341BD">
        <w:rPr>
          <w:rFonts w:ascii="微軟正黑體" w:eastAsia="微軟正黑體" w:hAnsi="微軟正黑體" w:cs="PingFang TC" w:hint="eastAsia"/>
          <w:color w:val="000000" w:themeColor="text1"/>
          <w:kern w:val="0"/>
        </w:rPr>
        <w:t>件安心小事</w:t>
      </w:r>
      <w:r w:rsidR="00236685" w:rsidRPr="002341BD">
        <w:rPr>
          <w:rFonts w:ascii="微軟正黑體" w:eastAsia="微軟正黑體" w:hAnsi="微軟正黑體" w:cs="PingFang TC" w:hint="eastAsia"/>
          <w:color w:val="000000" w:themeColor="text1"/>
          <w:kern w:val="0"/>
        </w:rPr>
        <w:t>。</w:t>
      </w:r>
    </w:p>
    <w:p w:rsidR="0024722C" w:rsidRPr="002341BD" w:rsidRDefault="0024722C" w:rsidP="0024722C">
      <w:pPr>
        <w:autoSpaceDE w:val="0"/>
        <w:autoSpaceDN w:val="0"/>
        <w:adjustRightInd w:val="0"/>
        <w:rPr>
          <w:rFonts w:ascii="微軟正黑體" w:eastAsia="微軟正黑體" w:hAnsi="微軟正黑體" w:cs="Helvetica Neue"/>
          <w:b/>
          <w:bCs/>
          <w:color w:val="000000" w:themeColor="text1"/>
          <w:kern w:val="0"/>
          <w:sz w:val="26"/>
          <w:szCs w:val="26"/>
        </w:rPr>
      </w:pPr>
      <w:r w:rsidRPr="002341BD">
        <w:rPr>
          <w:rFonts w:ascii="微軟正黑體" w:eastAsia="微軟正黑體" w:hAnsi="微軟正黑體" w:cs="PingFang TC" w:hint="eastAsia"/>
          <w:b/>
          <w:bCs/>
          <w:color w:val="000000" w:themeColor="text1"/>
          <w:kern w:val="0"/>
          <w:sz w:val="26"/>
          <w:szCs w:val="26"/>
        </w:rPr>
        <w:t>｜參加資格</w:t>
      </w:r>
    </w:p>
    <w:p w:rsidR="0024722C" w:rsidRPr="002341BD" w:rsidRDefault="00631417" w:rsidP="0024722C">
      <w:pPr>
        <w:autoSpaceDE w:val="0"/>
        <w:autoSpaceDN w:val="0"/>
        <w:adjustRightInd w:val="0"/>
        <w:rPr>
          <w:rFonts w:ascii="微軟正黑體" w:eastAsia="微軟正黑體" w:hAnsi="微軟正黑體" w:cs="Helvetica Neue"/>
          <w:color w:val="000000" w:themeColor="text1"/>
          <w:kern w:val="0"/>
        </w:rPr>
      </w:pPr>
      <w:r w:rsidRPr="002341BD">
        <w:rPr>
          <w:rFonts w:ascii="微軟正黑體" w:eastAsia="微軟正黑體" w:hAnsi="微軟正黑體" w:cs="Helvetica Neue"/>
          <w:color w:val="000000" w:themeColor="text1"/>
          <w:kern w:val="0"/>
        </w:rPr>
        <w:t xml:space="preserve">  </w:t>
      </w:r>
      <w:r w:rsidR="000D3182" w:rsidRPr="002341BD">
        <w:rPr>
          <w:rFonts w:ascii="微軟正黑體" w:eastAsia="微軟正黑體" w:hAnsi="微軟正黑體" w:cs="PingFang TC" w:hint="eastAsia"/>
          <w:color w:val="000000" w:themeColor="text1"/>
          <w:kern w:val="0"/>
        </w:rPr>
        <w:t>教育部認定之特殊偏遠及極度偏遠小學且全校學生人數100人以下</w:t>
      </w:r>
      <w:r w:rsidR="00931FCA" w:rsidRPr="002341BD">
        <w:rPr>
          <w:rFonts w:ascii="微軟正黑體" w:eastAsia="微軟正黑體" w:hAnsi="微軟正黑體" w:cs="PingFang TC" w:hint="eastAsia"/>
          <w:color w:val="000000" w:themeColor="text1"/>
          <w:kern w:val="0"/>
        </w:rPr>
        <w:t>。</w:t>
      </w:r>
    </w:p>
    <w:p w:rsidR="0024722C" w:rsidRPr="002341BD" w:rsidRDefault="0024722C" w:rsidP="0024722C">
      <w:pPr>
        <w:autoSpaceDE w:val="0"/>
        <w:autoSpaceDN w:val="0"/>
        <w:adjustRightInd w:val="0"/>
        <w:rPr>
          <w:rFonts w:ascii="微軟正黑體" w:eastAsia="微軟正黑體" w:hAnsi="微軟正黑體" w:cs="Helvetica Neue"/>
          <w:b/>
          <w:bCs/>
          <w:color w:val="000000" w:themeColor="text1"/>
          <w:kern w:val="0"/>
          <w:sz w:val="26"/>
          <w:szCs w:val="26"/>
        </w:rPr>
      </w:pPr>
      <w:r w:rsidRPr="002341BD">
        <w:rPr>
          <w:rFonts w:ascii="微軟正黑體" w:eastAsia="微軟正黑體" w:hAnsi="微軟正黑體" w:cs="PingFang TC" w:hint="eastAsia"/>
          <w:b/>
          <w:bCs/>
          <w:color w:val="000000" w:themeColor="text1"/>
          <w:kern w:val="0"/>
          <w:sz w:val="26"/>
          <w:szCs w:val="26"/>
        </w:rPr>
        <w:t>｜作品徵選規格</w:t>
      </w:r>
    </w:p>
    <w:p w:rsidR="0024722C" w:rsidRPr="002341BD" w:rsidRDefault="0024722C" w:rsidP="00411C54">
      <w:pPr>
        <w:pStyle w:val="a8"/>
        <w:numPr>
          <w:ilvl w:val="0"/>
          <w:numId w:val="8"/>
        </w:numPr>
        <w:autoSpaceDE w:val="0"/>
        <w:autoSpaceDN w:val="0"/>
        <w:adjustRightInd w:val="0"/>
        <w:ind w:leftChars="0"/>
        <w:rPr>
          <w:rFonts w:ascii="微軟正黑體" w:eastAsia="微軟正黑體" w:hAnsi="微軟正黑體" w:cs="Helvetica Neue"/>
          <w:b/>
          <w:bCs/>
          <w:color w:val="000000" w:themeColor="text1"/>
          <w:kern w:val="0"/>
        </w:rPr>
      </w:pPr>
      <w:r w:rsidRPr="002341BD">
        <w:rPr>
          <w:rFonts w:ascii="微軟正黑體" w:eastAsia="微軟正黑體" w:hAnsi="微軟正黑體" w:cs="PingFang TC" w:hint="eastAsia"/>
          <w:color w:val="000000" w:themeColor="text1"/>
          <w:kern w:val="0"/>
        </w:rPr>
        <w:t>創作主題：</w:t>
      </w:r>
      <w:r w:rsidR="007E1AA2" w:rsidRPr="002341BD">
        <w:rPr>
          <w:rFonts w:ascii="微軟正黑體" w:eastAsia="微軟正黑體" w:hAnsi="微軟正黑體" w:cs="PingFang TC" w:hint="eastAsia"/>
          <w:color w:val="000000" w:themeColor="text1"/>
          <w:kern w:val="0"/>
        </w:rPr>
        <w:t>下列四大主題中</w:t>
      </w:r>
      <w:r w:rsidRPr="002341BD">
        <w:rPr>
          <w:rFonts w:ascii="微軟正黑體" w:eastAsia="微軟正黑體" w:hAnsi="微軟正黑體" w:cs="PingFang TC" w:hint="eastAsia"/>
          <w:color w:val="000000" w:themeColor="text1"/>
          <w:kern w:val="0"/>
        </w:rPr>
        <w:t>，</w:t>
      </w:r>
      <w:r w:rsidR="007E1AA2" w:rsidRPr="002341BD">
        <w:rPr>
          <w:rFonts w:ascii="微軟正黑體" w:eastAsia="微軟正黑體" w:hAnsi="微軟正黑體" w:cs="PingFang TC" w:hint="eastAsia"/>
          <w:color w:val="000000" w:themeColor="text1"/>
          <w:kern w:val="0"/>
        </w:rPr>
        <w:t>可挑選其中任一安心牛奶的事項</w:t>
      </w:r>
      <w:r w:rsidRPr="002341BD">
        <w:rPr>
          <w:rFonts w:ascii="微軟正黑體" w:eastAsia="微軟正黑體" w:hAnsi="微軟正黑體" w:cs="PingFang TC" w:hint="eastAsia"/>
          <w:color w:val="000000" w:themeColor="text1"/>
          <w:kern w:val="0"/>
        </w:rPr>
        <w:t>進行共同創作。</w:t>
      </w:r>
    </w:p>
    <w:p w:rsidR="007E1AA2" w:rsidRPr="002341BD" w:rsidRDefault="007E1AA2" w:rsidP="007E1AA2">
      <w:pPr>
        <w:pStyle w:val="a8"/>
        <w:autoSpaceDE w:val="0"/>
        <w:autoSpaceDN w:val="0"/>
        <w:adjustRightInd w:val="0"/>
        <w:rPr>
          <w:rFonts w:ascii="微軟正黑體" w:eastAsia="微軟正黑體" w:hAnsi="微軟正黑體" w:cs="Helvetica Neue"/>
          <w:bCs/>
          <w:color w:val="000000" w:themeColor="text1"/>
          <w:kern w:val="0"/>
        </w:rPr>
      </w:pPr>
      <w:r w:rsidRPr="002341BD">
        <w:rPr>
          <w:rFonts w:ascii="微軟正黑體" w:eastAsia="微軟正黑體" w:hAnsi="微軟正黑體" w:cs="Helvetica Neue" w:hint="eastAsia"/>
          <w:b/>
          <w:bCs/>
          <w:color w:val="000000" w:themeColor="text1"/>
          <w:kern w:val="0"/>
        </w:rPr>
        <w:t>1.</w:t>
      </w:r>
      <w:r w:rsidRPr="002341BD">
        <w:rPr>
          <w:rFonts w:ascii="微軟正黑體" w:eastAsia="微軟正黑體" w:hAnsi="微軟正黑體" w:cs="Helvetica Neue" w:hint="eastAsia"/>
          <w:b/>
          <w:bCs/>
          <w:color w:val="000000" w:themeColor="text1"/>
          <w:kern w:val="0"/>
        </w:rPr>
        <w:tab/>
        <w:t>牛媽媽健康的小秘密</w:t>
      </w:r>
    </w:p>
    <w:p w:rsidR="007E1AA2" w:rsidRPr="002341BD" w:rsidRDefault="007E1AA2" w:rsidP="007E1AA2">
      <w:pPr>
        <w:pStyle w:val="a8"/>
        <w:autoSpaceDE w:val="0"/>
        <w:autoSpaceDN w:val="0"/>
        <w:adjustRightInd w:val="0"/>
        <w:rPr>
          <w:rFonts w:ascii="微軟正黑體" w:eastAsia="微軟正黑體" w:hAnsi="微軟正黑體" w:cs="Helvetica Neue"/>
          <w:bCs/>
          <w:color w:val="000000" w:themeColor="text1"/>
          <w:kern w:val="0"/>
        </w:rPr>
      </w:pPr>
      <w:r w:rsidRPr="002341BD">
        <w:rPr>
          <w:rFonts w:ascii="微軟正黑體" w:eastAsia="微軟正黑體" w:hAnsi="微軟正黑體" w:cs="Helvetica Neue" w:hint="eastAsia"/>
          <w:bCs/>
          <w:color w:val="000000" w:themeColor="text1"/>
          <w:kern w:val="0"/>
        </w:rPr>
        <w:t>牧場環境檢查、牛媽媽身體檢查、⽜媽媽蹄部保養、牛舍灑⽔風扇降溫、牛舍消毒防疫、⽜群的⽇糧調配等，皆可拿筆畫筆盡情創作！</w:t>
      </w:r>
    </w:p>
    <w:p w:rsidR="007E1AA2" w:rsidRPr="002341BD" w:rsidRDefault="007E1AA2" w:rsidP="007E1AA2">
      <w:pPr>
        <w:pStyle w:val="a8"/>
        <w:autoSpaceDE w:val="0"/>
        <w:autoSpaceDN w:val="0"/>
        <w:adjustRightInd w:val="0"/>
        <w:rPr>
          <w:rFonts w:ascii="微軟正黑體" w:eastAsia="微軟正黑體" w:hAnsi="微軟正黑體" w:cs="Helvetica Neue"/>
          <w:b/>
          <w:bCs/>
          <w:color w:val="000000" w:themeColor="text1"/>
          <w:kern w:val="0"/>
        </w:rPr>
      </w:pPr>
      <w:r w:rsidRPr="002341BD">
        <w:rPr>
          <w:rFonts w:ascii="微軟正黑體" w:eastAsia="微軟正黑體" w:hAnsi="微軟正黑體" w:cs="Helvetica Neue" w:hint="eastAsia"/>
          <w:b/>
          <w:bCs/>
          <w:color w:val="000000" w:themeColor="text1"/>
          <w:kern w:val="0"/>
        </w:rPr>
        <w:t>2.</w:t>
      </w:r>
      <w:r w:rsidRPr="002341BD">
        <w:rPr>
          <w:rFonts w:ascii="微軟正黑體" w:eastAsia="微軟正黑體" w:hAnsi="微軟正黑體" w:cs="Helvetica Neue" w:hint="eastAsia"/>
          <w:b/>
          <w:bCs/>
          <w:color w:val="000000" w:themeColor="text1"/>
          <w:kern w:val="0"/>
        </w:rPr>
        <w:tab/>
        <w:t>美味牛奶闖關趣</w:t>
      </w:r>
    </w:p>
    <w:p w:rsidR="007E1AA2" w:rsidRPr="002341BD" w:rsidRDefault="007E1AA2" w:rsidP="007E1AA2">
      <w:pPr>
        <w:pStyle w:val="a8"/>
        <w:autoSpaceDE w:val="0"/>
        <w:autoSpaceDN w:val="0"/>
        <w:adjustRightInd w:val="0"/>
        <w:rPr>
          <w:rFonts w:ascii="微軟正黑體" w:eastAsia="微軟正黑體" w:hAnsi="微軟正黑體" w:cs="Helvetica Neue"/>
          <w:bCs/>
          <w:color w:val="000000" w:themeColor="text1"/>
          <w:kern w:val="0"/>
        </w:rPr>
      </w:pPr>
      <w:r w:rsidRPr="002341BD">
        <w:rPr>
          <w:rFonts w:ascii="微軟正黑體" w:eastAsia="微軟正黑體" w:hAnsi="微軟正黑體" w:cs="Helvetica Neue" w:hint="eastAsia"/>
          <w:bCs/>
          <w:color w:val="000000" w:themeColor="text1"/>
          <w:kern w:val="0"/>
        </w:rPr>
        <w:t>牛群安心擠乳流程、貯乳統溫度控制、動物用藥殘留檢、驗乳溫控管、酒精試驗、生乳入場檢驗等，繪製出關卡冒險中的種種過程！</w:t>
      </w:r>
    </w:p>
    <w:p w:rsidR="007E1AA2" w:rsidRPr="002341BD" w:rsidRDefault="007E1AA2" w:rsidP="007E1AA2">
      <w:pPr>
        <w:pStyle w:val="a8"/>
        <w:autoSpaceDE w:val="0"/>
        <w:autoSpaceDN w:val="0"/>
        <w:adjustRightInd w:val="0"/>
        <w:rPr>
          <w:rFonts w:ascii="微軟正黑體" w:eastAsia="微軟正黑體" w:hAnsi="微軟正黑體" w:cs="Helvetica Neue"/>
          <w:b/>
          <w:bCs/>
          <w:color w:val="000000" w:themeColor="text1"/>
          <w:kern w:val="0"/>
        </w:rPr>
      </w:pPr>
      <w:r w:rsidRPr="002341BD">
        <w:rPr>
          <w:rFonts w:ascii="微軟正黑體" w:eastAsia="微軟正黑體" w:hAnsi="微軟正黑體" w:cs="Helvetica Neue" w:hint="eastAsia"/>
          <w:b/>
          <w:bCs/>
          <w:color w:val="000000" w:themeColor="text1"/>
          <w:kern w:val="0"/>
        </w:rPr>
        <w:t>3.</w:t>
      </w:r>
      <w:r w:rsidRPr="002341BD">
        <w:rPr>
          <w:rFonts w:ascii="微軟正黑體" w:eastAsia="微軟正黑體" w:hAnsi="微軟正黑體" w:cs="Helvetica Neue" w:hint="eastAsia"/>
          <w:b/>
          <w:bCs/>
          <w:color w:val="000000" w:themeColor="text1"/>
          <w:kern w:val="0"/>
        </w:rPr>
        <w:tab/>
        <w:t>安心牛奶出發囉</w:t>
      </w:r>
    </w:p>
    <w:p w:rsidR="007E1AA2" w:rsidRPr="002341BD" w:rsidRDefault="007E1AA2" w:rsidP="007E1AA2">
      <w:pPr>
        <w:pStyle w:val="a8"/>
        <w:autoSpaceDE w:val="0"/>
        <w:autoSpaceDN w:val="0"/>
        <w:adjustRightInd w:val="0"/>
        <w:rPr>
          <w:rFonts w:ascii="微軟正黑體" w:eastAsia="微軟正黑體" w:hAnsi="微軟正黑體" w:cs="Helvetica Neue"/>
          <w:bCs/>
          <w:color w:val="000000" w:themeColor="text1"/>
          <w:kern w:val="0"/>
        </w:rPr>
      </w:pPr>
      <w:r w:rsidRPr="002341BD">
        <w:rPr>
          <w:rFonts w:ascii="微軟正黑體" w:eastAsia="微軟正黑體" w:hAnsi="微軟正黑體" w:cs="Helvetica Neue" w:hint="eastAsia"/>
          <w:bCs/>
          <w:color w:val="000000" w:themeColor="text1"/>
          <w:kern w:val="0"/>
        </w:rPr>
        <w:t>乳車清洗作業、鮮乳出場檢驗、全程低溫</w:t>
      </w:r>
      <w:r w:rsidRPr="002341BD">
        <w:rPr>
          <w:rFonts w:ascii="微軟正黑體" w:eastAsia="微軟正黑體" w:hAnsi="微軟正黑體" w:cs="Helvetica Neue"/>
          <w:bCs/>
          <w:color w:val="000000" w:themeColor="text1"/>
          <w:kern w:val="0"/>
        </w:rPr>
        <w:t>7</w:t>
      </w:r>
      <w:r w:rsidRPr="002341BD">
        <w:rPr>
          <w:rFonts w:ascii="微軟正黑體" w:eastAsia="微軟正黑體" w:hAnsi="微軟正黑體" w:cs="Helvetica Neue" w:hint="eastAsia"/>
          <w:bCs/>
          <w:color w:val="000000" w:themeColor="text1"/>
          <w:kern w:val="0"/>
        </w:rPr>
        <w:t>度</w:t>
      </w:r>
      <w:r w:rsidRPr="002341BD">
        <w:rPr>
          <w:rFonts w:ascii="微軟正黑體" w:eastAsia="微軟正黑體" w:hAnsi="微軟正黑體" w:cs="Helvetica Neue"/>
          <w:bCs/>
          <w:color w:val="000000" w:themeColor="text1"/>
          <w:kern w:val="0"/>
        </w:rPr>
        <w:t>C</w:t>
      </w:r>
      <w:r w:rsidRPr="002341BD">
        <w:rPr>
          <w:rFonts w:ascii="微軟正黑體" w:eastAsia="微軟正黑體" w:hAnsi="微軟正黑體" w:cs="Helvetica Neue" w:hint="eastAsia"/>
          <w:bCs/>
          <w:color w:val="000000" w:themeColor="text1"/>
          <w:kern w:val="0"/>
        </w:rPr>
        <w:t>配送等，拿起畫筆創作出⽜奶列⾞發⽣的</w:t>
      </w:r>
      <w:r w:rsidRPr="002341BD">
        <w:rPr>
          <w:rFonts w:ascii="微軟正黑體" w:eastAsia="微軟正黑體" w:hAnsi="微軟正黑體" w:cs="Helvetica Neue" w:hint="eastAsia"/>
          <w:bCs/>
          <w:color w:val="000000" w:themeColor="text1"/>
          <w:kern w:val="0"/>
        </w:rPr>
        <w:lastRenderedPageBreak/>
        <w:t>精彩故事吧！</w:t>
      </w:r>
    </w:p>
    <w:p w:rsidR="007E1AA2" w:rsidRPr="002341BD" w:rsidRDefault="007E1AA2" w:rsidP="007E1AA2">
      <w:pPr>
        <w:pStyle w:val="a8"/>
        <w:autoSpaceDE w:val="0"/>
        <w:autoSpaceDN w:val="0"/>
        <w:adjustRightInd w:val="0"/>
        <w:rPr>
          <w:rFonts w:ascii="微軟正黑體" w:eastAsia="微軟正黑體" w:hAnsi="微軟正黑體" w:cs="Helvetica Neue"/>
          <w:b/>
          <w:bCs/>
          <w:color w:val="000000" w:themeColor="text1"/>
          <w:kern w:val="0"/>
        </w:rPr>
      </w:pPr>
      <w:r w:rsidRPr="002341BD">
        <w:rPr>
          <w:rFonts w:ascii="微軟正黑體" w:eastAsia="微軟正黑體" w:hAnsi="微軟正黑體" w:cs="Helvetica Neue" w:hint="eastAsia"/>
          <w:b/>
          <w:bCs/>
          <w:color w:val="000000" w:themeColor="text1"/>
          <w:kern w:val="0"/>
        </w:rPr>
        <w:t>4.</w:t>
      </w:r>
      <w:r w:rsidRPr="002341BD">
        <w:rPr>
          <w:rFonts w:ascii="微軟正黑體" w:eastAsia="微軟正黑體" w:hAnsi="微軟正黑體" w:cs="Helvetica Neue" w:hint="eastAsia"/>
          <w:b/>
          <w:bCs/>
          <w:color w:val="000000" w:themeColor="text1"/>
          <w:kern w:val="0"/>
        </w:rPr>
        <w:tab/>
        <w:t>我與牛奶的歡樂時光</w:t>
      </w:r>
    </w:p>
    <w:p w:rsidR="007E1AA2" w:rsidRPr="002341BD" w:rsidRDefault="007E1AA2" w:rsidP="007E1AA2">
      <w:pPr>
        <w:pStyle w:val="a8"/>
        <w:autoSpaceDE w:val="0"/>
        <w:autoSpaceDN w:val="0"/>
        <w:adjustRightInd w:val="0"/>
        <w:ind w:leftChars="0"/>
        <w:rPr>
          <w:rFonts w:ascii="微軟正黑體" w:eastAsia="微軟正黑體" w:hAnsi="微軟正黑體" w:cs="Helvetica Neue"/>
          <w:bCs/>
          <w:color w:val="000000" w:themeColor="text1"/>
          <w:kern w:val="0"/>
        </w:rPr>
      </w:pPr>
      <w:r w:rsidRPr="002341BD">
        <w:rPr>
          <w:rFonts w:ascii="微軟正黑體" w:eastAsia="微軟正黑體" w:hAnsi="微軟正黑體" w:cs="Helvetica Neue" w:hint="eastAsia"/>
          <w:bCs/>
          <w:color w:val="000000" w:themeColor="text1"/>
          <w:kern w:val="0"/>
        </w:rPr>
        <w:t>喝到最健康、最新鮮也最安⼼的鮮乳，是每天不可或缺的⼀件事。繪製出和⼩夥伴們⼀同喝牛奶，幸福快樂成長茁壯的歡樂甜蜜時光！</w:t>
      </w:r>
    </w:p>
    <w:p w:rsidR="0024722C" w:rsidRPr="002341BD" w:rsidRDefault="0024722C" w:rsidP="0024722C">
      <w:pPr>
        <w:pStyle w:val="a8"/>
        <w:numPr>
          <w:ilvl w:val="0"/>
          <w:numId w:val="8"/>
        </w:numPr>
        <w:autoSpaceDE w:val="0"/>
        <w:autoSpaceDN w:val="0"/>
        <w:adjustRightInd w:val="0"/>
        <w:ind w:leftChars="0"/>
        <w:rPr>
          <w:rFonts w:ascii="微軟正黑體" w:eastAsia="微軟正黑體" w:hAnsi="微軟正黑體" w:cs="Helvetica Neue"/>
          <w:color w:val="000000" w:themeColor="text1"/>
          <w:kern w:val="0"/>
        </w:rPr>
      </w:pPr>
      <w:r w:rsidRPr="002341BD">
        <w:rPr>
          <w:rFonts w:ascii="微軟正黑體" w:eastAsia="微軟正黑體" w:hAnsi="微軟正黑體" w:cs="PingFang TC" w:hint="eastAsia"/>
          <w:color w:val="000000" w:themeColor="text1"/>
          <w:kern w:val="0"/>
        </w:rPr>
        <w:t>數量：以校為單位，每校一張。</w:t>
      </w:r>
    </w:p>
    <w:p w:rsidR="0024722C" w:rsidRPr="002341BD" w:rsidRDefault="0024722C" w:rsidP="0024722C">
      <w:pPr>
        <w:pStyle w:val="a8"/>
        <w:numPr>
          <w:ilvl w:val="0"/>
          <w:numId w:val="8"/>
        </w:numPr>
        <w:tabs>
          <w:tab w:val="left" w:pos="900"/>
          <w:tab w:val="left" w:pos="1080"/>
        </w:tabs>
        <w:autoSpaceDE w:val="0"/>
        <w:autoSpaceDN w:val="0"/>
        <w:adjustRightInd w:val="0"/>
        <w:ind w:leftChars="0"/>
        <w:rPr>
          <w:rFonts w:ascii="微軟正黑體" w:eastAsia="微軟正黑體" w:hAnsi="微軟正黑體" w:cs="Helvetica Neue"/>
          <w:color w:val="000000" w:themeColor="text1"/>
          <w:kern w:val="0"/>
        </w:rPr>
      </w:pPr>
      <w:r w:rsidRPr="002341BD">
        <w:rPr>
          <w:rFonts w:ascii="微軟正黑體" w:eastAsia="微軟正黑體" w:hAnsi="微軟正黑體" w:cs="PingFang TC" w:hint="eastAsia"/>
          <w:color w:val="000000" w:themeColor="text1"/>
          <w:kern w:val="0"/>
        </w:rPr>
        <w:t>作品規格：</w:t>
      </w:r>
    </w:p>
    <w:p w:rsidR="0024722C" w:rsidRPr="002341BD" w:rsidRDefault="0024722C" w:rsidP="001100D9">
      <w:pPr>
        <w:tabs>
          <w:tab w:val="left" w:pos="900"/>
          <w:tab w:val="left" w:pos="1080"/>
        </w:tabs>
        <w:autoSpaceDE w:val="0"/>
        <w:autoSpaceDN w:val="0"/>
        <w:adjustRightInd w:val="0"/>
        <w:ind w:leftChars="300" w:left="720"/>
        <w:rPr>
          <w:rFonts w:ascii="微軟正黑體" w:eastAsia="微軟正黑體" w:hAnsi="微軟正黑體" w:cs="Helvetica Neue"/>
          <w:color w:val="000000" w:themeColor="text1"/>
          <w:kern w:val="0"/>
        </w:rPr>
      </w:pPr>
      <w:r w:rsidRPr="002341BD">
        <w:rPr>
          <w:rFonts w:ascii="微軟正黑體" w:eastAsia="微軟正黑體" w:hAnsi="微軟正黑體" w:cs="PingFang TC"/>
          <w:color w:val="000000" w:themeColor="text1"/>
          <w:kern w:val="0"/>
        </w:rPr>
        <w:t>1.</w:t>
      </w:r>
      <w:r w:rsidRPr="002341BD">
        <w:rPr>
          <w:rFonts w:ascii="微軟正黑體" w:eastAsia="微軟正黑體" w:hAnsi="微軟正黑體" w:cs="PingFang TC" w:hint="eastAsia"/>
          <w:color w:val="000000" w:themeColor="text1"/>
          <w:kern w:val="0"/>
        </w:rPr>
        <w:t>四開以上圖畫紙</w:t>
      </w:r>
      <w:r w:rsidRPr="002341BD">
        <w:rPr>
          <w:rFonts w:ascii="微軟正黑體" w:eastAsia="微軟正黑體" w:hAnsi="微軟正黑體" w:cs="Helvetica Neue"/>
          <w:color w:val="000000" w:themeColor="text1"/>
          <w:kern w:val="0"/>
        </w:rPr>
        <w:t>(</w:t>
      </w:r>
      <w:r w:rsidRPr="002341BD">
        <w:rPr>
          <w:rFonts w:ascii="微軟正黑體" w:eastAsia="微軟正黑體" w:hAnsi="微軟正黑體" w:cs="PingFang TC" w:hint="eastAsia"/>
          <w:color w:val="000000" w:themeColor="text1"/>
          <w:kern w:val="0"/>
        </w:rPr>
        <w:t>約</w:t>
      </w:r>
      <w:r w:rsidRPr="002341BD">
        <w:rPr>
          <w:rFonts w:ascii="微軟正黑體" w:eastAsia="微軟正黑體" w:hAnsi="微軟正黑體" w:cs="Helvetica Neue"/>
          <w:color w:val="000000" w:themeColor="text1"/>
          <w:kern w:val="0"/>
        </w:rPr>
        <w:t>52x38cm)</w:t>
      </w:r>
      <w:r w:rsidRPr="002341BD">
        <w:rPr>
          <w:rFonts w:ascii="微軟正黑體" w:eastAsia="微軟正黑體" w:hAnsi="微軟正黑體" w:cs="PingFang TC" w:hint="eastAsia"/>
          <w:color w:val="000000" w:themeColor="text1"/>
          <w:kern w:val="0"/>
        </w:rPr>
        <w:t>。</w:t>
      </w:r>
    </w:p>
    <w:p w:rsidR="0024722C" w:rsidRPr="002341BD" w:rsidRDefault="0024722C" w:rsidP="001100D9">
      <w:pPr>
        <w:tabs>
          <w:tab w:val="left" w:pos="900"/>
          <w:tab w:val="left" w:pos="1080"/>
        </w:tabs>
        <w:autoSpaceDE w:val="0"/>
        <w:autoSpaceDN w:val="0"/>
        <w:adjustRightInd w:val="0"/>
        <w:ind w:leftChars="300" w:left="720"/>
        <w:rPr>
          <w:rFonts w:ascii="微軟正黑體" w:eastAsia="微軟正黑體" w:hAnsi="微軟正黑體" w:cs="Helvetica Neue"/>
          <w:color w:val="000000" w:themeColor="text1"/>
          <w:kern w:val="0"/>
        </w:rPr>
      </w:pPr>
      <w:r w:rsidRPr="002341BD">
        <w:rPr>
          <w:rFonts w:ascii="微軟正黑體" w:eastAsia="微軟正黑體" w:hAnsi="微軟正黑體" w:cs="Helvetica Neue" w:hint="eastAsia"/>
          <w:color w:val="000000" w:themeColor="text1"/>
          <w:kern w:val="0"/>
        </w:rPr>
        <w:t>2</w:t>
      </w:r>
      <w:r w:rsidRPr="002341BD">
        <w:rPr>
          <w:rFonts w:ascii="微軟正黑體" w:eastAsia="微軟正黑體" w:hAnsi="微軟正黑體" w:cs="Helvetica Neue"/>
          <w:color w:val="000000" w:themeColor="text1"/>
          <w:kern w:val="0"/>
        </w:rPr>
        <w:t>.</w:t>
      </w:r>
      <w:r w:rsidRPr="002341BD">
        <w:rPr>
          <w:rFonts w:ascii="微軟正黑體" w:eastAsia="微軟正黑體" w:hAnsi="微軟正黑體" w:cs="PingFang TC" w:hint="eastAsia"/>
          <w:color w:val="000000" w:themeColor="text1"/>
          <w:kern w:val="0"/>
        </w:rPr>
        <w:t>彩繪媒材不限，惟版畫及電腦繪圖不列入參加資格內，若繳交將不列入評審且不予退件，敬請留意。</w:t>
      </w:r>
    </w:p>
    <w:p w:rsidR="0024722C" w:rsidRPr="002341BD" w:rsidRDefault="0024722C" w:rsidP="0024722C">
      <w:pPr>
        <w:autoSpaceDE w:val="0"/>
        <w:autoSpaceDN w:val="0"/>
        <w:adjustRightInd w:val="0"/>
        <w:rPr>
          <w:rFonts w:ascii="微軟正黑體" w:eastAsia="微軟正黑體" w:hAnsi="微軟正黑體" w:cs="Helvetica Neue"/>
          <w:color w:val="000000" w:themeColor="text1"/>
          <w:kern w:val="0"/>
          <w:sz w:val="22"/>
          <w:szCs w:val="22"/>
        </w:rPr>
      </w:pPr>
    </w:p>
    <w:p w:rsidR="0024722C" w:rsidRPr="002341BD" w:rsidRDefault="0024722C" w:rsidP="0024722C">
      <w:pPr>
        <w:autoSpaceDE w:val="0"/>
        <w:autoSpaceDN w:val="0"/>
        <w:adjustRightInd w:val="0"/>
        <w:rPr>
          <w:rFonts w:ascii="微軟正黑體" w:eastAsia="微軟正黑體" w:hAnsi="微軟正黑體" w:cs="PingFang TC"/>
          <w:b/>
          <w:bCs/>
          <w:color w:val="000000" w:themeColor="text1"/>
          <w:kern w:val="0"/>
          <w:sz w:val="26"/>
          <w:szCs w:val="26"/>
        </w:rPr>
      </w:pPr>
      <w:r w:rsidRPr="002341BD">
        <w:rPr>
          <w:rFonts w:ascii="微軟正黑體" w:eastAsia="微軟正黑體" w:hAnsi="微軟正黑體" w:cs="PingFang TC" w:hint="eastAsia"/>
          <w:b/>
          <w:bCs/>
          <w:color w:val="000000" w:themeColor="text1"/>
          <w:kern w:val="0"/>
          <w:sz w:val="26"/>
          <w:szCs w:val="26"/>
        </w:rPr>
        <w:t>｜報名方式</w:t>
      </w:r>
    </w:p>
    <w:p w:rsidR="0024722C" w:rsidRPr="002341BD" w:rsidRDefault="0024722C" w:rsidP="001100D9">
      <w:pPr>
        <w:autoSpaceDE w:val="0"/>
        <w:autoSpaceDN w:val="0"/>
        <w:adjustRightInd w:val="0"/>
        <w:ind w:firstLineChars="200" w:firstLine="480"/>
        <w:rPr>
          <w:rFonts w:ascii="微軟正黑體" w:eastAsia="微軟正黑體" w:hAnsi="微軟正黑體" w:cs="Helvetica Neue"/>
          <w:b/>
          <w:bCs/>
          <w:color w:val="000000" w:themeColor="text1"/>
          <w:kern w:val="0"/>
        </w:rPr>
      </w:pPr>
      <w:r w:rsidRPr="002341BD">
        <w:rPr>
          <w:rFonts w:ascii="微軟正黑體" w:eastAsia="微軟正黑體" w:hAnsi="微軟正黑體" w:hint="eastAsia"/>
          <w:color w:val="000000" w:themeColor="text1"/>
          <w:kern w:val="1"/>
        </w:rPr>
        <w:t>→</w:t>
      </w:r>
      <w:r w:rsidR="00A4225C" w:rsidRPr="002341BD">
        <w:rPr>
          <w:rFonts w:ascii="微軟正黑體" w:eastAsia="微軟正黑體" w:hAnsi="微軟正黑體" w:hint="eastAsia"/>
          <w:color w:val="000000" w:themeColor="text1"/>
          <w:kern w:val="1"/>
        </w:rPr>
        <w:t>步驟</w:t>
      </w:r>
      <w:r w:rsidRPr="002341BD">
        <w:rPr>
          <w:rFonts w:ascii="微軟正黑體" w:eastAsia="微軟正黑體" w:hAnsi="微軟正黑體" w:cs="Helvetica Neue"/>
          <w:color w:val="000000" w:themeColor="text1"/>
          <w:kern w:val="0"/>
        </w:rPr>
        <w:t>1</w:t>
      </w:r>
      <w:r w:rsidRPr="002341BD">
        <w:rPr>
          <w:rFonts w:ascii="微軟正黑體" w:eastAsia="微軟正黑體" w:hAnsi="微軟正黑體" w:cs="PingFang TC" w:hint="eastAsia"/>
          <w:color w:val="000000" w:themeColor="text1"/>
          <w:kern w:val="0"/>
        </w:rPr>
        <w:t>：以Ｍ</w:t>
      </w:r>
      <w:r w:rsidRPr="002341BD">
        <w:rPr>
          <w:rFonts w:ascii="微軟正黑體" w:eastAsia="微軟正黑體" w:hAnsi="微軟正黑體" w:cs="Helvetica Neue"/>
          <w:color w:val="000000" w:themeColor="text1"/>
          <w:kern w:val="0"/>
        </w:rPr>
        <w:t>ail</w:t>
      </w:r>
      <w:r w:rsidRPr="002341BD">
        <w:rPr>
          <w:rFonts w:ascii="微軟正黑體" w:eastAsia="微軟正黑體" w:hAnsi="微軟正黑體" w:cs="PingFang TC" w:hint="eastAsia"/>
          <w:color w:val="000000" w:themeColor="text1"/>
          <w:kern w:val="0"/>
        </w:rPr>
        <w:t>方式於</w:t>
      </w:r>
      <w:r w:rsidR="00684CF0" w:rsidRPr="00684CF0">
        <w:rPr>
          <w:rFonts w:ascii="微軟正黑體" w:eastAsia="微軟正黑體" w:hAnsi="微軟正黑體" w:cs="PingFang TC" w:hint="eastAsia"/>
          <w:b/>
          <w:color w:val="000000" w:themeColor="text1"/>
          <w:kern w:val="0"/>
          <w:u w:val="single"/>
        </w:rPr>
        <w:t>4</w:t>
      </w:r>
      <w:r w:rsidR="00684CF0" w:rsidRPr="00684CF0">
        <w:rPr>
          <w:rFonts w:ascii="微軟正黑體" w:eastAsia="微軟正黑體" w:hAnsi="微軟正黑體" w:cs="PingFang TC"/>
          <w:b/>
          <w:color w:val="000000" w:themeColor="text1"/>
          <w:kern w:val="0"/>
          <w:u w:val="single"/>
        </w:rPr>
        <w:t>/8</w:t>
      </w:r>
      <w:r w:rsidR="00684CF0" w:rsidRPr="00684CF0">
        <w:rPr>
          <w:rFonts w:ascii="微軟正黑體" w:eastAsia="微軟正黑體" w:hAnsi="微軟正黑體" w:cs="PingFang TC" w:hint="eastAsia"/>
          <w:b/>
          <w:color w:val="000000" w:themeColor="text1"/>
          <w:kern w:val="0"/>
          <w:u w:val="single"/>
        </w:rPr>
        <w:t>（三）</w:t>
      </w:r>
      <w:r w:rsidR="00217E18">
        <w:rPr>
          <w:rFonts w:ascii="微軟正黑體" w:eastAsia="微軟正黑體" w:hAnsi="微軟正黑體" w:cs="PingFang TC" w:hint="eastAsia"/>
          <w:b/>
          <w:color w:val="000000" w:themeColor="text1"/>
          <w:kern w:val="0"/>
          <w:u w:val="single"/>
        </w:rPr>
        <w:t>前</w:t>
      </w:r>
      <w:r w:rsidRPr="002341BD">
        <w:rPr>
          <w:rFonts w:ascii="微軟正黑體" w:eastAsia="微軟正黑體" w:hAnsi="微軟正黑體" w:cs="PingFang TC" w:hint="eastAsia"/>
          <w:color w:val="000000" w:themeColor="text1"/>
          <w:kern w:val="0"/>
        </w:rPr>
        <w:t>回傳報名意願表予</w:t>
      </w:r>
    </w:p>
    <w:p w:rsidR="0024722C" w:rsidRPr="002341BD" w:rsidRDefault="0024722C" w:rsidP="0024722C">
      <w:pPr>
        <w:autoSpaceDE w:val="0"/>
        <w:autoSpaceDN w:val="0"/>
        <w:adjustRightInd w:val="0"/>
        <w:rPr>
          <w:rFonts w:ascii="微軟正黑體" w:eastAsia="微軟正黑體" w:hAnsi="微軟正黑體" w:cs="Helvetica Neue"/>
          <w:color w:val="000000" w:themeColor="text1"/>
          <w:kern w:val="0"/>
        </w:rPr>
      </w:pPr>
      <w:r w:rsidRPr="002341BD">
        <w:rPr>
          <w:rFonts w:ascii="微軟正黑體" w:eastAsia="微軟正黑體" w:hAnsi="微軟正黑體" w:cs="Helvetica Neue"/>
          <w:color w:val="000000" w:themeColor="text1"/>
          <w:kern w:val="0"/>
        </w:rPr>
        <w:t xml:space="preserve">          </w:t>
      </w:r>
      <w:r w:rsidR="00891CC1" w:rsidRPr="002341BD">
        <w:rPr>
          <w:rFonts w:ascii="微軟正黑體" w:eastAsia="微軟正黑體" w:hAnsi="微軟正黑體" w:cs="Helvetica Neue"/>
          <w:color w:val="000000" w:themeColor="text1"/>
          <w:kern w:val="0"/>
        </w:rPr>
        <w:t xml:space="preserve">   </w:t>
      </w:r>
      <w:r w:rsidRPr="002341BD">
        <w:rPr>
          <w:rFonts w:ascii="微軟正黑體" w:eastAsia="微軟正黑體" w:hAnsi="微軟正黑體" w:cs="PingFang TC" w:hint="eastAsia"/>
          <w:color w:val="000000" w:themeColor="text1"/>
          <w:kern w:val="0"/>
        </w:rPr>
        <w:t>意創行銷</w:t>
      </w:r>
      <w:r w:rsidRPr="002341BD">
        <w:rPr>
          <w:rFonts w:ascii="微軟正黑體" w:eastAsia="微軟正黑體" w:hAnsi="微軟正黑體" w:cs="Helvetica Neue"/>
          <w:color w:val="000000" w:themeColor="text1"/>
          <w:kern w:val="0"/>
        </w:rPr>
        <w:t xml:space="preserve"> </w:t>
      </w:r>
      <w:r w:rsidRPr="002341BD">
        <w:rPr>
          <w:rFonts w:ascii="微軟正黑體" w:eastAsia="微軟正黑體" w:hAnsi="微軟正黑體" w:cs="PingFang TC" w:hint="eastAsia"/>
          <w:color w:val="000000" w:themeColor="text1"/>
          <w:kern w:val="0"/>
        </w:rPr>
        <w:t xml:space="preserve">劉小姐 </w:t>
      </w:r>
      <w:r w:rsidRPr="002341BD">
        <w:rPr>
          <w:rFonts w:ascii="微軟正黑體" w:eastAsia="微軟正黑體" w:hAnsi="微軟正黑體" w:cstheme="minorBidi"/>
          <w:color w:val="000000" w:themeColor="text1"/>
          <w:kern w:val="0"/>
        </w:rPr>
        <w:t>06inn@innovate-trend.com</w:t>
      </w:r>
      <w:r w:rsidRPr="002341BD">
        <w:rPr>
          <w:rFonts w:ascii="微軟正黑體" w:eastAsia="微軟正黑體" w:hAnsi="微軟正黑體" w:cs="Helvetica Neue" w:hint="eastAsia"/>
          <w:color w:val="000000" w:themeColor="text1"/>
          <w:kern w:val="0"/>
        </w:rPr>
        <w:t xml:space="preserve"> </w:t>
      </w:r>
      <w:r w:rsidRPr="002341BD">
        <w:rPr>
          <w:rFonts w:ascii="微軟正黑體" w:eastAsia="微軟正黑體" w:hAnsi="微軟正黑體" w:cs="PingFang TC" w:hint="eastAsia"/>
          <w:color w:val="000000" w:themeColor="text1"/>
          <w:kern w:val="0"/>
        </w:rPr>
        <w:t>，始報名完成。</w:t>
      </w:r>
    </w:p>
    <w:p w:rsidR="00891CC1" w:rsidRPr="002341BD" w:rsidRDefault="0024722C" w:rsidP="001100D9">
      <w:pPr>
        <w:autoSpaceDE w:val="0"/>
        <w:autoSpaceDN w:val="0"/>
        <w:adjustRightInd w:val="0"/>
        <w:ind w:firstLineChars="200" w:firstLine="480"/>
        <w:rPr>
          <w:rFonts w:ascii="微軟正黑體" w:eastAsia="微軟正黑體" w:hAnsi="微軟正黑體" w:cs="PingFang TC"/>
          <w:color w:val="000000" w:themeColor="text1"/>
          <w:kern w:val="0"/>
        </w:rPr>
      </w:pPr>
      <w:r w:rsidRPr="002341BD">
        <w:rPr>
          <w:rFonts w:ascii="微軟正黑體" w:eastAsia="微軟正黑體" w:hAnsi="微軟正黑體" w:hint="eastAsia"/>
          <w:color w:val="000000" w:themeColor="text1"/>
          <w:kern w:val="1"/>
        </w:rPr>
        <w:t>→</w:t>
      </w:r>
      <w:r w:rsidR="00A4225C" w:rsidRPr="002341BD">
        <w:rPr>
          <w:rFonts w:ascii="微軟正黑體" w:eastAsia="微軟正黑體" w:hAnsi="微軟正黑體" w:cs="Helvetica Neue" w:hint="eastAsia"/>
          <w:color w:val="000000" w:themeColor="text1"/>
          <w:kern w:val="0"/>
        </w:rPr>
        <w:t>步驟</w:t>
      </w:r>
      <w:r w:rsidRPr="002341BD">
        <w:rPr>
          <w:rFonts w:ascii="微軟正黑體" w:eastAsia="微軟正黑體" w:hAnsi="微軟正黑體" w:cs="Helvetica Neue"/>
          <w:color w:val="000000" w:themeColor="text1"/>
          <w:kern w:val="0"/>
        </w:rPr>
        <w:t>2</w:t>
      </w:r>
      <w:r w:rsidRPr="002341BD">
        <w:rPr>
          <w:rFonts w:ascii="微軟正黑體" w:eastAsia="微軟正黑體" w:hAnsi="微軟正黑體" w:cs="PingFang TC" w:hint="eastAsia"/>
          <w:color w:val="000000" w:themeColor="text1"/>
          <w:kern w:val="0"/>
        </w:rPr>
        <w:t>：下載並填寫報名表</w:t>
      </w:r>
      <w:r w:rsidR="00891CC1" w:rsidRPr="002341BD">
        <w:rPr>
          <w:rFonts w:ascii="微軟正黑體" w:eastAsia="微軟正黑體" w:hAnsi="微軟正黑體" w:cs="PingFang TC" w:hint="eastAsia"/>
          <w:color w:val="000000" w:themeColor="text1"/>
          <w:kern w:val="0"/>
        </w:rPr>
        <w:t>、著作權授權同意書</w:t>
      </w:r>
      <w:r w:rsidRPr="002341BD">
        <w:rPr>
          <w:rFonts w:ascii="微軟正黑體" w:eastAsia="微軟正黑體" w:hAnsi="微軟正黑體" w:cs="PingFang TC" w:hint="eastAsia"/>
          <w:color w:val="000000" w:themeColor="text1"/>
          <w:kern w:val="0"/>
        </w:rPr>
        <w:t>，以正楷填寫各欄位並於繳交實體作</w:t>
      </w:r>
    </w:p>
    <w:p w:rsidR="0024722C" w:rsidRPr="002341BD" w:rsidRDefault="0024722C" w:rsidP="00891CC1">
      <w:pPr>
        <w:autoSpaceDE w:val="0"/>
        <w:autoSpaceDN w:val="0"/>
        <w:adjustRightInd w:val="0"/>
        <w:ind w:firstLineChars="700" w:firstLine="1680"/>
        <w:rPr>
          <w:rFonts w:ascii="微軟正黑體" w:eastAsia="微軟正黑體" w:hAnsi="微軟正黑體" w:cs="Helvetica Neue"/>
          <w:color w:val="000000" w:themeColor="text1"/>
          <w:kern w:val="0"/>
        </w:rPr>
      </w:pPr>
      <w:r w:rsidRPr="002341BD">
        <w:rPr>
          <w:rFonts w:ascii="微軟正黑體" w:eastAsia="微軟正黑體" w:hAnsi="微軟正黑體" w:cs="PingFang TC" w:hint="eastAsia"/>
          <w:color w:val="000000" w:themeColor="text1"/>
          <w:kern w:val="0"/>
        </w:rPr>
        <w:t>品時附上回寄。</w:t>
      </w:r>
    </w:p>
    <w:p w:rsidR="001100D9" w:rsidRPr="002341BD" w:rsidRDefault="0024722C" w:rsidP="001100D9">
      <w:pPr>
        <w:autoSpaceDE w:val="0"/>
        <w:autoSpaceDN w:val="0"/>
        <w:adjustRightInd w:val="0"/>
        <w:ind w:firstLineChars="200" w:firstLine="480"/>
        <w:rPr>
          <w:rFonts w:ascii="微軟正黑體" w:eastAsia="微軟正黑體" w:hAnsi="微軟正黑體" w:cs="PingFang TC"/>
          <w:color w:val="000000" w:themeColor="text1"/>
          <w:kern w:val="0"/>
        </w:rPr>
      </w:pPr>
      <w:r w:rsidRPr="002341BD">
        <w:rPr>
          <w:rFonts w:ascii="微軟正黑體" w:eastAsia="微軟正黑體" w:hAnsi="微軟正黑體" w:hint="eastAsia"/>
          <w:color w:val="000000" w:themeColor="text1"/>
          <w:kern w:val="1"/>
        </w:rPr>
        <w:t>→</w:t>
      </w:r>
      <w:r w:rsidR="00A4225C" w:rsidRPr="002341BD">
        <w:rPr>
          <w:rFonts w:ascii="微軟正黑體" w:eastAsia="微軟正黑體" w:hAnsi="微軟正黑體" w:cs="Helvetica Neue" w:hint="eastAsia"/>
          <w:color w:val="000000" w:themeColor="text1"/>
          <w:kern w:val="0"/>
        </w:rPr>
        <w:t>步驟</w:t>
      </w:r>
      <w:r w:rsidRPr="002341BD">
        <w:rPr>
          <w:rFonts w:ascii="微軟正黑體" w:eastAsia="微軟正黑體" w:hAnsi="微軟正黑體" w:cs="Helvetica Neue"/>
          <w:color w:val="000000" w:themeColor="text1"/>
          <w:kern w:val="0"/>
        </w:rPr>
        <w:t>3</w:t>
      </w:r>
      <w:r w:rsidRPr="002341BD">
        <w:rPr>
          <w:rFonts w:ascii="微軟正黑體" w:eastAsia="微軟正黑體" w:hAnsi="微軟正黑體" w:cs="PingFang TC" w:hint="eastAsia"/>
          <w:color w:val="000000" w:themeColor="text1"/>
          <w:kern w:val="0"/>
        </w:rPr>
        <w:t>：於</w:t>
      </w:r>
      <w:r w:rsidRPr="002341BD">
        <w:rPr>
          <w:rFonts w:ascii="微軟正黑體" w:eastAsia="微軟正黑體" w:hAnsi="微軟正黑體" w:cs="Helvetica Neue"/>
          <w:color w:val="000000" w:themeColor="text1"/>
          <w:kern w:val="0"/>
        </w:rPr>
        <w:t>2020 / 5 / 15</w:t>
      </w:r>
      <w:r w:rsidRPr="002341BD">
        <w:rPr>
          <w:rFonts w:ascii="微軟正黑體" w:eastAsia="微軟正黑體" w:hAnsi="微軟正黑體" w:cs="PingFang TC" w:hint="eastAsia"/>
          <w:color w:val="000000" w:themeColor="text1"/>
          <w:kern w:val="0"/>
        </w:rPr>
        <w:t>日前將實體作品、報名表、著作權授權同意書放於郵局長柱</w:t>
      </w:r>
    </w:p>
    <w:p w:rsidR="0024722C" w:rsidRPr="002341BD" w:rsidRDefault="0024722C" w:rsidP="001100D9">
      <w:pPr>
        <w:autoSpaceDE w:val="0"/>
        <w:autoSpaceDN w:val="0"/>
        <w:adjustRightInd w:val="0"/>
        <w:ind w:firstLineChars="650" w:firstLine="1560"/>
        <w:rPr>
          <w:rFonts w:ascii="微軟正黑體" w:eastAsia="微軟正黑體" w:hAnsi="微軟正黑體" w:cs="Helvetica Neue"/>
          <w:color w:val="000000" w:themeColor="text1"/>
          <w:kern w:val="0"/>
        </w:rPr>
      </w:pPr>
      <w:r w:rsidRPr="002341BD">
        <w:rPr>
          <w:rFonts w:ascii="微軟正黑體" w:eastAsia="微軟正黑體" w:hAnsi="微軟正黑體" w:cs="PingFang TC" w:hint="eastAsia"/>
          <w:color w:val="000000" w:themeColor="text1"/>
          <w:kern w:val="0"/>
        </w:rPr>
        <w:t>型便利箱內以郵寄方式寄至意創行銷（以郵戳為憑）。</w:t>
      </w:r>
    </w:p>
    <w:p w:rsidR="0024722C" w:rsidRPr="002341BD" w:rsidRDefault="0024722C" w:rsidP="0024722C">
      <w:pPr>
        <w:autoSpaceDE w:val="0"/>
        <w:autoSpaceDN w:val="0"/>
        <w:adjustRightInd w:val="0"/>
        <w:rPr>
          <w:rFonts w:ascii="微軟正黑體" w:eastAsia="微軟正黑體" w:hAnsi="微軟正黑體" w:cs="Helvetica Neue"/>
          <w:color w:val="000000" w:themeColor="text1"/>
          <w:kern w:val="0"/>
        </w:rPr>
      </w:pPr>
      <w:r w:rsidRPr="002341BD">
        <w:rPr>
          <w:rFonts w:ascii="微軟正黑體" w:eastAsia="微軟正黑體" w:hAnsi="微軟正黑體" w:cs="Helvetica Neue"/>
          <w:color w:val="000000" w:themeColor="text1"/>
          <w:kern w:val="0"/>
        </w:rPr>
        <w:t xml:space="preserve">    </w:t>
      </w:r>
      <w:r w:rsidR="001100D9" w:rsidRPr="002341BD">
        <w:rPr>
          <w:rFonts w:ascii="微軟正黑體" w:eastAsia="微軟正黑體" w:hAnsi="微軟正黑體" w:cs="Helvetica Neue"/>
          <w:color w:val="000000" w:themeColor="text1"/>
          <w:kern w:val="0"/>
        </w:rPr>
        <w:t xml:space="preserve">        </w:t>
      </w:r>
      <w:r w:rsidRPr="002341BD">
        <w:rPr>
          <w:rFonts w:ascii="微軟正黑體" w:eastAsia="微軟正黑體" w:hAnsi="微軟正黑體" w:cs="PingFang TC" w:hint="eastAsia"/>
          <w:color w:val="000000" w:themeColor="text1"/>
          <w:kern w:val="0"/>
        </w:rPr>
        <w:t>。地址：</w:t>
      </w:r>
      <w:r w:rsidRPr="002341BD">
        <w:rPr>
          <w:rFonts w:ascii="微軟正黑體" w:eastAsia="微軟正黑體" w:hAnsi="微軟正黑體" w:cs="Helvetica Neue"/>
          <w:color w:val="000000" w:themeColor="text1"/>
          <w:kern w:val="0"/>
        </w:rPr>
        <w:t>10555</w:t>
      </w:r>
      <w:r w:rsidRPr="002341BD">
        <w:rPr>
          <w:rFonts w:ascii="微軟正黑體" w:eastAsia="微軟正黑體" w:hAnsi="微軟正黑體" w:cs="PingFang TC" w:hint="eastAsia"/>
          <w:color w:val="000000" w:themeColor="text1"/>
          <w:kern w:val="0"/>
        </w:rPr>
        <w:t>台北市松山區光復南路</w:t>
      </w:r>
      <w:r w:rsidRPr="002341BD">
        <w:rPr>
          <w:rFonts w:ascii="微軟正黑體" w:eastAsia="微軟正黑體" w:hAnsi="微軟正黑體" w:cs="Helvetica Neue"/>
          <w:color w:val="000000" w:themeColor="text1"/>
          <w:kern w:val="0"/>
        </w:rPr>
        <w:t>22</w:t>
      </w:r>
      <w:r w:rsidRPr="002341BD">
        <w:rPr>
          <w:rFonts w:ascii="微軟正黑體" w:eastAsia="微軟正黑體" w:hAnsi="微軟正黑體" w:cs="PingFang TC" w:hint="eastAsia"/>
          <w:color w:val="000000" w:themeColor="text1"/>
          <w:kern w:val="0"/>
        </w:rPr>
        <w:t>巷</w:t>
      </w:r>
      <w:r w:rsidRPr="002341BD">
        <w:rPr>
          <w:rFonts w:ascii="微軟正黑體" w:eastAsia="微軟正黑體" w:hAnsi="微軟正黑體" w:cs="Helvetica Neue"/>
          <w:color w:val="000000" w:themeColor="text1"/>
          <w:kern w:val="0"/>
        </w:rPr>
        <w:t>41</w:t>
      </w:r>
      <w:r w:rsidRPr="002341BD">
        <w:rPr>
          <w:rFonts w:ascii="微軟正黑體" w:eastAsia="微軟正黑體" w:hAnsi="微軟正黑體" w:cs="PingFang TC" w:hint="eastAsia"/>
          <w:color w:val="000000" w:themeColor="text1"/>
          <w:kern w:val="0"/>
        </w:rPr>
        <w:t>號</w:t>
      </w:r>
      <w:r w:rsidRPr="002341BD">
        <w:rPr>
          <w:rFonts w:ascii="微軟正黑體" w:eastAsia="微軟正黑體" w:hAnsi="微軟正黑體" w:cs="Helvetica Neue"/>
          <w:color w:val="000000" w:themeColor="text1"/>
          <w:kern w:val="0"/>
        </w:rPr>
        <w:t>1</w:t>
      </w:r>
      <w:r w:rsidRPr="002341BD">
        <w:rPr>
          <w:rFonts w:ascii="微軟正黑體" w:eastAsia="微軟正黑體" w:hAnsi="微軟正黑體" w:cs="PingFang TC" w:hint="eastAsia"/>
          <w:color w:val="000000" w:themeColor="text1"/>
          <w:kern w:val="0"/>
        </w:rPr>
        <w:t>樓</w:t>
      </w:r>
    </w:p>
    <w:p w:rsidR="0024722C" w:rsidRPr="002341BD" w:rsidRDefault="0024722C" w:rsidP="0024722C">
      <w:pPr>
        <w:autoSpaceDE w:val="0"/>
        <w:autoSpaceDN w:val="0"/>
        <w:adjustRightInd w:val="0"/>
        <w:rPr>
          <w:rFonts w:ascii="微軟正黑體" w:eastAsia="微軟正黑體" w:hAnsi="微軟正黑體" w:cs="Helvetica Neue"/>
          <w:color w:val="000000" w:themeColor="text1"/>
          <w:kern w:val="0"/>
        </w:rPr>
      </w:pPr>
      <w:r w:rsidRPr="002341BD">
        <w:rPr>
          <w:rFonts w:ascii="微軟正黑體" w:eastAsia="微軟正黑體" w:hAnsi="微軟正黑體" w:cs="Helvetica Neue"/>
          <w:color w:val="000000" w:themeColor="text1"/>
          <w:kern w:val="0"/>
        </w:rPr>
        <w:t xml:space="preserve">   </w:t>
      </w:r>
      <w:r w:rsidR="001100D9" w:rsidRPr="002341BD">
        <w:rPr>
          <w:rFonts w:ascii="微軟正黑體" w:eastAsia="微軟正黑體" w:hAnsi="微軟正黑體" w:cs="Helvetica Neue"/>
          <w:color w:val="000000" w:themeColor="text1"/>
          <w:kern w:val="0"/>
        </w:rPr>
        <w:t xml:space="preserve">        </w:t>
      </w:r>
      <w:r w:rsidRPr="002341BD">
        <w:rPr>
          <w:rFonts w:ascii="微軟正黑體" w:eastAsia="微軟正黑體" w:hAnsi="微軟正黑體" w:cs="Helvetica Neue"/>
          <w:color w:val="000000" w:themeColor="text1"/>
          <w:kern w:val="0"/>
        </w:rPr>
        <w:t xml:space="preserve"> </w:t>
      </w:r>
      <w:r w:rsidRPr="002341BD">
        <w:rPr>
          <w:rFonts w:ascii="微軟正黑體" w:eastAsia="微軟正黑體" w:hAnsi="微軟正黑體" w:cs="PingFang TC" w:hint="eastAsia"/>
          <w:color w:val="000000" w:themeColor="text1"/>
          <w:kern w:val="0"/>
        </w:rPr>
        <w:t>。收件者：劉小姐</w:t>
      </w:r>
    </w:p>
    <w:p w:rsidR="0024722C" w:rsidRPr="002341BD" w:rsidRDefault="0024722C" w:rsidP="0024722C">
      <w:pPr>
        <w:autoSpaceDE w:val="0"/>
        <w:autoSpaceDN w:val="0"/>
        <w:adjustRightInd w:val="0"/>
        <w:rPr>
          <w:rFonts w:ascii="微軟正黑體" w:eastAsia="微軟正黑體" w:hAnsi="微軟正黑體" w:cs="Helvetica Neue"/>
          <w:color w:val="000000" w:themeColor="text1"/>
          <w:kern w:val="0"/>
        </w:rPr>
      </w:pPr>
      <w:r w:rsidRPr="002341BD">
        <w:rPr>
          <w:rFonts w:ascii="微軟正黑體" w:eastAsia="微軟正黑體" w:hAnsi="微軟正黑體" w:cs="Helvetica Neue"/>
          <w:color w:val="000000" w:themeColor="text1"/>
          <w:kern w:val="0"/>
        </w:rPr>
        <w:t xml:space="preserve">   </w:t>
      </w:r>
      <w:r w:rsidR="001100D9" w:rsidRPr="002341BD">
        <w:rPr>
          <w:rFonts w:ascii="微軟正黑體" w:eastAsia="微軟正黑體" w:hAnsi="微軟正黑體" w:cs="Helvetica Neue"/>
          <w:color w:val="000000" w:themeColor="text1"/>
          <w:kern w:val="0"/>
        </w:rPr>
        <w:t xml:space="preserve">        </w:t>
      </w:r>
      <w:r w:rsidRPr="002341BD">
        <w:rPr>
          <w:rFonts w:ascii="微軟正黑體" w:eastAsia="微軟正黑體" w:hAnsi="微軟正黑體" w:cs="Helvetica Neue"/>
          <w:color w:val="000000" w:themeColor="text1"/>
          <w:kern w:val="0"/>
        </w:rPr>
        <w:t xml:space="preserve"> </w:t>
      </w:r>
      <w:r w:rsidRPr="002341BD">
        <w:rPr>
          <w:rFonts w:ascii="微軟正黑體" w:eastAsia="微軟正黑體" w:hAnsi="微軟正黑體" w:cs="PingFang TC" w:hint="eastAsia"/>
          <w:color w:val="000000" w:themeColor="text1"/>
          <w:kern w:val="0"/>
        </w:rPr>
        <w:t>。聯絡電話：</w:t>
      </w:r>
      <w:r w:rsidRPr="002341BD">
        <w:rPr>
          <w:rFonts w:ascii="微軟正黑體" w:eastAsia="微軟正黑體" w:hAnsi="微軟正黑體" w:cs="Helvetica Neue"/>
          <w:color w:val="000000" w:themeColor="text1"/>
          <w:kern w:val="0"/>
        </w:rPr>
        <w:t>02-2579-5567#26</w:t>
      </w:r>
    </w:p>
    <w:p w:rsidR="009B2BAF" w:rsidRPr="002341BD" w:rsidRDefault="0024722C" w:rsidP="0024722C">
      <w:pPr>
        <w:autoSpaceDE w:val="0"/>
        <w:autoSpaceDN w:val="0"/>
        <w:adjustRightInd w:val="0"/>
        <w:rPr>
          <w:rFonts w:ascii="微軟正黑體" w:eastAsia="微軟正黑體" w:hAnsi="微軟正黑體" w:cs="PingFang TC"/>
          <w:b/>
          <w:bCs/>
          <w:color w:val="000000" w:themeColor="text1"/>
          <w:kern w:val="0"/>
          <w:sz w:val="26"/>
          <w:szCs w:val="26"/>
        </w:rPr>
      </w:pPr>
      <w:r w:rsidRPr="002341BD">
        <w:rPr>
          <w:rFonts w:ascii="微軟正黑體" w:eastAsia="微軟正黑體" w:hAnsi="微軟正黑體" w:cs="PingFang TC" w:hint="eastAsia"/>
          <w:b/>
          <w:bCs/>
          <w:color w:val="000000" w:themeColor="text1"/>
          <w:kern w:val="0"/>
          <w:sz w:val="26"/>
          <w:szCs w:val="26"/>
        </w:rPr>
        <w:lastRenderedPageBreak/>
        <w:t>｜票選方式：</w:t>
      </w:r>
    </w:p>
    <w:p w:rsidR="0024722C" w:rsidRPr="002341BD" w:rsidRDefault="009B2BAF" w:rsidP="00E85F8B">
      <w:pPr>
        <w:autoSpaceDE w:val="0"/>
        <w:autoSpaceDN w:val="0"/>
        <w:adjustRightInd w:val="0"/>
        <w:rPr>
          <w:rFonts w:ascii="微軟正黑體" w:eastAsia="微軟正黑體" w:hAnsi="微軟正黑體" w:cs="PingFang TC"/>
          <w:b/>
          <w:color w:val="000000" w:themeColor="text1"/>
          <w:kern w:val="0"/>
          <w:sz w:val="26"/>
          <w:szCs w:val="26"/>
        </w:rPr>
      </w:pPr>
      <w:r w:rsidRPr="002341BD">
        <w:rPr>
          <w:rFonts w:ascii="微軟正黑體" w:eastAsia="微軟正黑體" w:hAnsi="微軟正黑體" w:cs="PingFang TC" w:hint="eastAsia"/>
          <w:b/>
          <w:color w:val="000000" w:themeColor="text1"/>
          <w:kern w:val="0"/>
          <w:sz w:val="26"/>
          <w:szCs w:val="26"/>
        </w:rPr>
        <w:t xml:space="preserve"> </w:t>
      </w:r>
      <w:r w:rsidRPr="002341BD">
        <w:rPr>
          <w:rFonts w:ascii="微軟正黑體" w:eastAsia="微軟正黑體" w:hAnsi="微軟正黑體" w:cs="PingFang TC"/>
          <w:b/>
          <w:color w:val="000000" w:themeColor="text1"/>
          <w:kern w:val="0"/>
          <w:sz w:val="26"/>
          <w:szCs w:val="26"/>
        </w:rPr>
        <w:t xml:space="preserve">    </w:t>
      </w:r>
      <w:r w:rsidR="0024722C" w:rsidRPr="002341BD">
        <w:rPr>
          <w:rFonts w:ascii="微軟正黑體" w:eastAsia="微軟正黑體" w:hAnsi="微軟正黑體" w:cs="PingFang TC" w:hint="eastAsia"/>
          <w:b/>
          <w:color w:val="000000" w:themeColor="text1"/>
          <w:kern w:val="0"/>
          <w:sz w:val="26"/>
          <w:szCs w:val="26"/>
        </w:rPr>
        <w:t>網路</w:t>
      </w:r>
      <w:r w:rsidRPr="002341BD">
        <w:rPr>
          <w:rFonts w:ascii="微軟正黑體" w:eastAsia="微軟正黑體" w:hAnsi="微軟正黑體" w:cs="PingFang TC" w:hint="eastAsia"/>
          <w:b/>
          <w:color w:val="000000" w:themeColor="text1"/>
          <w:kern w:val="0"/>
          <w:sz w:val="26"/>
          <w:szCs w:val="26"/>
        </w:rPr>
        <w:t>人氣</w:t>
      </w:r>
      <w:r w:rsidR="0024722C" w:rsidRPr="002341BD">
        <w:rPr>
          <w:rFonts w:ascii="微軟正黑體" w:eastAsia="微軟正黑體" w:hAnsi="微軟正黑體" w:cs="PingFang TC" w:hint="eastAsia"/>
          <w:b/>
          <w:color w:val="000000" w:themeColor="text1"/>
          <w:kern w:val="0"/>
          <w:sz w:val="26"/>
          <w:szCs w:val="26"/>
        </w:rPr>
        <w:t>票選</w:t>
      </w:r>
    </w:p>
    <w:p w:rsidR="0024722C" w:rsidRPr="002341BD" w:rsidRDefault="0024722C" w:rsidP="0024722C">
      <w:pPr>
        <w:pStyle w:val="a8"/>
        <w:numPr>
          <w:ilvl w:val="0"/>
          <w:numId w:val="11"/>
        </w:numPr>
        <w:autoSpaceDE w:val="0"/>
        <w:autoSpaceDN w:val="0"/>
        <w:adjustRightInd w:val="0"/>
        <w:ind w:leftChars="0"/>
        <w:rPr>
          <w:rFonts w:ascii="微軟正黑體" w:eastAsia="微軟正黑體" w:hAnsi="微軟正黑體" w:cs="Helvetica Neue"/>
          <w:b/>
          <w:bCs/>
          <w:color w:val="000000" w:themeColor="text1"/>
          <w:kern w:val="0"/>
        </w:rPr>
      </w:pPr>
      <w:r w:rsidRPr="002341BD">
        <w:rPr>
          <w:rFonts w:ascii="微軟正黑體" w:eastAsia="微軟正黑體" w:hAnsi="微軟正黑體" w:cs="PingFang TC" w:hint="eastAsia"/>
          <w:color w:val="000000" w:themeColor="text1"/>
          <w:kern w:val="0"/>
        </w:rPr>
        <w:t>投票網址：</w:t>
      </w:r>
      <w:r w:rsidR="00AF7DD5" w:rsidRPr="002341BD">
        <w:rPr>
          <w:rFonts w:ascii="微軟正黑體" w:eastAsia="微軟正黑體" w:hAnsi="微軟正黑體" w:cs="PingFang TC" w:hint="eastAsia"/>
          <w:color w:val="000000" w:themeColor="text1"/>
          <w:kern w:val="0"/>
        </w:rPr>
        <w:t>待公布</w:t>
      </w:r>
    </w:p>
    <w:p w:rsidR="0024722C" w:rsidRPr="002341BD" w:rsidRDefault="0024722C" w:rsidP="0024722C">
      <w:pPr>
        <w:pStyle w:val="a8"/>
        <w:numPr>
          <w:ilvl w:val="0"/>
          <w:numId w:val="11"/>
        </w:numPr>
        <w:autoSpaceDE w:val="0"/>
        <w:autoSpaceDN w:val="0"/>
        <w:adjustRightInd w:val="0"/>
        <w:ind w:leftChars="0"/>
        <w:rPr>
          <w:rFonts w:ascii="微軟正黑體" w:eastAsia="微軟正黑體" w:hAnsi="微軟正黑體" w:cs="Helvetica Neue"/>
          <w:b/>
          <w:bCs/>
          <w:color w:val="000000" w:themeColor="text1"/>
          <w:kern w:val="0"/>
        </w:rPr>
      </w:pPr>
      <w:r w:rsidRPr="002341BD">
        <w:rPr>
          <w:rFonts w:ascii="微軟正黑體" w:eastAsia="微軟正黑體" w:hAnsi="微軟正黑體" w:cs="PingFang TC" w:hint="eastAsia"/>
          <w:color w:val="000000" w:themeColor="text1"/>
          <w:kern w:val="0"/>
        </w:rPr>
        <w:t>投票時間：</w:t>
      </w:r>
      <w:r w:rsidRPr="002341BD">
        <w:rPr>
          <w:rFonts w:ascii="微軟正黑體" w:eastAsia="微軟正黑體" w:hAnsi="微軟正黑體" w:cs="Helvetica Neue"/>
          <w:color w:val="000000" w:themeColor="text1"/>
          <w:kern w:val="0"/>
        </w:rPr>
        <w:t xml:space="preserve">2020 / 6 / 1 10:00 - 6 / 15 23:59 </w:t>
      </w:r>
    </w:p>
    <w:p w:rsidR="0024722C" w:rsidRPr="002341BD" w:rsidRDefault="0024722C" w:rsidP="0024722C">
      <w:pPr>
        <w:pStyle w:val="a8"/>
        <w:numPr>
          <w:ilvl w:val="0"/>
          <w:numId w:val="11"/>
        </w:numPr>
        <w:autoSpaceDE w:val="0"/>
        <w:autoSpaceDN w:val="0"/>
        <w:adjustRightInd w:val="0"/>
        <w:ind w:leftChars="0"/>
        <w:rPr>
          <w:rFonts w:ascii="微軟正黑體" w:eastAsia="微軟正黑體" w:hAnsi="微軟正黑體" w:cs="Helvetica Neue"/>
          <w:b/>
          <w:bCs/>
          <w:color w:val="000000" w:themeColor="text1"/>
          <w:kern w:val="0"/>
        </w:rPr>
      </w:pPr>
      <w:r w:rsidRPr="002341BD">
        <w:rPr>
          <w:rFonts w:ascii="微軟正黑體" w:eastAsia="微軟正黑體" w:hAnsi="微軟正黑體" w:cs="PingFang TC" w:hint="eastAsia"/>
          <w:color w:val="000000" w:themeColor="text1"/>
          <w:kern w:val="0"/>
        </w:rPr>
        <w:t>每人每天一票</w:t>
      </w:r>
    </w:p>
    <w:p w:rsidR="0024722C" w:rsidRPr="002341BD" w:rsidRDefault="0024722C" w:rsidP="0024722C">
      <w:pPr>
        <w:pStyle w:val="a8"/>
        <w:numPr>
          <w:ilvl w:val="0"/>
          <w:numId w:val="11"/>
        </w:numPr>
        <w:autoSpaceDE w:val="0"/>
        <w:autoSpaceDN w:val="0"/>
        <w:adjustRightInd w:val="0"/>
        <w:ind w:leftChars="0"/>
        <w:rPr>
          <w:rFonts w:ascii="微軟正黑體" w:eastAsia="微軟正黑體" w:hAnsi="微軟正黑體" w:cs="PingFang TC"/>
          <w:color w:val="000000" w:themeColor="text1"/>
          <w:kern w:val="0"/>
        </w:rPr>
      </w:pPr>
      <w:r w:rsidRPr="002341BD">
        <w:rPr>
          <w:rFonts w:ascii="微軟正黑體" w:eastAsia="微軟正黑體" w:hAnsi="微軟正黑體" w:cs="PingFang TC" w:hint="eastAsia"/>
          <w:color w:val="000000" w:themeColor="text1"/>
          <w:kern w:val="0"/>
        </w:rPr>
        <w:t>名次公佈：</w:t>
      </w:r>
      <w:r w:rsidRPr="002341BD">
        <w:rPr>
          <w:rFonts w:ascii="微軟正黑體" w:eastAsia="微軟正黑體" w:hAnsi="微軟正黑體" w:cs="PingFang TC"/>
          <w:color w:val="000000" w:themeColor="text1"/>
          <w:kern w:val="0"/>
        </w:rPr>
        <w:t xml:space="preserve">2020 / 6 / </w:t>
      </w:r>
      <w:r w:rsidR="00AA775C" w:rsidRPr="002341BD">
        <w:rPr>
          <w:rFonts w:ascii="微軟正黑體" w:eastAsia="微軟正黑體" w:hAnsi="微軟正黑體" w:cs="PingFang TC" w:hint="eastAsia"/>
          <w:color w:val="000000" w:themeColor="text1"/>
          <w:kern w:val="0"/>
        </w:rPr>
        <w:t>2</w:t>
      </w:r>
      <w:r w:rsidR="00AA775C" w:rsidRPr="002341BD">
        <w:rPr>
          <w:rFonts w:ascii="微軟正黑體" w:eastAsia="微軟正黑體" w:hAnsi="微軟正黑體" w:cs="PingFang TC"/>
          <w:color w:val="000000" w:themeColor="text1"/>
          <w:kern w:val="0"/>
        </w:rPr>
        <w:t>2</w:t>
      </w:r>
    </w:p>
    <w:p w:rsidR="0024722C" w:rsidRPr="002341BD" w:rsidRDefault="007E1AA2" w:rsidP="00411C54">
      <w:pPr>
        <w:widowControl/>
        <w:rPr>
          <w:rFonts w:ascii="微軟正黑體" w:eastAsia="微軟正黑體" w:hAnsi="微軟正黑體" w:cs="Helvetica Neue"/>
          <w:color w:val="000000" w:themeColor="text1"/>
          <w:kern w:val="0"/>
          <w:sz w:val="22"/>
          <w:szCs w:val="22"/>
        </w:rPr>
      </w:pPr>
      <w:r w:rsidRPr="002341BD">
        <w:rPr>
          <w:rFonts w:ascii="微軟正黑體" w:eastAsia="微軟正黑體" w:hAnsi="微軟正黑體" w:cs="PingFang TC" w:hint="eastAsia"/>
          <w:b/>
          <w:bCs/>
          <w:color w:val="000000" w:themeColor="text1"/>
          <w:kern w:val="0"/>
          <w:sz w:val="26"/>
          <w:szCs w:val="26"/>
        </w:rPr>
        <w:t>｜</w:t>
      </w:r>
      <w:r w:rsidR="0024722C" w:rsidRPr="002341BD">
        <w:rPr>
          <w:rFonts w:ascii="微軟正黑體" w:eastAsia="微軟正黑體" w:hAnsi="微軟正黑體" w:cs="PingFang TC" w:hint="eastAsia"/>
          <w:b/>
          <w:bCs/>
          <w:color w:val="000000" w:themeColor="text1"/>
          <w:kern w:val="0"/>
          <w:sz w:val="26"/>
          <w:szCs w:val="26"/>
        </w:rPr>
        <w:t>獎勵方式</w:t>
      </w:r>
    </w:p>
    <w:p w:rsidR="0024722C" w:rsidRPr="002341BD" w:rsidRDefault="0024722C" w:rsidP="0024722C">
      <w:pPr>
        <w:pStyle w:val="a8"/>
        <w:numPr>
          <w:ilvl w:val="0"/>
          <w:numId w:val="12"/>
        </w:numPr>
        <w:autoSpaceDE w:val="0"/>
        <w:autoSpaceDN w:val="0"/>
        <w:adjustRightInd w:val="0"/>
        <w:ind w:leftChars="0"/>
        <w:rPr>
          <w:rFonts w:ascii="微軟正黑體" w:eastAsia="微軟正黑體" w:hAnsi="微軟正黑體" w:cs="Helvetica Neue"/>
          <w:b/>
          <w:bCs/>
          <w:color w:val="000000" w:themeColor="text1"/>
          <w:kern w:val="0"/>
        </w:rPr>
      </w:pPr>
      <w:r w:rsidRPr="002341BD">
        <w:rPr>
          <w:rFonts w:ascii="微軟正黑體" w:eastAsia="微軟正黑體" w:hAnsi="微軟正黑體" w:cs="PingFang TC" w:hint="eastAsia"/>
          <w:color w:val="000000" w:themeColor="text1"/>
          <w:kern w:val="0"/>
        </w:rPr>
        <w:t>參加獎：</w:t>
      </w:r>
      <w:r w:rsidR="007118E0" w:rsidRPr="002341BD">
        <w:rPr>
          <w:rFonts w:ascii="微軟正黑體" w:eastAsia="微軟正黑體" w:hAnsi="微軟正黑體" w:cs="PingFang TC" w:hint="eastAsia"/>
          <w:color w:val="000000" w:themeColor="text1"/>
          <w:kern w:val="0"/>
        </w:rPr>
        <w:t>50</w:t>
      </w:r>
      <w:r w:rsidRPr="002341BD">
        <w:rPr>
          <w:rFonts w:ascii="微軟正黑體" w:eastAsia="微軟正黑體" w:hAnsi="微軟正黑體" w:cs="PingFang TC" w:hint="eastAsia"/>
          <w:color w:val="000000" w:themeColor="text1"/>
          <w:kern w:val="0"/>
        </w:rPr>
        <w:t>箱福樂保久乳。</w:t>
      </w:r>
    </w:p>
    <w:p w:rsidR="003170C3" w:rsidRPr="002341BD" w:rsidRDefault="0024722C" w:rsidP="0024722C">
      <w:pPr>
        <w:pStyle w:val="a8"/>
        <w:numPr>
          <w:ilvl w:val="0"/>
          <w:numId w:val="12"/>
        </w:numPr>
        <w:autoSpaceDE w:val="0"/>
        <w:autoSpaceDN w:val="0"/>
        <w:adjustRightInd w:val="0"/>
        <w:ind w:leftChars="0"/>
        <w:rPr>
          <w:rFonts w:ascii="微軟正黑體" w:eastAsia="微軟正黑體" w:hAnsi="微軟正黑體" w:cs="PingFang TC"/>
          <w:color w:val="000000" w:themeColor="text1"/>
          <w:kern w:val="0"/>
        </w:rPr>
      </w:pPr>
      <w:r w:rsidRPr="002341BD">
        <w:rPr>
          <w:rFonts w:ascii="微軟正黑體" w:eastAsia="微軟正黑體" w:hAnsi="微軟正黑體" w:cs="PingFang TC" w:hint="eastAsia"/>
          <w:color w:val="000000" w:themeColor="text1"/>
          <w:kern w:val="0"/>
        </w:rPr>
        <w:t>優勝獎：取前兩名。每間學校一整學期</w:t>
      </w:r>
      <w:r w:rsidR="00411C54" w:rsidRPr="002341BD">
        <w:rPr>
          <w:rFonts w:ascii="微軟正黑體" w:eastAsia="微軟正黑體" w:hAnsi="微軟正黑體" w:cs="PingFang TC" w:hint="eastAsia"/>
          <w:color w:val="000000" w:themeColor="text1"/>
          <w:kern w:val="0"/>
        </w:rPr>
        <w:t>的福樂保久乳</w:t>
      </w:r>
      <w:r w:rsidR="003170C3" w:rsidRPr="002341BD">
        <w:rPr>
          <w:rFonts w:ascii="微軟正黑體" w:eastAsia="微軟正黑體" w:hAnsi="微軟正黑體" w:cs="PingFang TC" w:hint="eastAsia"/>
          <w:color w:val="000000" w:themeColor="text1"/>
          <w:kern w:val="0"/>
        </w:rPr>
        <w:t>（保久乳數量以一整學期9</w:t>
      </w:r>
      <w:r w:rsidR="003170C3" w:rsidRPr="002341BD">
        <w:rPr>
          <w:rFonts w:ascii="微軟正黑體" w:eastAsia="微軟正黑體" w:hAnsi="微軟正黑體" w:cs="PingFang TC"/>
          <w:color w:val="000000" w:themeColor="text1"/>
          <w:kern w:val="0"/>
        </w:rPr>
        <w:t>0</w:t>
      </w:r>
      <w:r w:rsidR="003170C3" w:rsidRPr="002341BD">
        <w:rPr>
          <w:rFonts w:ascii="微軟正黑體" w:eastAsia="微軟正黑體" w:hAnsi="微軟正黑體" w:cs="PingFang TC" w:hint="eastAsia"/>
          <w:color w:val="000000" w:themeColor="text1"/>
          <w:kern w:val="0"/>
        </w:rPr>
        <w:t>天</w:t>
      </w:r>
      <w:r w:rsidR="003170C3" w:rsidRPr="002341BD">
        <w:rPr>
          <w:rFonts w:ascii="微軟正黑體" w:eastAsia="微軟正黑體" w:hAnsi="微軟正黑體" w:cs="PingFang TC"/>
          <w:color w:val="000000" w:themeColor="text1"/>
          <w:kern w:val="0"/>
        </w:rPr>
        <w:t>*</w:t>
      </w:r>
      <w:r w:rsidR="003170C3" w:rsidRPr="002341BD">
        <w:rPr>
          <w:rFonts w:ascii="微軟正黑體" w:eastAsia="微軟正黑體" w:hAnsi="微軟正黑體" w:cs="PingFang TC" w:hint="eastAsia"/>
          <w:color w:val="000000" w:themeColor="text1"/>
          <w:kern w:val="0"/>
        </w:rPr>
        <w:t>全校學生數</w:t>
      </w:r>
      <w:r w:rsidR="003170C3" w:rsidRPr="002341BD">
        <w:rPr>
          <w:rFonts w:ascii="微軟正黑體" w:eastAsia="微軟正黑體" w:hAnsi="微軟正黑體" w:cs="PingFang TC"/>
          <w:color w:val="000000" w:themeColor="text1"/>
          <w:kern w:val="0"/>
        </w:rPr>
        <w:t>*</w:t>
      </w:r>
      <w:r w:rsidR="003170C3" w:rsidRPr="002341BD">
        <w:rPr>
          <w:rFonts w:ascii="微軟正黑體" w:eastAsia="微軟正黑體" w:hAnsi="微軟正黑體" w:cs="PingFang TC" w:hint="eastAsia"/>
          <w:color w:val="000000" w:themeColor="text1"/>
          <w:kern w:val="0"/>
        </w:rPr>
        <w:t>每日</w:t>
      </w:r>
      <w:r w:rsidR="003170C3" w:rsidRPr="002341BD">
        <w:rPr>
          <w:rFonts w:ascii="微軟正黑體" w:eastAsia="微軟正黑體" w:hAnsi="微軟正黑體" w:cs="PingFang TC"/>
          <w:color w:val="000000" w:themeColor="text1"/>
          <w:kern w:val="0"/>
        </w:rPr>
        <w:t>2</w:t>
      </w:r>
      <w:r w:rsidR="003170C3" w:rsidRPr="002341BD">
        <w:rPr>
          <w:rFonts w:ascii="微軟正黑體" w:eastAsia="微軟正黑體" w:hAnsi="微軟正黑體" w:cs="PingFang TC" w:hint="eastAsia"/>
          <w:color w:val="000000" w:themeColor="text1"/>
          <w:kern w:val="0"/>
        </w:rPr>
        <w:t>瓶計算）、</w:t>
      </w:r>
      <w:r w:rsidR="009B2BAF" w:rsidRPr="002341BD">
        <w:rPr>
          <w:rFonts w:ascii="微軟正黑體" w:eastAsia="微軟正黑體" w:hAnsi="微軟正黑體" w:cs="PingFang TC" w:hint="eastAsia"/>
          <w:color w:val="000000" w:themeColor="text1"/>
          <w:kern w:val="0"/>
        </w:rPr>
        <w:t>獎狀乙幀</w:t>
      </w:r>
      <w:r w:rsidR="003170C3" w:rsidRPr="002341BD">
        <w:rPr>
          <w:rFonts w:ascii="微軟正黑體" w:eastAsia="微軟正黑體" w:hAnsi="微軟正黑體" w:cs="PingFang TC" w:hint="eastAsia"/>
          <w:color w:val="000000" w:themeColor="text1"/>
          <w:kern w:val="0"/>
        </w:rPr>
        <w:t>及做為福樂一番鮮特級鮮乳與福樂一番鮮低脂鮮乳</w:t>
      </w:r>
      <w:r w:rsidR="00891CC1" w:rsidRPr="002341BD">
        <w:rPr>
          <w:rFonts w:ascii="微軟正黑體" w:eastAsia="微軟正黑體" w:hAnsi="微軟正黑體" w:cs="PingFang TC" w:hint="eastAsia"/>
          <w:color w:val="000000" w:themeColor="text1"/>
          <w:kern w:val="0"/>
        </w:rPr>
        <w:t>之</w:t>
      </w:r>
      <w:r w:rsidR="009662D5" w:rsidRPr="002341BD">
        <w:rPr>
          <w:rFonts w:ascii="微軟正黑體" w:eastAsia="微軟正黑體" w:hAnsi="微軟正黑體" w:cs="PingFang TC" w:hint="eastAsia"/>
          <w:color w:val="000000" w:themeColor="text1"/>
          <w:kern w:val="0"/>
        </w:rPr>
        <w:t>側面包裝設計元素</w:t>
      </w:r>
      <w:r w:rsidR="003170C3" w:rsidRPr="002341BD">
        <w:rPr>
          <w:rFonts w:ascii="微軟正黑體" w:eastAsia="微軟正黑體" w:hAnsi="微軟正黑體" w:cs="PingFang TC" w:hint="eastAsia"/>
          <w:color w:val="000000" w:themeColor="text1"/>
          <w:kern w:val="0"/>
        </w:rPr>
        <w:t>。</w:t>
      </w:r>
      <w:r w:rsidR="00411C54" w:rsidRPr="002341BD">
        <w:rPr>
          <w:rFonts w:ascii="微軟正黑體" w:eastAsia="微軟正黑體" w:hAnsi="微軟正黑體" w:cs="PingFang TC"/>
          <w:color w:val="000000" w:themeColor="text1"/>
          <w:kern w:val="0"/>
        </w:rPr>
        <w:t xml:space="preserve">    </w:t>
      </w:r>
    </w:p>
    <w:p w:rsidR="0024722C" w:rsidRPr="002341BD" w:rsidRDefault="0024722C" w:rsidP="0024722C">
      <w:pPr>
        <w:autoSpaceDE w:val="0"/>
        <w:autoSpaceDN w:val="0"/>
        <w:adjustRightInd w:val="0"/>
        <w:rPr>
          <w:rFonts w:ascii="微軟正黑體" w:eastAsia="微軟正黑體" w:hAnsi="微軟正黑體" w:cs="Helvetica Neue"/>
          <w:color w:val="000000" w:themeColor="text1"/>
          <w:kern w:val="0"/>
        </w:rPr>
      </w:pPr>
      <w:r w:rsidRPr="002341BD">
        <w:rPr>
          <w:rFonts w:ascii="MS Gothic" w:eastAsia="MS Gothic" w:hAnsi="MS Gothic" w:cs="MS Gothic" w:hint="eastAsia"/>
          <w:color w:val="000000" w:themeColor="text1"/>
          <w:kern w:val="0"/>
        </w:rPr>
        <w:t> </w:t>
      </w:r>
    </w:p>
    <w:p w:rsidR="0024722C" w:rsidRPr="002341BD" w:rsidRDefault="0024722C" w:rsidP="0024722C">
      <w:pPr>
        <w:autoSpaceDE w:val="0"/>
        <w:autoSpaceDN w:val="0"/>
        <w:adjustRightInd w:val="0"/>
        <w:rPr>
          <w:rFonts w:ascii="微軟正黑體" w:eastAsia="微軟正黑體" w:hAnsi="微軟正黑體" w:cs="Helvetica Neue"/>
          <w:color w:val="000000" w:themeColor="text1"/>
          <w:kern w:val="0"/>
          <w:sz w:val="22"/>
          <w:szCs w:val="22"/>
        </w:rPr>
      </w:pPr>
      <w:r w:rsidRPr="002341BD">
        <w:rPr>
          <w:rFonts w:ascii="微軟正黑體" w:eastAsia="微軟正黑體" w:hAnsi="微軟正黑體" w:cs="PingFang TC" w:hint="eastAsia"/>
          <w:b/>
          <w:bCs/>
          <w:color w:val="000000" w:themeColor="text1"/>
          <w:kern w:val="0"/>
          <w:sz w:val="26"/>
          <w:szCs w:val="26"/>
        </w:rPr>
        <w:t>｜參選須知</w:t>
      </w:r>
    </w:p>
    <w:p w:rsidR="0024722C" w:rsidRPr="002341BD" w:rsidRDefault="0024722C" w:rsidP="001100D9">
      <w:pPr>
        <w:numPr>
          <w:ilvl w:val="0"/>
          <w:numId w:val="7"/>
        </w:numPr>
        <w:tabs>
          <w:tab w:val="left" w:pos="20"/>
          <w:tab w:val="left" w:pos="360"/>
        </w:tabs>
        <w:autoSpaceDE w:val="0"/>
        <w:autoSpaceDN w:val="0"/>
        <w:adjustRightInd w:val="0"/>
        <w:ind w:leftChars="200" w:left="840"/>
        <w:rPr>
          <w:rFonts w:ascii="微軟正黑體" w:eastAsia="微軟正黑體" w:hAnsi="微軟正黑體" w:cs="PingFang TC"/>
          <w:color w:val="000000" w:themeColor="text1"/>
          <w:kern w:val="0"/>
        </w:rPr>
      </w:pPr>
      <w:r w:rsidRPr="002341BD">
        <w:rPr>
          <w:rFonts w:ascii="微軟正黑體" w:eastAsia="微軟正黑體" w:hAnsi="微軟正黑體" w:cs="PingFang TC" w:hint="eastAsia"/>
          <w:color w:val="000000" w:themeColor="text1"/>
          <w:kern w:val="0"/>
        </w:rPr>
        <w:t>參賽作品每校限以乙幅參加，發現重複者由主辦單位進行篩選，如有臨摹或他人加筆均不予評選</w:t>
      </w:r>
      <w:r w:rsidR="003170C3" w:rsidRPr="002341BD">
        <w:rPr>
          <w:rFonts w:ascii="微軟正黑體" w:eastAsia="微軟正黑體" w:hAnsi="微軟正黑體" w:cs="PingFang TC" w:hint="eastAsia"/>
          <w:color w:val="000000" w:themeColor="text1"/>
          <w:kern w:val="0"/>
        </w:rPr>
        <w:t>。參賽作品限以本活動網頁內上傳成功作品。</w:t>
      </w:r>
    </w:p>
    <w:p w:rsidR="0024722C" w:rsidRPr="002341BD" w:rsidRDefault="0024722C" w:rsidP="001100D9">
      <w:pPr>
        <w:numPr>
          <w:ilvl w:val="0"/>
          <w:numId w:val="7"/>
        </w:numPr>
        <w:tabs>
          <w:tab w:val="left" w:pos="20"/>
          <w:tab w:val="left" w:pos="360"/>
        </w:tabs>
        <w:autoSpaceDE w:val="0"/>
        <w:autoSpaceDN w:val="0"/>
        <w:adjustRightInd w:val="0"/>
        <w:ind w:leftChars="200" w:left="840"/>
        <w:rPr>
          <w:rFonts w:ascii="微軟正黑體" w:eastAsia="微軟正黑體" w:hAnsi="微軟正黑體" w:cs="Verdana"/>
          <w:color w:val="000000" w:themeColor="text1"/>
          <w:kern w:val="0"/>
        </w:rPr>
      </w:pPr>
      <w:r w:rsidRPr="002341BD">
        <w:rPr>
          <w:rFonts w:ascii="微軟正黑體" w:eastAsia="微軟正黑體" w:hAnsi="微軟正黑體" w:cs="PingFang TC" w:hint="eastAsia"/>
          <w:color w:val="000000" w:themeColor="text1"/>
          <w:kern w:val="0"/>
        </w:rPr>
        <w:t>參賽作品獲獎後，獲獎作品之所有權及著作財產權自獲獎公佈日起完全讓與主辦單位，主辦單位有權公開發表、公開展示、公開播送、公開口述、公開上映、公開傳輸、公開演出、重製、編輯、改作、出租、散布、發行、改作成衍生著作或編輯成編輯著作等一切著作財產權之使用權利。獲獎作品之著作權利讓與後，主辦單位得視需要對本著作內容加以潤、飾、增、刪並得省略姓名表示。</w:t>
      </w:r>
      <w:r w:rsidRPr="002341BD">
        <w:rPr>
          <w:rFonts w:ascii="微軟正黑體" w:eastAsia="微軟正黑體" w:hAnsi="微軟正黑體" w:cs="Verdana"/>
          <w:color w:val="000000" w:themeColor="text1"/>
          <w:kern w:val="0"/>
        </w:rPr>
        <w:t xml:space="preserve"> </w:t>
      </w:r>
    </w:p>
    <w:p w:rsidR="00FD68CE" w:rsidRPr="002341BD" w:rsidRDefault="0024722C" w:rsidP="001100D9">
      <w:pPr>
        <w:numPr>
          <w:ilvl w:val="0"/>
          <w:numId w:val="7"/>
        </w:numPr>
        <w:tabs>
          <w:tab w:val="left" w:pos="20"/>
          <w:tab w:val="left" w:pos="360"/>
        </w:tabs>
        <w:autoSpaceDE w:val="0"/>
        <w:autoSpaceDN w:val="0"/>
        <w:adjustRightInd w:val="0"/>
        <w:ind w:leftChars="200" w:left="840"/>
        <w:rPr>
          <w:rFonts w:ascii="微軟正黑體" w:eastAsia="微軟正黑體" w:hAnsi="微軟正黑體" w:cs="PingFang TC"/>
          <w:color w:val="000000" w:themeColor="text1"/>
          <w:kern w:val="0"/>
        </w:rPr>
      </w:pPr>
      <w:r w:rsidRPr="002341BD">
        <w:rPr>
          <w:rFonts w:ascii="微軟正黑體" w:eastAsia="微軟正黑體" w:hAnsi="微軟正黑體" w:cs="PingFang TC" w:hint="eastAsia"/>
          <w:color w:val="000000" w:themeColor="text1"/>
          <w:kern w:val="0"/>
        </w:rPr>
        <w:t>得獎作品如有偽冒、抄襲、代筆或經檢舉曾參加任何公開繪畫比賽得獎或展出，查證屬實，一律取消資格，獎位不遞補。已領取獎項者，主辦單位得追回原獎項。其違反著作權法令部分由參賽者自行負責，概與主辦單位無關。如造成第三者之權益損失，由參賽者自負完全法律責任，不得異議。</w:t>
      </w:r>
    </w:p>
    <w:p w:rsidR="0024722C" w:rsidRPr="002341BD" w:rsidRDefault="00FD68CE" w:rsidP="001100D9">
      <w:pPr>
        <w:numPr>
          <w:ilvl w:val="0"/>
          <w:numId w:val="7"/>
        </w:numPr>
        <w:tabs>
          <w:tab w:val="left" w:pos="20"/>
          <w:tab w:val="left" w:pos="360"/>
        </w:tabs>
        <w:autoSpaceDE w:val="0"/>
        <w:autoSpaceDN w:val="0"/>
        <w:adjustRightInd w:val="0"/>
        <w:ind w:leftChars="200" w:left="840"/>
        <w:rPr>
          <w:rFonts w:ascii="微軟正黑體" w:eastAsia="微軟正黑體" w:hAnsi="微軟正黑體" w:cs="PingFang TC"/>
          <w:color w:val="000000" w:themeColor="text1"/>
          <w:kern w:val="0"/>
        </w:rPr>
      </w:pPr>
      <w:r w:rsidRPr="002341BD">
        <w:rPr>
          <w:rFonts w:ascii="微軟正黑體" w:eastAsia="微軟正黑體" w:hAnsi="微軟正黑體" w:cs="PingFang TC" w:hint="eastAsia"/>
          <w:color w:val="000000" w:themeColor="text1"/>
          <w:kern w:val="0"/>
        </w:rPr>
        <w:t>參賽</w:t>
      </w:r>
      <w:r w:rsidR="003170C3" w:rsidRPr="002341BD">
        <w:rPr>
          <w:rFonts w:ascii="微軟正黑體" w:eastAsia="微軟正黑體" w:hAnsi="微軟正黑體" w:cs="PingFang TC" w:hint="eastAsia"/>
          <w:color w:val="000000" w:themeColor="text1"/>
          <w:kern w:val="0"/>
        </w:rPr>
        <w:t>得獎作品版權歸主辦單位所有且主辦單位</w:t>
      </w:r>
      <w:r w:rsidRPr="002341BD">
        <w:rPr>
          <w:rFonts w:ascii="微軟正黑體" w:eastAsia="微軟正黑體" w:hAnsi="微軟正黑體" w:cs="PingFang TC" w:hint="eastAsia"/>
          <w:color w:val="000000" w:themeColor="text1"/>
          <w:kern w:val="0"/>
        </w:rPr>
        <w:t>有權</w:t>
      </w:r>
      <w:r w:rsidR="00850127" w:rsidRPr="002341BD">
        <w:rPr>
          <w:rFonts w:ascii="微軟正黑體" w:eastAsia="微軟正黑體" w:hAnsi="微軟正黑體" w:cs="PingFang TC" w:hint="eastAsia"/>
          <w:color w:val="000000" w:themeColor="text1"/>
          <w:kern w:val="0"/>
        </w:rPr>
        <w:t>對</w:t>
      </w:r>
      <w:r w:rsidRPr="002341BD">
        <w:rPr>
          <w:rFonts w:ascii="微軟正黑體" w:eastAsia="微軟正黑體" w:hAnsi="微軟正黑體" w:cs="PingFang TC" w:hint="eastAsia"/>
          <w:color w:val="000000" w:themeColor="text1"/>
          <w:kern w:val="0"/>
        </w:rPr>
        <w:t>參賽作品</w:t>
      </w:r>
      <w:r w:rsidR="00850127" w:rsidRPr="002341BD">
        <w:rPr>
          <w:rFonts w:ascii="微軟正黑體" w:eastAsia="微軟正黑體" w:hAnsi="微軟正黑體" w:cs="PingFang TC" w:hint="eastAsia"/>
          <w:color w:val="000000" w:themeColor="text1"/>
          <w:kern w:val="0"/>
        </w:rPr>
        <w:t>運用各種</w:t>
      </w:r>
      <w:r w:rsidR="003170C3" w:rsidRPr="002341BD">
        <w:rPr>
          <w:rFonts w:ascii="微軟正黑體" w:eastAsia="微軟正黑體" w:hAnsi="微軟正黑體" w:cs="PingFang TC" w:hint="eastAsia"/>
          <w:color w:val="000000" w:themeColor="text1"/>
          <w:kern w:val="0"/>
        </w:rPr>
        <w:t>廣告宣傳刊登印刷及展覽之權利，並不額外給予酬勞。</w:t>
      </w:r>
    </w:p>
    <w:p w:rsidR="00CC7707" w:rsidRPr="002341BD" w:rsidRDefault="00CC7707" w:rsidP="001100D9">
      <w:pPr>
        <w:numPr>
          <w:ilvl w:val="0"/>
          <w:numId w:val="7"/>
        </w:numPr>
        <w:tabs>
          <w:tab w:val="left" w:pos="20"/>
          <w:tab w:val="left" w:pos="360"/>
        </w:tabs>
        <w:autoSpaceDE w:val="0"/>
        <w:autoSpaceDN w:val="0"/>
        <w:adjustRightInd w:val="0"/>
        <w:ind w:leftChars="200" w:left="840"/>
        <w:rPr>
          <w:rFonts w:ascii="微軟正黑體" w:eastAsia="微軟正黑體" w:hAnsi="微軟正黑體" w:cs="PingFang TC"/>
          <w:color w:val="000000" w:themeColor="text1"/>
          <w:kern w:val="0"/>
        </w:rPr>
      </w:pPr>
      <w:r w:rsidRPr="002341BD">
        <w:rPr>
          <w:rFonts w:ascii="微軟正黑體" w:eastAsia="微軟正黑體" w:hAnsi="微軟正黑體" w:cs="Verdana" w:hint="eastAsia"/>
          <w:color w:val="000000" w:themeColor="text1"/>
          <w:kern w:val="0"/>
        </w:rPr>
        <w:t>參</w:t>
      </w:r>
      <w:r w:rsidRPr="002341BD">
        <w:rPr>
          <w:rFonts w:ascii="微軟正黑體" w:eastAsia="微軟正黑體" w:hAnsi="微軟正黑體" w:cs="PingFang TC" w:hint="eastAsia"/>
          <w:color w:val="000000" w:themeColor="text1"/>
          <w:kern w:val="0"/>
        </w:rPr>
        <w:t>賽作品全部均不予退件，</w:t>
      </w:r>
      <w:r w:rsidR="00DB277E" w:rsidRPr="002341BD">
        <w:rPr>
          <w:rFonts w:ascii="微軟正黑體" w:eastAsia="微軟正黑體" w:hAnsi="微軟正黑體" w:cs="PingFang TC" w:hint="eastAsia"/>
          <w:color w:val="000000" w:themeColor="text1"/>
          <w:kern w:val="0"/>
        </w:rPr>
        <w:t>請參賽者送件時自留備份</w:t>
      </w:r>
      <w:r w:rsidR="00FD68CE" w:rsidRPr="002341BD">
        <w:rPr>
          <w:rFonts w:ascii="微軟正黑體" w:eastAsia="微軟正黑體" w:hAnsi="微軟正黑體" w:cs="PingFang TC" w:hint="eastAsia"/>
          <w:color w:val="000000" w:themeColor="text1"/>
          <w:kern w:val="0"/>
        </w:rPr>
        <w:t>，主辦單位不負保管責任</w:t>
      </w:r>
      <w:r w:rsidR="00DB277E" w:rsidRPr="002341BD">
        <w:rPr>
          <w:rFonts w:ascii="微軟正黑體" w:eastAsia="微軟正黑體" w:hAnsi="微軟正黑體" w:cs="PingFang TC" w:hint="eastAsia"/>
          <w:color w:val="000000" w:themeColor="text1"/>
          <w:kern w:val="0"/>
        </w:rPr>
        <w:t>，如需保留作品原件，請自行斟酌是否參賽</w:t>
      </w:r>
      <w:r w:rsidRPr="002341BD">
        <w:rPr>
          <w:rFonts w:ascii="微軟正黑體" w:eastAsia="微軟正黑體" w:hAnsi="微軟正黑體" w:cs="PingFang TC" w:hint="eastAsia"/>
          <w:color w:val="000000" w:themeColor="text1"/>
          <w:kern w:val="0"/>
        </w:rPr>
        <w:t>。</w:t>
      </w:r>
    </w:p>
    <w:p w:rsidR="00850127" w:rsidRPr="002341BD" w:rsidRDefault="00FD68CE" w:rsidP="00FD68CE">
      <w:pPr>
        <w:numPr>
          <w:ilvl w:val="0"/>
          <w:numId w:val="7"/>
        </w:numPr>
        <w:tabs>
          <w:tab w:val="left" w:pos="20"/>
          <w:tab w:val="left" w:pos="360"/>
        </w:tabs>
        <w:autoSpaceDE w:val="0"/>
        <w:autoSpaceDN w:val="0"/>
        <w:adjustRightInd w:val="0"/>
        <w:ind w:leftChars="200" w:left="840"/>
        <w:rPr>
          <w:rFonts w:ascii="微軟正黑體" w:eastAsia="微軟正黑體" w:hAnsi="微軟正黑體" w:cs="Verdana"/>
          <w:color w:val="000000" w:themeColor="text1"/>
          <w:kern w:val="0"/>
        </w:rPr>
      </w:pPr>
      <w:r w:rsidRPr="002341BD">
        <w:rPr>
          <w:rFonts w:ascii="微軟正黑體" w:eastAsia="微軟正黑體" w:hAnsi="微軟正黑體" w:cs="PingFang TC" w:hint="eastAsia"/>
          <w:color w:val="000000" w:themeColor="text1"/>
          <w:kern w:val="0"/>
        </w:rPr>
        <w:t>凡參賽之作品，因郵寄途中或不可抗拒災變造成之損失，主辦單位恕不負責。</w:t>
      </w:r>
    </w:p>
    <w:p w:rsidR="0024722C" w:rsidRPr="002341BD" w:rsidRDefault="0024722C" w:rsidP="00FD68CE">
      <w:pPr>
        <w:numPr>
          <w:ilvl w:val="0"/>
          <w:numId w:val="7"/>
        </w:numPr>
        <w:tabs>
          <w:tab w:val="left" w:pos="20"/>
          <w:tab w:val="left" w:pos="360"/>
        </w:tabs>
        <w:autoSpaceDE w:val="0"/>
        <w:autoSpaceDN w:val="0"/>
        <w:adjustRightInd w:val="0"/>
        <w:ind w:leftChars="200" w:left="840"/>
        <w:rPr>
          <w:rFonts w:ascii="微軟正黑體" w:eastAsia="微軟正黑體" w:hAnsi="微軟正黑體" w:cs="Verdana"/>
          <w:color w:val="000000" w:themeColor="text1"/>
          <w:kern w:val="0"/>
        </w:rPr>
      </w:pPr>
      <w:r w:rsidRPr="002341BD">
        <w:rPr>
          <w:rFonts w:ascii="微軟正黑體" w:eastAsia="微軟正黑體" w:hAnsi="微軟正黑體" w:cs="PingFang TC" w:hint="eastAsia"/>
          <w:color w:val="000000" w:themeColor="text1"/>
          <w:kern w:val="0"/>
        </w:rPr>
        <w:t>本活動辦法如有未盡事宜，主辦單位擁有保留修改活動內容之權利，活動期間重要公告以主辦單位官方網站公布為準。</w:t>
      </w:r>
    </w:p>
    <w:p w:rsidR="0024722C" w:rsidRPr="002341BD" w:rsidRDefault="0024722C" w:rsidP="001100D9">
      <w:pPr>
        <w:numPr>
          <w:ilvl w:val="0"/>
          <w:numId w:val="7"/>
        </w:numPr>
        <w:tabs>
          <w:tab w:val="left" w:pos="20"/>
          <w:tab w:val="left" w:pos="360"/>
        </w:tabs>
        <w:autoSpaceDE w:val="0"/>
        <w:autoSpaceDN w:val="0"/>
        <w:adjustRightInd w:val="0"/>
        <w:ind w:leftChars="200" w:left="840"/>
        <w:rPr>
          <w:rFonts w:ascii="微軟正黑體" w:eastAsia="微軟正黑體" w:hAnsi="微軟正黑體" w:cs="Verdana"/>
          <w:color w:val="000000" w:themeColor="text1"/>
          <w:kern w:val="0"/>
        </w:rPr>
      </w:pPr>
      <w:r w:rsidRPr="002341BD">
        <w:rPr>
          <w:rFonts w:ascii="微軟正黑體" w:eastAsia="微軟正黑體" w:hAnsi="微軟正黑體" w:cs="PingFang TC" w:hint="eastAsia"/>
          <w:color w:val="000000" w:themeColor="text1"/>
          <w:kern w:val="0"/>
        </w:rPr>
        <w:t>凡參加本活動者，即視同遵守本簡章之各項規定。</w:t>
      </w:r>
    </w:p>
    <w:p w:rsidR="0024722C" w:rsidRPr="002341BD" w:rsidRDefault="0024722C" w:rsidP="001100D9">
      <w:pPr>
        <w:numPr>
          <w:ilvl w:val="0"/>
          <w:numId w:val="7"/>
        </w:numPr>
        <w:tabs>
          <w:tab w:val="left" w:pos="20"/>
          <w:tab w:val="left" w:pos="360"/>
        </w:tabs>
        <w:autoSpaceDE w:val="0"/>
        <w:autoSpaceDN w:val="0"/>
        <w:adjustRightInd w:val="0"/>
        <w:ind w:leftChars="200" w:left="840"/>
        <w:rPr>
          <w:rFonts w:ascii="微軟正黑體" w:eastAsia="微軟正黑體" w:hAnsi="微軟正黑體" w:cs="Verdana"/>
          <w:color w:val="000000" w:themeColor="text1"/>
          <w:kern w:val="0"/>
        </w:rPr>
      </w:pPr>
      <w:r w:rsidRPr="002341BD">
        <w:rPr>
          <w:rFonts w:ascii="微軟正黑體" w:eastAsia="微軟正黑體" w:hAnsi="微軟正黑體" w:cs="PingFang TC" w:hint="eastAsia"/>
          <w:color w:val="000000" w:themeColor="text1"/>
          <w:kern w:val="0"/>
        </w:rPr>
        <w:t>如有任何疑問，請向主辦單位洽詢。可致電</w:t>
      </w:r>
      <w:r w:rsidRPr="002341BD">
        <w:rPr>
          <w:rFonts w:ascii="微軟正黑體" w:eastAsia="微軟正黑體" w:hAnsi="微軟正黑體" w:cs="Verdana"/>
          <w:color w:val="000000" w:themeColor="text1"/>
          <w:kern w:val="0"/>
        </w:rPr>
        <w:t xml:space="preserve">02-2579-5567#26 </w:t>
      </w:r>
      <w:r w:rsidRPr="002341BD">
        <w:rPr>
          <w:rFonts w:ascii="微軟正黑體" w:eastAsia="微軟正黑體" w:hAnsi="微軟正黑體" w:cs="PingFang TC" w:hint="eastAsia"/>
          <w:color w:val="000000" w:themeColor="text1"/>
          <w:kern w:val="0"/>
        </w:rPr>
        <w:t>劉小姐</w:t>
      </w:r>
      <w:r w:rsidRPr="002341BD">
        <w:rPr>
          <w:rFonts w:ascii="微軟正黑體" w:eastAsia="微軟正黑體" w:hAnsi="微軟正黑體" w:cs="Verdana"/>
          <w:color w:val="000000" w:themeColor="text1"/>
          <w:kern w:val="0"/>
        </w:rPr>
        <w:t xml:space="preserve"> / E-mail</w:t>
      </w:r>
      <w:r w:rsidRPr="002341BD">
        <w:rPr>
          <w:rFonts w:ascii="微軟正黑體" w:eastAsia="微軟正黑體" w:hAnsi="微軟正黑體" w:cs="PingFang TC" w:hint="eastAsia"/>
          <w:color w:val="000000" w:themeColor="text1"/>
          <w:kern w:val="0"/>
        </w:rPr>
        <w:t>至：</w:t>
      </w:r>
      <w:hyperlink w:history="1">
        <w:r w:rsidRPr="002341BD">
          <w:rPr>
            <w:rFonts w:ascii="微軟正黑體" w:eastAsia="微軟正黑體" w:hAnsi="微軟正黑體" w:cstheme="minorBidi"/>
            <w:color w:val="000000" w:themeColor="text1"/>
            <w:kern w:val="0"/>
          </w:rPr>
          <w:t>06inn@innovate-trend.com</w:t>
        </w:r>
        <w:r w:rsidRPr="002341BD">
          <w:rPr>
            <w:rFonts w:ascii="微軟正黑體" w:eastAsia="微軟正黑體" w:hAnsi="微軟正黑體" w:cs="PingFang TC" w:hint="eastAsia"/>
            <w:b/>
            <w:bCs/>
            <w:color w:val="000000" w:themeColor="text1"/>
            <w:kern w:val="0"/>
          </w:rPr>
          <w:t>。</w:t>
        </w:r>
      </w:hyperlink>
      <w:r w:rsidR="00411C54" w:rsidRPr="002341BD">
        <w:rPr>
          <w:rFonts w:ascii="微軟正黑體" w:eastAsia="微軟正黑體" w:hAnsi="微軟正黑體" w:cs="PingFang TC"/>
          <w:b/>
          <w:bCs/>
          <w:color w:val="000000" w:themeColor="text1"/>
          <w:kern w:val="0"/>
        </w:rPr>
        <w:br/>
      </w:r>
    </w:p>
    <w:p w:rsidR="00411C54" w:rsidRPr="002341BD" w:rsidRDefault="0024722C" w:rsidP="0024722C">
      <w:pPr>
        <w:autoSpaceDE w:val="0"/>
        <w:autoSpaceDN w:val="0"/>
        <w:adjustRightInd w:val="0"/>
        <w:rPr>
          <w:rFonts w:ascii="微軟正黑體" w:eastAsia="微軟正黑體" w:hAnsi="微軟正黑體" w:cs="PingFang TC"/>
          <w:color w:val="000000" w:themeColor="text1"/>
          <w:kern w:val="0"/>
          <w:sz w:val="22"/>
          <w:szCs w:val="22"/>
        </w:rPr>
      </w:pPr>
      <w:r w:rsidRPr="002341BD">
        <w:rPr>
          <w:rFonts w:ascii="微軟正黑體" w:eastAsia="微軟正黑體" w:hAnsi="微軟正黑體" w:cs="PingFang TC" w:hint="eastAsia"/>
          <w:b/>
          <w:bCs/>
          <w:color w:val="000000" w:themeColor="text1"/>
          <w:kern w:val="0"/>
          <w:sz w:val="26"/>
          <w:szCs w:val="26"/>
        </w:rPr>
        <w:t>｜主辦單位</w:t>
      </w:r>
      <w:r w:rsidRPr="002341BD">
        <w:rPr>
          <w:rFonts w:ascii="微軟正黑體" w:eastAsia="微軟正黑體" w:hAnsi="微軟正黑體" w:cs="Helvetica Neue" w:hint="eastAsia"/>
          <w:b/>
          <w:bCs/>
          <w:color w:val="000000" w:themeColor="text1"/>
          <w:kern w:val="0"/>
          <w:sz w:val="26"/>
          <w:szCs w:val="26"/>
        </w:rPr>
        <w:t xml:space="preserve"> </w:t>
      </w:r>
      <w:r w:rsidRPr="002341BD">
        <w:rPr>
          <w:rFonts w:ascii="微軟正黑體" w:eastAsia="微軟正黑體" w:hAnsi="微軟正黑體" w:cs="Helvetica Neue"/>
          <w:b/>
          <w:bCs/>
          <w:color w:val="000000" w:themeColor="text1"/>
          <w:kern w:val="0"/>
          <w:sz w:val="26"/>
          <w:szCs w:val="26"/>
        </w:rPr>
        <w:t xml:space="preserve"> </w:t>
      </w:r>
      <w:r w:rsidRPr="002341BD">
        <w:rPr>
          <w:rFonts w:ascii="微軟正黑體" w:eastAsia="微軟正黑體" w:hAnsi="微軟正黑體" w:cs="PingFang TC" w:hint="eastAsia"/>
          <w:color w:val="000000" w:themeColor="text1"/>
          <w:kern w:val="0"/>
          <w:sz w:val="22"/>
          <w:szCs w:val="22"/>
        </w:rPr>
        <w:t>佳格福樂</w:t>
      </w:r>
    </w:p>
    <w:p w:rsidR="0024722C" w:rsidRPr="002341BD" w:rsidRDefault="00411C54" w:rsidP="00411C54">
      <w:pPr>
        <w:widowControl/>
        <w:rPr>
          <w:rFonts w:ascii="微軟正黑體" w:eastAsia="微軟正黑體" w:hAnsi="微軟正黑體" w:cs="PingFang TC"/>
          <w:color w:val="000000" w:themeColor="text1"/>
          <w:kern w:val="0"/>
          <w:sz w:val="22"/>
          <w:szCs w:val="22"/>
        </w:rPr>
      </w:pPr>
      <w:r w:rsidRPr="002341BD">
        <w:rPr>
          <w:rFonts w:ascii="微軟正黑體" w:eastAsia="微軟正黑體" w:hAnsi="微軟正黑體" w:cs="PingFang TC"/>
          <w:color w:val="000000" w:themeColor="text1"/>
          <w:kern w:val="0"/>
          <w:sz w:val="22"/>
          <w:szCs w:val="22"/>
        </w:rPr>
        <w:br w:type="page"/>
      </w:r>
    </w:p>
    <w:p w:rsidR="0034537E" w:rsidRPr="002341BD" w:rsidRDefault="00E81A87" w:rsidP="00185C1B">
      <w:pPr>
        <w:jc w:val="center"/>
        <w:rPr>
          <w:rFonts w:ascii="微軟正黑體" w:eastAsia="微軟正黑體" w:hAnsi="微軟正黑體"/>
          <w:b/>
          <w:color w:val="000000" w:themeColor="text1"/>
          <w:sz w:val="40"/>
          <w:szCs w:val="40"/>
        </w:rPr>
      </w:pPr>
      <w:r w:rsidRPr="002341BD">
        <w:rPr>
          <w:rFonts w:ascii="微軟正黑體" w:eastAsia="微軟正黑體" w:hAnsi="微軟正黑體"/>
          <w:b/>
          <w:color w:val="000000" w:themeColor="text1"/>
          <w:sz w:val="40"/>
          <w:szCs w:val="40"/>
        </w:rPr>
        <w:t>佳格福樂「以愛灌鈣」小小藝術家-</w:t>
      </w:r>
      <w:r w:rsidR="00B03C07" w:rsidRPr="002341BD">
        <w:rPr>
          <w:rFonts w:ascii="微軟正黑體" w:eastAsia="微軟正黑體" w:hAnsi="微軟正黑體" w:hint="eastAsia"/>
          <w:b/>
          <w:color w:val="000000" w:themeColor="text1"/>
          <w:sz w:val="40"/>
          <w:szCs w:val="40"/>
        </w:rPr>
        <w:t xml:space="preserve"> </w:t>
      </w:r>
      <w:r w:rsidRPr="002341BD">
        <w:rPr>
          <w:rFonts w:ascii="微軟正黑體" w:eastAsia="微軟正黑體" w:hAnsi="微軟正黑體"/>
          <w:b/>
          <w:color w:val="000000" w:themeColor="text1"/>
          <w:sz w:val="40"/>
          <w:szCs w:val="40"/>
        </w:rPr>
        <w:t>繪畫比賽</w:t>
      </w:r>
    </w:p>
    <w:p w:rsidR="00891CC1" w:rsidRPr="002341BD" w:rsidRDefault="00891CC1" w:rsidP="00185C1B">
      <w:pPr>
        <w:jc w:val="center"/>
        <w:rPr>
          <w:rFonts w:ascii="微軟正黑體" w:eastAsia="微軟正黑體" w:hAnsi="微軟正黑體"/>
          <w:b/>
          <w:color w:val="000000" w:themeColor="text1"/>
          <w:sz w:val="40"/>
          <w:szCs w:val="40"/>
        </w:rPr>
      </w:pPr>
      <w:r w:rsidRPr="002341BD">
        <w:rPr>
          <w:rFonts w:ascii="微軟正黑體" w:eastAsia="微軟正黑體" w:hAnsi="微軟正黑體" w:hint="eastAsia"/>
          <w:b/>
          <w:color w:val="000000" w:themeColor="text1"/>
          <w:sz w:val="40"/>
          <w:szCs w:val="40"/>
        </w:rPr>
        <w:t>報名表</w:t>
      </w:r>
    </w:p>
    <w:p w:rsidR="0034537E" w:rsidRPr="002341BD" w:rsidRDefault="005E73FC" w:rsidP="00185C1B">
      <w:pPr>
        <w:jc w:val="center"/>
        <w:rPr>
          <w:rFonts w:ascii="微軟正黑體" w:eastAsia="微軟正黑體" w:hAnsi="微軟正黑體"/>
          <w:color w:val="000000" w:themeColor="text1"/>
        </w:rPr>
      </w:pPr>
      <w:r w:rsidRPr="002341BD">
        <w:rPr>
          <w:rFonts w:ascii="微軟正黑體" w:eastAsia="微軟正黑體" w:hAnsi="微軟正黑體"/>
          <w:noProof/>
          <w:color w:val="000000" w:themeColor="text1"/>
        </w:rPr>
        <mc:AlternateContent>
          <mc:Choice Requires="wps">
            <w:drawing>
              <wp:anchor distT="0" distB="0" distL="114300" distR="114300" simplePos="0" relativeHeight="251663360" behindDoc="0" locked="0" layoutInCell="1" allowOverlap="1" wp14:anchorId="49E6E5B3" wp14:editId="3A06ED4D">
                <wp:simplePos x="0" y="0"/>
                <wp:positionH relativeFrom="column">
                  <wp:posOffset>4472940</wp:posOffset>
                </wp:positionH>
                <wp:positionV relativeFrom="paragraph">
                  <wp:posOffset>227330</wp:posOffset>
                </wp:positionV>
                <wp:extent cx="1805305" cy="11430"/>
                <wp:effectExtent l="0" t="0" r="23495" b="13970"/>
                <wp:wrapNone/>
                <wp:docPr id="4" name="直線接點 4"/>
                <wp:cNvGraphicFramePr/>
                <a:graphic xmlns:a="http://schemas.openxmlformats.org/drawingml/2006/main">
                  <a:graphicData uri="http://schemas.microsoft.com/office/word/2010/wordprocessingShape">
                    <wps:wsp>
                      <wps:cNvCnPr/>
                      <wps:spPr>
                        <a:xfrm>
                          <a:off x="0" y="0"/>
                          <a:ext cx="1805305" cy="1143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F64D24" id="直線接點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2pt,17.9pt" to="494.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" strokecolor="black [3213]" strokeweight="1pt">
                <v:stroke dashstyle="3 1" joinstyle="miter"/>
              </v:line>
            </w:pict>
          </mc:Fallback>
        </mc:AlternateContent>
      </w:r>
      <w:r w:rsidR="005508B3" w:rsidRPr="002341BD">
        <w:rPr>
          <w:rFonts w:ascii="微軟正黑體" w:eastAsia="微軟正黑體" w:hAnsi="微軟正黑體"/>
          <w:noProof/>
          <w:color w:val="000000" w:themeColor="text1"/>
        </w:rPr>
        <mc:AlternateContent>
          <mc:Choice Requires="wps">
            <w:drawing>
              <wp:anchor distT="0" distB="0" distL="114300" distR="114300" simplePos="0" relativeHeight="251664384" behindDoc="0" locked="0" layoutInCell="1" allowOverlap="1" wp14:anchorId="1CFB6E00" wp14:editId="74B7CAAB">
                <wp:simplePos x="0" y="0"/>
                <wp:positionH relativeFrom="column">
                  <wp:posOffset>-192405</wp:posOffset>
                </wp:positionH>
                <wp:positionV relativeFrom="paragraph">
                  <wp:posOffset>214630</wp:posOffset>
                </wp:positionV>
                <wp:extent cx="1805354" cy="11723"/>
                <wp:effectExtent l="0" t="0" r="23495" b="13970"/>
                <wp:wrapNone/>
                <wp:docPr id="3" name="直線接點 3"/>
                <wp:cNvGraphicFramePr/>
                <a:graphic xmlns:a="http://schemas.openxmlformats.org/drawingml/2006/main">
                  <a:graphicData uri="http://schemas.microsoft.com/office/word/2010/wordprocessingShape">
                    <wps:wsp>
                      <wps:cNvCnPr/>
                      <wps:spPr>
                        <a:xfrm>
                          <a:off x="0" y="0"/>
                          <a:ext cx="1805354" cy="11723"/>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8A934" id="直線接點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pt,16.9pt" to="12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" strokecolor="black [3213]" strokeweight="1pt">
                <v:stroke dashstyle="3 1" joinstyle="miter"/>
              </v:line>
            </w:pict>
          </mc:Fallback>
        </mc:AlternateContent>
      </w:r>
      <w:r w:rsidR="005508B3" w:rsidRPr="002341BD">
        <w:rPr>
          <w:rFonts w:ascii="微軟正黑體" w:eastAsia="微軟正黑體" w:hAnsi="微軟正黑體"/>
          <w:color w:val="000000" w:themeColor="text1"/>
        </w:rPr>
        <w:t>（請將下列表格列印並</w:t>
      </w:r>
      <w:r w:rsidR="001100D9" w:rsidRPr="002341BD">
        <w:rPr>
          <w:rFonts w:ascii="微軟正黑體" w:eastAsia="微軟正黑體" w:hAnsi="微軟正黑體" w:hint="eastAsia"/>
          <w:color w:val="000000" w:themeColor="text1"/>
        </w:rPr>
        <w:t>隨作品寄出</w:t>
      </w:r>
      <w:r w:rsidR="005508B3" w:rsidRPr="002341BD">
        <w:rPr>
          <w:rFonts w:ascii="微軟正黑體" w:eastAsia="微軟正黑體" w:hAnsi="微軟正黑體"/>
          <w:color w:val="000000" w:themeColor="text1"/>
        </w:rPr>
        <w:t>）</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56"/>
        <w:gridCol w:w="3110"/>
        <w:gridCol w:w="1466"/>
        <w:gridCol w:w="2799"/>
      </w:tblGrid>
      <w:tr w:rsidR="002341BD" w:rsidRPr="002341BD" w:rsidTr="00BC3EA8">
        <w:trPr>
          <w:cantSplit/>
          <w:trHeight w:val="680"/>
          <w:jc w:val="center"/>
        </w:trPr>
        <w:tc>
          <w:tcPr>
            <w:tcW w:w="1656" w:type="dxa"/>
            <w:tcBorders>
              <w:top w:val="thinThickSmallGap" w:sz="24" w:space="0" w:color="auto"/>
              <w:left w:val="thinThickSmallGap" w:sz="24" w:space="0" w:color="auto"/>
              <w:bottom w:val="thickThinSmallGap" w:sz="24" w:space="0" w:color="auto"/>
              <w:right w:val="single" w:sz="4" w:space="0" w:color="auto"/>
            </w:tcBorders>
            <w:vAlign w:val="center"/>
          </w:tcPr>
          <w:p w:rsidR="00254D01" w:rsidRPr="002341BD" w:rsidRDefault="00254D01" w:rsidP="00254D01">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作品編號</w:t>
            </w:r>
          </w:p>
        </w:tc>
        <w:tc>
          <w:tcPr>
            <w:tcW w:w="7375" w:type="dxa"/>
            <w:gridSpan w:val="3"/>
            <w:tcBorders>
              <w:top w:val="thinThickSmallGap" w:sz="24" w:space="0" w:color="auto"/>
              <w:left w:val="single" w:sz="4" w:space="0" w:color="auto"/>
              <w:bottom w:val="thickThinSmallGap" w:sz="24" w:space="0" w:color="auto"/>
              <w:right w:val="thickThinSmallGap" w:sz="24" w:space="0" w:color="auto"/>
            </w:tcBorders>
          </w:tcPr>
          <w:p w:rsidR="00254D01" w:rsidRPr="002341BD" w:rsidRDefault="00254D01" w:rsidP="00254D01">
            <w:pPr>
              <w:spacing w:line="0" w:lineRule="atLeast"/>
              <w:rPr>
                <w:rFonts w:ascii="微軟正黑體" w:eastAsia="微軟正黑體" w:hAnsi="微軟正黑體"/>
                <w:color w:val="000000" w:themeColor="text1"/>
              </w:rPr>
            </w:pPr>
            <w:r w:rsidRPr="002341BD">
              <w:rPr>
                <w:rFonts w:ascii="微軟正黑體" w:eastAsia="微軟正黑體" w:hAnsi="微軟正黑體"/>
                <w:color w:val="000000" w:themeColor="text1"/>
                <w:sz w:val="15"/>
                <w:szCs w:val="15"/>
              </w:rPr>
              <w:t>（</w:t>
            </w:r>
            <w:r w:rsidR="008B33F7" w:rsidRPr="002341BD">
              <w:rPr>
                <w:rFonts w:ascii="微軟正黑體" w:eastAsia="微軟正黑體" w:hAnsi="微軟正黑體"/>
                <w:color w:val="000000" w:themeColor="text1"/>
                <w:sz w:val="15"/>
                <w:szCs w:val="15"/>
              </w:rPr>
              <w:t>請勿填寫，</w:t>
            </w:r>
            <w:r w:rsidRPr="002341BD">
              <w:rPr>
                <w:rFonts w:ascii="微軟正黑體" w:eastAsia="微軟正黑體" w:hAnsi="微軟正黑體"/>
                <w:color w:val="000000" w:themeColor="text1"/>
                <w:sz w:val="15"/>
                <w:szCs w:val="15"/>
              </w:rPr>
              <w:t>由主辦單位給予編號）</w:t>
            </w:r>
          </w:p>
        </w:tc>
      </w:tr>
      <w:tr w:rsidR="002341BD" w:rsidRPr="002341BD" w:rsidTr="00BC3EA8">
        <w:trPr>
          <w:cantSplit/>
          <w:trHeight w:val="606"/>
          <w:jc w:val="center"/>
        </w:trPr>
        <w:tc>
          <w:tcPr>
            <w:tcW w:w="1656" w:type="dxa"/>
            <w:tcBorders>
              <w:top w:val="thickThinSmallGap" w:sz="2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填表須知</w:t>
            </w:r>
          </w:p>
        </w:tc>
        <w:tc>
          <w:tcPr>
            <w:tcW w:w="7375" w:type="dxa"/>
            <w:gridSpan w:val="3"/>
            <w:tcBorders>
              <w:top w:val="thickThinSmallGap" w:sz="2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rPr>
                <w:rFonts w:ascii="微軟正黑體" w:eastAsia="微軟正黑體" w:hAnsi="微軟正黑體"/>
                <w:color w:val="000000" w:themeColor="text1"/>
              </w:rPr>
            </w:pPr>
            <w:r w:rsidRPr="002341BD">
              <w:rPr>
                <w:rFonts w:ascii="微軟正黑體" w:eastAsia="微軟正黑體" w:hAnsi="微軟正黑體"/>
                <w:color w:val="000000" w:themeColor="text1"/>
              </w:rPr>
              <w:t>1.各欄位務必詳實填寫</w:t>
            </w:r>
            <w:r w:rsidR="005508B3" w:rsidRPr="002341BD">
              <w:rPr>
                <w:rFonts w:ascii="微軟正黑體" w:eastAsia="微軟正黑體" w:hAnsi="微軟正黑體"/>
                <w:color w:val="000000" w:themeColor="text1"/>
              </w:rPr>
              <w:t>，</w:t>
            </w:r>
            <w:r w:rsidRPr="002341BD">
              <w:rPr>
                <w:rFonts w:ascii="微軟正黑體" w:eastAsia="微軟正黑體" w:hAnsi="微軟正黑體"/>
                <w:color w:val="000000" w:themeColor="text1"/>
              </w:rPr>
              <w:t>聯絡方式請勿填寫學校電話，以利通知。</w:t>
            </w:r>
          </w:p>
          <w:p w:rsidR="00185C1B" w:rsidRPr="002341BD" w:rsidRDefault="005508B3" w:rsidP="00DF1F78">
            <w:pPr>
              <w:spacing w:line="0" w:lineRule="atLeast"/>
              <w:rPr>
                <w:rFonts w:ascii="微軟正黑體" w:eastAsia="微軟正黑體" w:hAnsi="微軟正黑體"/>
                <w:color w:val="000000" w:themeColor="text1"/>
              </w:rPr>
            </w:pPr>
            <w:r w:rsidRPr="002341BD">
              <w:rPr>
                <w:rFonts w:ascii="微軟正黑體" w:eastAsia="微軟正黑體" w:hAnsi="微軟正黑體"/>
                <w:color w:val="000000" w:themeColor="text1"/>
              </w:rPr>
              <w:t>2</w:t>
            </w:r>
            <w:r w:rsidR="00185C1B" w:rsidRPr="002341BD">
              <w:rPr>
                <w:rFonts w:ascii="微軟正黑體" w:eastAsia="微軟正黑體" w:hAnsi="微軟正黑體"/>
                <w:color w:val="000000" w:themeColor="text1"/>
              </w:rPr>
              <w:t>.請勿變動表格。</w:t>
            </w:r>
          </w:p>
        </w:tc>
      </w:tr>
      <w:tr w:rsidR="002341BD" w:rsidRPr="002341BD" w:rsidTr="005508B3">
        <w:trPr>
          <w:cantSplit/>
          <w:trHeight w:val="1396"/>
          <w:jc w:val="center"/>
        </w:trPr>
        <w:tc>
          <w:tcPr>
            <w:tcW w:w="1656" w:type="dxa"/>
            <w:tcBorders>
              <w:top w:val="single" w:sz="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學校名稱</w:t>
            </w:r>
          </w:p>
        </w:tc>
        <w:tc>
          <w:tcPr>
            <w:tcW w:w="7375" w:type="dxa"/>
            <w:gridSpan w:val="3"/>
            <w:tcBorders>
              <w:top w:val="single" w:sz="4" w:space="0" w:color="auto"/>
              <w:left w:val="single" w:sz="4" w:space="0" w:color="auto"/>
              <w:bottom w:val="single" w:sz="4" w:space="0" w:color="auto"/>
              <w:right w:val="single" w:sz="4" w:space="0" w:color="auto"/>
            </w:tcBorders>
            <w:vAlign w:val="bottom"/>
          </w:tcPr>
          <w:p w:rsidR="00185C1B" w:rsidRPr="002341BD" w:rsidRDefault="00185C1B" w:rsidP="00185C1B">
            <w:pPr>
              <w:spacing w:line="0" w:lineRule="atLeast"/>
              <w:jc w:val="right"/>
              <w:rPr>
                <w:rFonts w:ascii="微軟正黑體" w:eastAsia="微軟正黑體" w:hAnsi="微軟正黑體"/>
                <w:color w:val="000000" w:themeColor="text1"/>
                <w:sz w:val="15"/>
                <w:szCs w:val="15"/>
              </w:rPr>
            </w:pPr>
            <w:r w:rsidRPr="002341BD">
              <w:rPr>
                <w:rFonts w:ascii="微軟正黑體" w:eastAsia="微軟正黑體" w:hAnsi="微軟正黑體"/>
                <w:color w:val="000000" w:themeColor="text1"/>
                <w:sz w:val="15"/>
                <w:szCs w:val="15"/>
              </w:rPr>
              <w:t>（請於此處蓋上學校章）</w:t>
            </w:r>
          </w:p>
        </w:tc>
      </w:tr>
      <w:tr w:rsidR="002341BD" w:rsidRPr="002341BD" w:rsidTr="008944D3">
        <w:trPr>
          <w:cantSplit/>
          <w:trHeight w:val="699"/>
          <w:jc w:val="center"/>
        </w:trPr>
        <w:tc>
          <w:tcPr>
            <w:tcW w:w="1656" w:type="dxa"/>
            <w:tcBorders>
              <w:top w:val="single" w:sz="4" w:space="0" w:color="auto"/>
              <w:left w:val="single" w:sz="4" w:space="0" w:color="auto"/>
              <w:bottom w:val="single" w:sz="18"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學校地址</w:t>
            </w:r>
          </w:p>
        </w:tc>
        <w:tc>
          <w:tcPr>
            <w:tcW w:w="7375" w:type="dxa"/>
            <w:gridSpan w:val="3"/>
            <w:tcBorders>
              <w:top w:val="single" w:sz="4" w:space="0" w:color="auto"/>
              <w:left w:val="single" w:sz="4" w:space="0" w:color="auto"/>
              <w:bottom w:val="single" w:sz="18" w:space="0" w:color="auto"/>
              <w:right w:val="single" w:sz="4" w:space="0" w:color="auto"/>
            </w:tcBorders>
            <w:vAlign w:val="center"/>
          </w:tcPr>
          <w:p w:rsidR="00185C1B" w:rsidRPr="002341BD" w:rsidRDefault="00185C1B" w:rsidP="00DF1F78">
            <w:pPr>
              <w:spacing w:line="0" w:lineRule="atLeast"/>
              <w:rPr>
                <w:rFonts w:ascii="微軟正黑體" w:eastAsia="微軟正黑體" w:hAnsi="微軟正黑體"/>
                <w:color w:val="000000" w:themeColor="text1"/>
              </w:rPr>
            </w:pPr>
          </w:p>
        </w:tc>
      </w:tr>
      <w:tr w:rsidR="002341BD" w:rsidRPr="002341BD" w:rsidTr="008944D3">
        <w:trPr>
          <w:cantSplit/>
          <w:trHeight w:val="543"/>
          <w:jc w:val="center"/>
        </w:trPr>
        <w:tc>
          <w:tcPr>
            <w:tcW w:w="9031" w:type="dxa"/>
            <w:gridSpan w:val="4"/>
            <w:tcBorders>
              <w:top w:val="single" w:sz="18" w:space="0" w:color="auto"/>
              <w:left w:val="single" w:sz="4" w:space="0" w:color="auto"/>
              <w:bottom w:val="single" w:sz="4" w:space="0" w:color="auto"/>
              <w:right w:val="single" w:sz="4" w:space="0" w:color="auto"/>
            </w:tcBorders>
            <w:vAlign w:val="center"/>
          </w:tcPr>
          <w:p w:rsidR="005508B3" w:rsidRPr="002341BD" w:rsidRDefault="005508B3" w:rsidP="005508B3">
            <w:pPr>
              <w:spacing w:line="0" w:lineRule="atLeast"/>
              <w:jc w:val="center"/>
              <w:rPr>
                <w:rFonts w:ascii="微軟正黑體" w:eastAsia="微軟正黑體" w:hAnsi="微軟正黑體"/>
                <w:b/>
                <w:color w:val="000000" w:themeColor="text1"/>
              </w:rPr>
            </w:pPr>
            <w:r w:rsidRPr="002341BD">
              <w:rPr>
                <w:rFonts w:ascii="微軟正黑體" w:eastAsia="微軟正黑體" w:hAnsi="微軟正黑體"/>
                <w:b/>
                <w:color w:val="000000" w:themeColor="text1"/>
              </w:rPr>
              <w:t>學校聯絡窗口填寫</w:t>
            </w:r>
          </w:p>
        </w:tc>
      </w:tr>
      <w:tr w:rsidR="002341BD" w:rsidRPr="002341BD" w:rsidTr="005508B3">
        <w:trPr>
          <w:cantSplit/>
          <w:trHeight w:val="680"/>
          <w:jc w:val="center"/>
        </w:trPr>
        <w:tc>
          <w:tcPr>
            <w:tcW w:w="1656" w:type="dxa"/>
            <w:tcBorders>
              <w:top w:val="single" w:sz="4" w:space="0" w:color="auto"/>
              <w:left w:val="single" w:sz="4" w:space="0" w:color="auto"/>
              <w:bottom w:val="single" w:sz="4" w:space="0" w:color="auto"/>
              <w:right w:val="single" w:sz="4" w:space="0" w:color="auto"/>
            </w:tcBorders>
            <w:vAlign w:val="center"/>
          </w:tcPr>
          <w:p w:rsidR="005508B3" w:rsidRPr="002341BD" w:rsidRDefault="005508B3" w:rsidP="005508B3">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姓名</w:t>
            </w:r>
          </w:p>
        </w:tc>
        <w:tc>
          <w:tcPr>
            <w:tcW w:w="3110" w:type="dxa"/>
            <w:tcBorders>
              <w:top w:val="single" w:sz="4" w:space="0" w:color="auto"/>
              <w:left w:val="single" w:sz="4" w:space="0" w:color="auto"/>
              <w:bottom w:val="single" w:sz="4" w:space="0" w:color="auto"/>
              <w:right w:val="single" w:sz="4" w:space="0" w:color="auto"/>
            </w:tcBorders>
            <w:vAlign w:val="center"/>
          </w:tcPr>
          <w:p w:rsidR="005508B3" w:rsidRPr="002341BD" w:rsidRDefault="005508B3" w:rsidP="005508B3">
            <w:pPr>
              <w:spacing w:line="0" w:lineRule="atLeast"/>
              <w:jc w:val="center"/>
              <w:rPr>
                <w:rFonts w:ascii="微軟正黑體" w:eastAsia="微軟正黑體" w:hAnsi="微軟正黑體"/>
                <w:color w:val="000000" w:themeColor="text1"/>
              </w:rPr>
            </w:pPr>
          </w:p>
        </w:tc>
        <w:tc>
          <w:tcPr>
            <w:tcW w:w="1466" w:type="dxa"/>
            <w:tcBorders>
              <w:top w:val="single" w:sz="4" w:space="0" w:color="auto"/>
              <w:left w:val="single" w:sz="4" w:space="0" w:color="auto"/>
              <w:bottom w:val="single" w:sz="4" w:space="0" w:color="auto"/>
              <w:right w:val="single" w:sz="4" w:space="0" w:color="auto"/>
            </w:tcBorders>
            <w:vAlign w:val="center"/>
          </w:tcPr>
          <w:p w:rsidR="005508B3" w:rsidRPr="002341BD" w:rsidRDefault="005508B3" w:rsidP="005508B3">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聯絡電話</w:t>
            </w:r>
          </w:p>
        </w:tc>
        <w:tc>
          <w:tcPr>
            <w:tcW w:w="2799" w:type="dxa"/>
            <w:tcBorders>
              <w:top w:val="single" w:sz="4" w:space="0" w:color="auto"/>
              <w:left w:val="single" w:sz="4" w:space="0" w:color="auto"/>
              <w:bottom w:val="single" w:sz="4" w:space="0" w:color="auto"/>
              <w:right w:val="single" w:sz="4" w:space="0" w:color="auto"/>
            </w:tcBorders>
            <w:vAlign w:val="center"/>
          </w:tcPr>
          <w:p w:rsidR="005508B3" w:rsidRPr="002341BD" w:rsidRDefault="005508B3" w:rsidP="005508B3">
            <w:pPr>
              <w:spacing w:line="0" w:lineRule="atLeast"/>
              <w:jc w:val="center"/>
              <w:rPr>
                <w:rFonts w:ascii="微軟正黑體" w:eastAsia="微軟正黑體" w:hAnsi="微軟正黑體"/>
                <w:color w:val="000000" w:themeColor="text1"/>
              </w:rPr>
            </w:pPr>
          </w:p>
        </w:tc>
      </w:tr>
      <w:tr w:rsidR="002341BD" w:rsidRPr="002341BD" w:rsidTr="008944D3">
        <w:trPr>
          <w:cantSplit/>
          <w:trHeight w:val="680"/>
          <w:jc w:val="center"/>
        </w:trPr>
        <w:tc>
          <w:tcPr>
            <w:tcW w:w="1656" w:type="dxa"/>
            <w:tcBorders>
              <w:top w:val="single" w:sz="4" w:space="0" w:color="auto"/>
              <w:left w:val="single" w:sz="4" w:space="0" w:color="auto"/>
              <w:bottom w:val="single" w:sz="18" w:space="0" w:color="auto"/>
              <w:right w:val="single" w:sz="4" w:space="0" w:color="auto"/>
            </w:tcBorders>
            <w:vAlign w:val="center"/>
          </w:tcPr>
          <w:p w:rsidR="005508B3" w:rsidRPr="002341BD" w:rsidRDefault="005508B3" w:rsidP="00DF1F78">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E-mail</w:t>
            </w:r>
          </w:p>
        </w:tc>
        <w:tc>
          <w:tcPr>
            <w:tcW w:w="7375" w:type="dxa"/>
            <w:gridSpan w:val="3"/>
            <w:tcBorders>
              <w:top w:val="single" w:sz="4" w:space="0" w:color="auto"/>
              <w:left w:val="single" w:sz="4" w:space="0" w:color="auto"/>
              <w:bottom w:val="single" w:sz="18" w:space="0" w:color="auto"/>
              <w:right w:val="single" w:sz="4" w:space="0" w:color="auto"/>
            </w:tcBorders>
            <w:vAlign w:val="center"/>
          </w:tcPr>
          <w:p w:rsidR="005508B3" w:rsidRPr="002341BD" w:rsidRDefault="005508B3" w:rsidP="00DF1F78">
            <w:pPr>
              <w:spacing w:line="0" w:lineRule="atLeast"/>
              <w:jc w:val="center"/>
              <w:rPr>
                <w:rFonts w:ascii="微軟正黑體" w:eastAsia="微軟正黑體" w:hAnsi="微軟正黑體"/>
                <w:color w:val="000000" w:themeColor="text1"/>
              </w:rPr>
            </w:pPr>
          </w:p>
        </w:tc>
      </w:tr>
      <w:tr w:rsidR="002341BD" w:rsidRPr="002341BD" w:rsidTr="008944D3">
        <w:trPr>
          <w:cantSplit/>
          <w:trHeight w:val="544"/>
          <w:jc w:val="center"/>
        </w:trPr>
        <w:tc>
          <w:tcPr>
            <w:tcW w:w="9031" w:type="dxa"/>
            <w:gridSpan w:val="4"/>
            <w:tcBorders>
              <w:top w:val="single" w:sz="18" w:space="0" w:color="auto"/>
              <w:left w:val="single" w:sz="4" w:space="0" w:color="auto"/>
              <w:bottom w:val="single" w:sz="4" w:space="0" w:color="auto"/>
              <w:right w:val="single" w:sz="4" w:space="0" w:color="auto"/>
            </w:tcBorders>
            <w:vAlign w:val="center"/>
          </w:tcPr>
          <w:p w:rsidR="00AB4DE4" w:rsidRPr="002341BD" w:rsidRDefault="00AB4DE4" w:rsidP="00DF1F78">
            <w:pPr>
              <w:spacing w:line="0" w:lineRule="atLeast"/>
              <w:jc w:val="center"/>
              <w:rPr>
                <w:rFonts w:ascii="微軟正黑體" w:eastAsia="微軟正黑體" w:hAnsi="微軟正黑體"/>
                <w:b/>
                <w:color w:val="000000" w:themeColor="text1"/>
              </w:rPr>
            </w:pPr>
            <w:r w:rsidRPr="002341BD">
              <w:rPr>
                <w:rFonts w:ascii="微軟正黑體" w:eastAsia="微軟正黑體" w:hAnsi="微軟正黑體"/>
                <w:b/>
                <w:color w:val="000000" w:themeColor="text1"/>
              </w:rPr>
              <w:t>作品資</w:t>
            </w:r>
            <w:r w:rsidR="008944D3" w:rsidRPr="002341BD">
              <w:rPr>
                <w:rFonts w:ascii="微軟正黑體" w:eastAsia="微軟正黑體" w:hAnsi="微軟正黑體"/>
                <w:b/>
                <w:color w:val="000000" w:themeColor="text1"/>
              </w:rPr>
              <w:t>料</w:t>
            </w:r>
            <w:r w:rsidRPr="002341BD">
              <w:rPr>
                <w:rFonts w:ascii="微軟正黑體" w:eastAsia="微軟正黑體" w:hAnsi="微軟正黑體"/>
                <w:b/>
                <w:color w:val="000000" w:themeColor="text1"/>
              </w:rPr>
              <w:t>填寫</w:t>
            </w:r>
          </w:p>
        </w:tc>
      </w:tr>
      <w:tr w:rsidR="002341BD" w:rsidRPr="002341BD" w:rsidTr="00AB4DE4">
        <w:trPr>
          <w:cantSplit/>
          <w:trHeight w:val="680"/>
          <w:jc w:val="center"/>
        </w:trPr>
        <w:tc>
          <w:tcPr>
            <w:tcW w:w="1656" w:type="dxa"/>
            <w:tcBorders>
              <w:top w:val="single" w:sz="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作品名稱</w:t>
            </w:r>
          </w:p>
        </w:tc>
        <w:tc>
          <w:tcPr>
            <w:tcW w:w="3110" w:type="dxa"/>
            <w:tcBorders>
              <w:top w:val="single" w:sz="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p>
        </w:tc>
        <w:tc>
          <w:tcPr>
            <w:tcW w:w="1466" w:type="dxa"/>
            <w:tcBorders>
              <w:top w:val="single" w:sz="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指導老師</w:t>
            </w:r>
          </w:p>
        </w:tc>
        <w:tc>
          <w:tcPr>
            <w:tcW w:w="2799" w:type="dxa"/>
            <w:tcBorders>
              <w:top w:val="single" w:sz="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p>
        </w:tc>
      </w:tr>
      <w:tr w:rsidR="002341BD" w:rsidRPr="002341BD" w:rsidTr="005508B3">
        <w:trPr>
          <w:cantSplit/>
          <w:trHeight w:val="680"/>
          <w:jc w:val="center"/>
        </w:trPr>
        <w:tc>
          <w:tcPr>
            <w:tcW w:w="1656" w:type="dxa"/>
            <w:tcBorders>
              <w:top w:val="single" w:sz="4" w:space="0" w:color="auto"/>
              <w:left w:val="single" w:sz="4" w:space="0" w:color="auto"/>
              <w:bottom w:val="single" w:sz="4" w:space="0" w:color="auto"/>
              <w:right w:val="single" w:sz="4" w:space="0" w:color="auto"/>
            </w:tcBorders>
            <w:vAlign w:val="center"/>
          </w:tcPr>
          <w:p w:rsidR="00185C1B" w:rsidRPr="002341BD" w:rsidRDefault="008B33F7" w:rsidP="00DF1F78">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參與</w:t>
            </w:r>
            <w:r w:rsidR="00185C1B" w:rsidRPr="002341BD">
              <w:rPr>
                <w:rFonts w:ascii="微軟正黑體" w:eastAsia="微軟正黑體" w:hAnsi="微軟正黑體"/>
                <w:color w:val="000000" w:themeColor="text1"/>
              </w:rPr>
              <w:t>者姓名</w:t>
            </w:r>
          </w:p>
        </w:tc>
        <w:tc>
          <w:tcPr>
            <w:tcW w:w="7375" w:type="dxa"/>
            <w:gridSpan w:val="3"/>
            <w:tcBorders>
              <w:top w:val="single" w:sz="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p>
        </w:tc>
      </w:tr>
      <w:tr w:rsidR="00185C1B" w:rsidRPr="002341BD" w:rsidTr="00254D01">
        <w:trPr>
          <w:cantSplit/>
          <w:trHeight w:val="2446"/>
          <w:jc w:val="center"/>
        </w:trPr>
        <w:tc>
          <w:tcPr>
            <w:tcW w:w="1656" w:type="dxa"/>
            <w:tcBorders>
              <w:top w:val="single" w:sz="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r w:rsidRPr="002341BD">
              <w:rPr>
                <w:rFonts w:ascii="微軟正黑體" w:eastAsia="微軟正黑體" w:hAnsi="微軟正黑體"/>
                <w:color w:val="000000" w:themeColor="text1"/>
              </w:rPr>
              <w:t>作品說明</w:t>
            </w:r>
          </w:p>
        </w:tc>
        <w:tc>
          <w:tcPr>
            <w:tcW w:w="7375" w:type="dxa"/>
            <w:gridSpan w:val="3"/>
            <w:tcBorders>
              <w:top w:val="single" w:sz="4" w:space="0" w:color="auto"/>
              <w:left w:val="single" w:sz="4" w:space="0" w:color="auto"/>
              <w:bottom w:val="single" w:sz="4" w:space="0" w:color="auto"/>
              <w:right w:val="single" w:sz="4" w:space="0" w:color="auto"/>
            </w:tcBorders>
            <w:vAlign w:val="center"/>
          </w:tcPr>
          <w:p w:rsidR="00185C1B" w:rsidRPr="002341BD" w:rsidRDefault="00185C1B" w:rsidP="00DF1F78">
            <w:pPr>
              <w:spacing w:line="0" w:lineRule="atLeast"/>
              <w:jc w:val="center"/>
              <w:rPr>
                <w:rFonts w:ascii="微軟正黑體" w:eastAsia="微軟正黑體" w:hAnsi="微軟正黑體"/>
                <w:color w:val="000000" w:themeColor="text1"/>
              </w:rPr>
            </w:pPr>
          </w:p>
        </w:tc>
      </w:tr>
    </w:tbl>
    <w:p w:rsidR="00CC7707" w:rsidRPr="002341BD" w:rsidRDefault="00CC7707" w:rsidP="00891CC1">
      <w:pPr>
        <w:widowControl/>
        <w:spacing w:before="100" w:beforeAutospacing="1" w:after="100" w:afterAutospacing="1"/>
        <w:jc w:val="center"/>
        <w:rPr>
          <w:rFonts w:ascii="微軟正黑體" w:eastAsia="微軟正黑體" w:hAnsi="微軟正黑體"/>
          <w:b/>
          <w:color w:val="000000" w:themeColor="text1"/>
          <w:sz w:val="36"/>
          <w:szCs w:val="36"/>
        </w:rPr>
      </w:pPr>
    </w:p>
    <w:p w:rsidR="0024722C" w:rsidRPr="002341BD" w:rsidRDefault="0024722C" w:rsidP="00891CC1">
      <w:pPr>
        <w:widowControl/>
        <w:spacing w:before="100" w:beforeAutospacing="1" w:after="100" w:afterAutospacing="1"/>
        <w:jc w:val="center"/>
        <w:rPr>
          <w:rFonts w:ascii="微軟正黑體" w:eastAsia="微軟正黑體" w:hAnsi="微軟正黑體"/>
          <w:b/>
          <w:color w:val="000000" w:themeColor="text1"/>
          <w:sz w:val="36"/>
          <w:szCs w:val="36"/>
        </w:rPr>
      </w:pPr>
      <w:r w:rsidRPr="002341BD">
        <w:rPr>
          <w:rFonts w:ascii="微軟正黑體" w:eastAsia="微軟正黑體" w:hAnsi="微軟正黑體"/>
          <w:b/>
          <w:color w:val="000000" w:themeColor="text1"/>
          <w:sz w:val="36"/>
          <w:szCs w:val="36"/>
        </w:rPr>
        <w:t>佳格福樂「以愛灌鈣」小小藝術家-</w:t>
      </w:r>
      <w:r w:rsidR="00F431FC" w:rsidRPr="002341BD">
        <w:rPr>
          <w:rFonts w:ascii="微軟正黑體" w:eastAsia="微軟正黑體" w:hAnsi="微軟正黑體" w:hint="eastAsia"/>
          <w:b/>
          <w:color w:val="000000" w:themeColor="text1"/>
          <w:sz w:val="36"/>
          <w:szCs w:val="36"/>
        </w:rPr>
        <w:t xml:space="preserve"> </w:t>
      </w:r>
      <w:r w:rsidRPr="002341BD">
        <w:rPr>
          <w:rFonts w:ascii="微軟正黑體" w:eastAsia="微軟正黑體" w:hAnsi="微軟正黑體"/>
          <w:b/>
          <w:color w:val="000000" w:themeColor="text1"/>
          <w:sz w:val="36"/>
          <w:szCs w:val="36"/>
        </w:rPr>
        <w:t>繪畫比賽</w:t>
      </w:r>
    </w:p>
    <w:p w:rsidR="0024722C" w:rsidRPr="002341BD" w:rsidRDefault="0024722C" w:rsidP="0024722C">
      <w:pPr>
        <w:widowControl/>
        <w:spacing w:before="100" w:beforeAutospacing="1" w:after="100" w:afterAutospacing="1"/>
        <w:jc w:val="center"/>
        <w:rPr>
          <w:rFonts w:ascii="微軟正黑體" w:eastAsia="微軟正黑體" w:hAnsi="微軟正黑體"/>
          <w:b/>
          <w:color w:val="000000" w:themeColor="text1"/>
          <w:sz w:val="36"/>
          <w:szCs w:val="36"/>
        </w:rPr>
      </w:pPr>
      <w:r w:rsidRPr="002341BD">
        <w:rPr>
          <w:rFonts w:ascii="微軟正黑體" w:eastAsia="微軟正黑體" w:hAnsi="微軟正黑體" w:cs="新細明體"/>
          <w:b/>
          <w:color w:val="000000" w:themeColor="text1"/>
          <w:kern w:val="0"/>
          <w:sz w:val="28"/>
          <w:szCs w:val="28"/>
        </w:rPr>
        <w:t>作品著作財產權</w:t>
      </w:r>
      <w:r w:rsidR="00931FCA" w:rsidRPr="002341BD">
        <w:rPr>
          <w:rFonts w:ascii="微軟正黑體" w:eastAsia="微軟正黑體" w:hAnsi="微軟正黑體" w:cs="新細明體" w:hint="eastAsia"/>
          <w:b/>
          <w:color w:val="000000" w:themeColor="text1"/>
          <w:kern w:val="0"/>
          <w:sz w:val="28"/>
          <w:szCs w:val="28"/>
        </w:rPr>
        <w:t>轉讓</w:t>
      </w:r>
      <w:r w:rsidRPr="002341BD">
        <w:rPr>
          <w:rFonts w:ascii="微軟正黑體" w:eastAsia="微軟正黑體" w:hAnsi="微軟正黑體" w:cs="新細明體"/>
          <w:b/>
          <w:color w:val="000000" w:themeColor="text1"/>
          <w:kern w:val="0"/>
          <w:sz w:val="28"/>
          <w:szCs w:val="28"/>
        </w:rPr>
        <w:t>同意書</w:t>
      </w:r>
    </w:p>
    <w:p w:rsidR="0024722C" w:rsidRPr="002341BD" w:rsidRDefault="0024722C" w:rsidP="0024722C">
      <w:pPr>
        <w:widowControl/>
        <w:rPr>
          <w:rFonts w:ascii="Heiti SC Light" w:eastAsia="Heiti SC Light" w:hAnsi="Heiti SC Light" w:cs="新細明體"/>
          <w:color w:val="000000" w:themeColor="text1"/>
          <w:kern w:val="0"/>
        </w:rPr>
      </w:pPr>
      <w:r w:rsidRPr="002341BD">
        <w:rPr>
          <w:rFonts w:ascii="Heiti SC Light" w:eastAsia="Heiti SC Light" w:hAnsi="Heiti SC Light" w:cs="新細明體"/>
          <w:color w:val="000000" w:themeColor="text1"/>
          <w:kern w:val="0"/>
        </w:rPr>
        <w:t>一、本人因參與2020</w:t>
      </w:r>
      <w:r w:rsidRPr="002341BD">
        <w:rPr>
          <w:rFonts w:ascii="Heiti SC Light" w:eastAsia="Heiti SC Light" w:hAnsi="Heiti SC Light" w:cs="Apple Color Emoji"/>
          <w:color w:val="000000" w:themeColor="text1"/>
          <w:kern w:val="0"/>
        </w:rPr>
        <w:t>佳格福樂</w:t>
      </w:r>
      <w:r w:rsidR="00411C54" w:rsidRPr="002341BD">
        <w:rPr>
          <w:rFonts w:ascii="Heiti SC Light" w:eastAsia="Heiti SC Light" w:hAnsi="Heiti SC Light" w:cs="Apple Color Emoji" w:hint="eastAsia"/>
          <w:color w:val="000000" w:themeColor="text1"/>
          <w:kern w:val="0"/>
        </w:rPr>
        <w:t>「</w:t>
      </w:r>
      <w:r w:rsidRPr="002341BD">
        <w:rPr>
          <w:rFonts w:ascii="Heiti SC Light" w:eastAsia="Heiti SC Light" w:hAnsi="Heiti SC Light" w:cs="Apple Color Emoji"/>
          <w:color w:val="000000" w:themeColor="text1"/>
          <w:kern w:val="0"/>
        </w:rPr>
        <w:t>以愛灌</w:t>
      </w:r>
      <w:r w:rsidR="00411C54" w:rsidRPr="002341BD">
        <w:rPr>
          <w:rFonts w:ascii="Heiti SC Light" w:eastAsia="Heiti SC Light" w:hAnsi="Heiti SC Light" w:cs="Apple Color Emoji" w:hint="eastAsia"/>
          <w:color w:val="000000" w:themeColor="text1"/>
          <w:kern w:val="0"/>
        </w:rPr>
        <w:t>鈣」</w:t>
      </w:r>
      <w:r w:rsidRPr="002341BD">
        <w:rPr>
          <w:rFonts w:ascii="Heiti SC Light" w:eastAsia="Heiti SC Light" w:hAnsi="Heiti SC Light" w:cs="新細明體"/>
          <w:color w:val="000000" w:themeColor="text1"/>
          <w:kern w:val="0"/>
        </w:rPr>
        <w:t>小小藝術家</w:t>
      </w:r>
      <w:r w:rsidR="00411C54" w:rsidRPr="002341BD">
        <w:rPr>
          <w:rFonts w:ascii="Heiti SC Light" w:eastAsia="Heiti SC Light" w:hAnsi="Heiti SC Light" w:cs="新細明體" w:hint="eastAsia"/>
          <w:color w:val="000000" w:themeColor="text1"/>
          <w:kern w:val="0"/>
        </w:rPr>
        <w:t>-</w:t>
      </w:r>
      <w:r w:rsidR="00A07596" w:rsidRPr="002341BD">
        <w:rPr>
          <w:rFonts w:ascii="Heiti SC Light" w:eastAsia="Heiti SC Light" w:hAnsi="Heiti SC Light" w:cs="新細明體" w:hint="eastAsia"/>
          <w:color w:val="000000" w:themeColor="text1"/>
          <w:kern w:val="0"/>
        </w:rPr>
        <w:t xml:space="preserve"> </w:t>
      </w:r>
      <w:r w:rsidRPr="002341BD">
        <w:rPr>
          <w:rFonts w:ascii="Heiti SC Light" w:eastAsia="Heiti SC Light" w:hAnsi="Heiti SC Light" w:cs="新細明體"/>
          <w:color w:val="000000" w:themeColor="text1"/>
          <w:kern w:val="0"/>
        </w:rPr>
        <w:t>繪畫比賽（以下簡稱本活動）所創作作品（以下簡稱「本著作」），茲同意在本項作品得獎後之所有權及著作財產權自獲獎公佈日起完全讓與佳格福樂</w:t>
      </w:r>
      <w:r w:rsidR="00931FCA" w:rsidRPr="002341BD">
        <w:rPr>
          <w:rFonts w:ascii="Heiti SC Light" w:eastAsia="Heiti SC Light" w:hAnsi="Heiti SC Light" w:cs="新細明體" w:hint="eastAsia"/>
          <w:color w:val="000000" w:themeColor="text1"/>
          <w:kern w:val="0"/>
        </w:rPr>
        <w:t>且不另收取報酬</w:t>
      </w:r>
      <w:r w:rsidRPr="002341BD">
        <w:rPr>
          <w:rFonts w:ascii="Heiti SC Light" w:eastAsia="Heiti SC Light" w:hAnsi="Heiti SC Light" w:cs="新細明體"/>
          <w:color w:val="000000" w:themeColor="text1"/>
          <w:kern w:val="0"/>
        </w:rPr>
        <w:t>，主辦單位有權公開發表、公開展示、公開播送、公開口述、公開上映、公開傳輸、公開演出、重製、編輯、改作、出租、散布、發行、改作成衍生著作或編輯成編輯著作等一切著作財產權之使用權利，且應承諾對主辦單位不行使著作人格權。</w:t>
      </w:r>
      <w:r w:rsidRPr="002341BD">
        <w:rPr>
          <w:rFonts w:ascii="Heiti SC Light" w:eastAsia="Heiti SC Light" w:hAnsi="Heiti SC Light" w:cs="新細明體"/>
          <w:color w:val="000000" w:themeColor="text1"/>
          <w:kern w:val="0"/>
        </w:rPr>
        <w:br/>
      </w:r>
      <w:r w:rsidRPr="002341BD">
        <w:rPr>
          <w:rFonts w:ascii="Heiti SC Light" w:eastAsia="Heiti SC Light" w:hAnsi="Heiti SC Light" w:cs="新細明體"/>
          <w:color w:val="000000" w:themeColor="text1"/>
          <w:kern w:val="0"/>
        </w:rPr>
        <w:br/>
        <w:t>二、獲獎作品之著作權利讓與後，主辦單位得視需要對本著作內容加以潤、飾、增、刪並得省略姓名表示。</w:t>
      </w:r>
      <w:r w:rsidRPr="002341BD">
        <w:rPr>
          <w:rFonts w:ascii="Cambria" w:eastAsia="Heiti SC Light" w:hAnsi="Cambria" w:cs="Cambria"/>
          <w:color w:val="000000" w:themeColor="text1"/>
          <w:kern w:val="0"/>
        </w:rPr>
        <w:t> </w:t>
      </w:r>
    </w:p>
    <w:p w:rsidR="0024722C" w:rsidRPr="002341BD" w:rsidRDefault="0024722C" w:rsidP="0024722C">
      <w:pPr>
        <w:widowControl/>
        <w:rPr>
          <w:rFonts w:ascii="Heiti SC Light" w:eastAsia="Heiti SC Light" w:hAnsi="Heiti SC Light" w:cs="新細明體"/>
          <w:color w:val="000000" w:themeColor="text1"/>
          <w:kern w:val="0"/>
        </w:rPr>
      </w:pPr>
    </w:p>
    <w:p w:rsidR="00AA2A45" w:rsidRPr="002341BD" w:rsidRDefault="0024722C" w:rsidP="0024722C">
      <w:pPr>
        <w:widowControl/>
        <w:rPr>
          <w:rFonts w:ascii="Heiti SC Light" w:eastAsia="Heiti SC Light" w:hAnsi="Heiti SC Light" w:cs="新細明體"/>
          <w:color w:val="000000" w:themeColor="text1"/>
          <w:kern w:val="0"/>
        </w:rPr>
      </w:pPr>
      <w:r w:rsidRPr="002341BD">
        <w:rPr>
          <w:rFonts w:ascii="Heiti SC Light" w:eastAsia="Heiti SC Light" w:hAnsi="Heiti SC Light" w:cs="新細明體"/>
          <w:color w:val="000000" w:themeColor="text1"/>
          <w:kern w:val="0"/>
        </w:rPr>
        <w:t>三、其違反著作權法令部分由參賽者自行負責，概與主辦單位無關。如造成第三者之權益損失，由參賽者自負完全法律責任，不得異議。</w:t>
      </w:r>
    </w:p>
    <w:p w:rsidR="00AA2A45" w:rsidRPr="002341BD" w:rsidRDefault="00AA2A45" w:rsidP="0024722C">
      <w:pPr>
        <w:widowControl/>
        <w:rPr>
          <w:rFonts w:ascii="Heiti SC Light" w:eastAsia="Heiti SC Light" w:hAnsi="Heiti SC Light" w:cs="新細明體"/>
          <w:color w:val="000000" w:themeColor="text1"/>
          <w:kern w:val="0"/>
        </w:rPr>
      </w:pPr>
    </w:p>
    <w:p w:rsidR="00AA2A45" w:rsidRPr="002341BD" w:rsidRDefault="00AA2A45" w:rsidP="00AA2A45">
      <w:pPr>
        <w:tabs>
          <w:tab w:val="left" w:pos="20"/>
          <w:tab w:val="left" w:pos="360"/>
        </w:tabs>
        <w:autoSpaceDE w:val="0"/>
        <w:autoSpaceDN w:val="0"/>
        <w:adjustRightInd w:val="0"/>
        <w:rPr>
          <w:rFonts w:ascii="Heiti SC Light" w:eastAsia="Heiti SC Light" w:hAnsi="Heiti SC Light" w:cs="新細明體"/>
          <w:color w:val="000000" w:themeColor="text1"/>
          <w:kern w:val="0"/>
        </w:rPr>
      </w:pPr>
      <w:r w:rsidRPr="002341BD">
        <w:rPr>
          <w:rFonts w:ascii="Heiti SC Light" w:eastAsia="Heiti SC Light" w:hAnsi="Heiti SC Light" w:cs="新細明體" w:hint="eastAsia"/>
          <w:color w:val="000000" w:themeColor="text1"/>
          <w:kern w:val="0"/>
        </w:rPr>
        <w:t>四、參賽得獎作品版權歸主辦單位所有且主辦單位有權對參賽作品運用各種廣告宣傳刊登印刷及展覽之權利，並不額外給予酬勞。</w:t>
      </w:r>
    </w:p>
    <w:p w:rsidR="0024722C" w:rsidRPr="002341BD" w:rsidRDefault="0024722C" w:rsidP="0024722C">
      <w:pPr>
        <w:widowControl/>
        <w:rPr>
          <w:rFonts w:ascii="Heiti SC Light" w:eastAsia="Heiti SC Light" w:hAnsi="Heiti SC Light" w:cs="新細明體"/>
          <w:color w:val="000000" w:themeColor="text1"/>
          <w:kern w:val="0"/>
        </w:rPr>
      </w:pPr>
      <w:r w:rsidRPr="002341BD">
        <w:rPr>
          <w:rFonts w:ascii="Heiti SC Light" w:eastAsia="Heiti SC Light" w:hAnsi="Heiti SC Light" w:cs="新細明體"/>
          <w:color w:val="000000" w:themeColor="text1"/>
          <w:kern w:val="0"/>
        </w:rPr>
        <w:br/>
      </w:r>
      <w:r w:rsidR="00AA2A45" w:rsidRPr="002341BD">
        <w:rPr>
          <w:rFonts w:ascii="Heiti SC Light" w:eastAsia="Heiti SC Light" w:hAnsi="Heiti SC Light" w:cs="新細明體" w:hint="eastAsia"/>
          <w:color w:val="000000" w:themeColor="text1"/>
          <w:kern w:val="0"/>
        </w:rPr>
        <w:t>五</w:t>
      </w:r>
      <w:r w:rsidRPr="002341BD">
        <w:rPr>
          <w:rFonts w:ascii="Heiti SC Light" w:eastAsia="Heiti SC Light" w:hAnsi="Heiti SC Light" w:cs="新細明體"/>
          <w:color w:val="000000" w:themeColor="text1"/>
          <w:kern w:val="0"/>
        </w:rPr>
        <w:t xml:space="preserve">、本人聲明並保證本著作未曾於任何媒體發表、出版（包含學校刊物、報紙雜誌、書籍、多媒體等），以及內容絕無抄襲或任何侵害他人著作權、肖像權或其他權利之情事。 </w:t>
      </w:r>
      <w:r w:rsidRPr="002341BD">
        <w:rPr>
          <w:rFonts w:ascii="Heiti SC Light" w:eastAsia="Heiti SC Light" w:hAnsi="Heiti SC Light" w:cs="新細明體"/>
          <w:color w:val="000000" w:themeColor="text1"/>
          <w:kern w:val="0"/>
        </w:rPr>
        <w:br/>
      </w:r>
      <w:r w:rsidRPr="002341BD">
        <w:rPr>
          <w:rFonts w:ascii="Heiti SC Light" w:eastAsia="Heiti SC Light" w:hAnsi="Heiti SC Light" w:cs="新細明體"/>
          <w:color w:val="000000" w:themeColor="text1"/>
          <w:kern w:val="0"/>
        </w:rPr>
        <w:br/>
      </w:r>
    </w:p>
    <w:p w:rsidR="0024722C" w:rsidRPr="002341BD" w:rsidRDefault="0024722C" w:rsidP="0024722C">
      <w:pPr>
        <w:widowControl/>
        <w:spacing w:before="100" w:beforeAutospacing="1" w:after="100" w:afterAutospacing="1"/>
        <w:rPr>
          <w:rFonts w:ascii="Heiti SC Light" w:eastAsia="Heiti SC Light" w:hAnsi="Heiti SC Light" w:cs="新細明體"/>
          <w:color w:val="000000" w:themeColor="text1"/>
          <w:kern w:val="0"/>
        </w:rPr>
      </w:pPr>
      <w:r w:rsidRPr="002341BD">
        <w:rPr>
          <w:rFonts w:ascii="Heiti SC Light" w:eastAsia="Heiti SC Light" w:hAnsi="Heiti SC Light" w:cs="新細明體"/>
          <w:color w:val="000000" w:themeColor="text1"/>
          <w:kern w:val="0"/>
        </w:rPr>
        <w:t>本人絕無異議，特立此同意書。僅此聲明。============================================================================此致 佳格福樂</w:t>
      </w:r>
      <w:r w:rsidRPr="002341BD">
        <w:rPr>
          <w:rFonts w:ascii="Heiti SC Light" w:eastAsia="Heiti SC Light" w:hAnsi="Heiti SC Light" w:cs="新細明體"/>
          <w:color w:val="000000" w:themeColor="text1"/>
          <w:kern w:val="0"/>
        </w:rPr>
        <w:br/>
      </w:r>
    </w:p>
    <w:p w:rsidR="0024722C" w:rsidRPr="002341BD" w:rsidRDefault="0024722C" w:rsidP="00247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iti SC Light" w:eastAsia="Heiti SC Light" w:hAnsi="Heiti SC Light" w:cs="細明體"/>
          <w:color w:val="000000" w:themeColor="text1"/>
          <w:kern w:val="0"/>
        </w:rPr>
      </w:pPr>
      <w:r w:rsidRPr="002341BD">
        <w:rPr>
          <w:rFonts w:ascii="Heiti SC Light" w:eastAsia="Heiti SC Light" w:hAnsi="Heiti SC Light" w:cs="細明體"/>
          <w:color w:val="000000" w:themeColor="text1"/>
          <w:kern w:val="0"/>
        </w:rPr>
        <w:t>著作財產權讓與人簽名（代表人）:</w:t>
      </w:r>
    </w:p>
    <w:p w:rsidR="0024722C" w:rsidRPr="002341BD" w:rsidRDefault="0024722C" w:rsidP="002472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Heiti SC Light" w:eastAsia="Heiti SC Light" w:hAnsi="Heiti SC Light" w:cs="細明體"/>
          <w:color w:val="000000" w:themeColor="text1"/>
          <w:kern w:val="0"/>
        </w:rPr>
      </w:pPr>
      <w:r w:rsidRPr="002341BD">
        <w:rPr>
          <w:rFonts w:ascii="Heiti SC Light" w:eastAsia="Heiti SC Light" w:hAnsi="Heiti SC Light" w:cs="細明體"/>
          <w:color w:val="000000" w:themeColor="text1"/>
          <w:kern w:val="0"/>
        </w:rPr>
        <w:t>身分證字號:</w:t>
      </w:r>
      <w:r w:rsidRPr="002341BD">
        <w:rPr>
          <w:rFonts w:ascii="Heiti SC Light" w:eastAsia="Heiti SC Light" w:hAnsi="Heiti SC Light" w:cs="細明體"/>
          <w:color w:val="000000" w:themeColor="text1"/>
          <w:kern w:val="0"/>
        </w:rPr>
        <w:br/>
      </w:r>
    </w:p>
    <w:p w:rsidR="0024722C" w:rsidRPr="002341BD" w:rsidRDefault="0024722C" w:rsidP="0024722C">
      <w:pPr>
        <w:widowControl/>
        <w:spacing w:before="100" w:beforeAutospacing="1" w:after="100" w:afterAutospacing="1"/>
        <w:rPr>
          <w:rFonts w:ascii="Heiti SC Light" w:eastAsia="Heiti SC Light" w:hAnsi="Heiti SC Light" w:cs="新細明體"/>
          <w:color w:val="000000" w:themeColor="text1"/>
          <w:kern w:val="0"/>
        </w:rPr>
      </w:pPr>
      <w:r w:rsidRPr="002341BD">
        <w:rPr>
          <w:rFonts w:ascii="Heiti SC Light" w:eastAsia="Heiti SC Light" w:hAnsi="Heiti SC Light" w:cs="新細明體"/>
          <w:color w:val="000000" w:themeColor="text1"/>
          <w:kern w:val="0"/>
        </w:rPr>
        <w:t xml:space="preserve">代表人之法定代理人/監護人或輔助人簽名: </w:t>
      </w:r>
      <w:r w:rsidRPr="002341BD">
        <w:rPr>
          <w:rFonts w:ascii="Heiti SC Light" w:eastAsia="Heiti SC Light" w:hAnsi="Heiti SC Light" w:cs="新細明體"/>
          <w:color w:val="000000" w:themeColor="text1"/>
          <w:kern w:val="0"/>
        </w:rPr>
        <w:br/>
        <w:t>身分證字號:</w:t>
      </w:r>
    </w:p>
    <w:p w:rsidR="00F1045E" w:rsidRPr="002341BD" w:rsidRDefault="0024722C" w:rsidP="00891CC1">
      <w:pPr>
        <w:widowControl/>
        <w:spacing w:before="100" w:beforeAutospacing="1" w:after="100" w:afterAutospacing="1"/>
        <w:ind w:left="360" w:right="480" w:hangingChars="150" w:hanging="360"/>
        <w:rPr>
          <w:rFonts w:ascii="Heiti SC Light" w:eastAsia="Heiti SC Light" w:hAnsi="Heiti SC Light" w:cs="新細明體"/>
          <w:color w:val="000000" w:themeColor="text1"/>
          <w:kern w:val="0"/>
        </w:rPr>
      </w:pPr>
      <w:r w:rsidRPr="002341BD">
        <w:rPr>
          <w:rFonts w:ascii="Heiti SC Light" w:eastAsia="Heiti SC Light" w:hAnsi="Heiti SC Light" w:cs="新細明體"/>
          <w:color w:val="000000" w:themeColor="text1"/>
          <w:kern w:val="0"/>
        </w:rPr>
        <w:br/>
      </w:r>
      <w:r w:rsidR="00891CC1" w:rsidRPr="002341BD">
        <w:rPr>
          <w:rFonts w:ascii="Heiti SC Light" w:eastAsia="Heiti SC Light" w:hAnsi="Heiti SC Light" w:cs="新細明體" w:hint="eastAsia"/>
          <w:color w:val="000000" w:themeColor="text1"/>
          <w:kern w:val="0"/>
        </w:rPr>
        <w:t xml:space="preserve"> </w:t>
      </w:r>
      <w:r w:rsidR="00891CC1" w:rsidRPr="002341BD">
        <w:rPr>
          <w:rFonts w:ascii="Heiti SC Light" w:eastAsia="Heiti SC Light" w:hAnsi="Heiti SC Light" w:cs="新細明體"/>
          <w:color w:val="000000" w:themeColor="text1"/>
          <w:kern w:val="0"/>
        </w:rPr>
        <w:t xml:space="preserve">                   </w:t>
      </w:r>
      <w:r w:rsidRPr="002341BD">
        <w:rPr>
          <w:rFonts w:ascii="Heiti SC Light" w:eastAsia="Heiti SC Light" w:hAnsi="Heiti SC Light" w:cs="新細明體"/>
          <w:color w:val="000000" w:themeColor="text1"/>
          <w:kern w:val="0"/>
        </w:rPr>
        <w:t xml:space="preserve">中華民國   109   年  </w:t>
      </w:r>
      <w:r w:rsidR="002341BD">
        <w:rPr>
          <w:rFonts w:ascii="Heiti SC Light" w:eastAsia="Heiti SC Light" w:hAnsi="Heiti SC Light" w:cs="新細明體"/>
          <w:color w:val="000000" w:themeColor="text1"/>
          <w:kern w:val="0"/>
        </w:rPr>
        <w:t xml:space="preserve"> </w:t>
      </w:r>
      <w:r w:rsidR="00387D04">
        <w:rPr>
          <w:rFonts w:ascii="Heiti SC Light" w:eastAsia="Heiti SC Light" w:hAnsi="Heiti SC Light" w:cs="新細明體"/>
          <w:color w:val="000000" w:themeColor="text1"/>
          <w:kern w:val="0"/>
        </w:rPr>
        <w:t xml:space="preserve"> </w:t>
      </w:r>
      <w:r w:rsidRPr="002341BD">
        <w:rPr>
          <w:rFonts w:ascii="Heiti SC Light" w:eastAsia="Heiti SC Light" w:hAnsi="Heiti SC Light" w:cs="新細明體"/>
          <w:color w:val="000000" w:themeColor="text1"/>
          <w:kern w:val="0"/>
        </w:rPr>
        <w:t xml:space="preserve">   月   </w:t>
      </w:r>
      <w:r w:rsidR="00387D04">
        <w:rPr>
          <w:rFonts w:ascii="Heiti SC Light" w:eastAsia="Heiti SC Light" w:hAnsi="Heiti SC Light" w:cs="新細明體"/>
          <w:color w:val="000000" w:themeColor="text1"/>
          <w:kern w:val="0"/>
        </w:rPr>
        <w:t xml:space="preserve"> </w:t>
      </w:r>
      <w:r w:rsidRPr="002341BD">
        <w:rPr>
          <w:rFonts w:ascii="Heiti SC Light" w:eastAsia="Heiti SC Light" w:hAnsi="Heiti SC Light" w:cs="新細明體"/>
          <w:color w:val="000000" w:themeColor="text1"/>
          <w:kern w:val="0"/>
        </w:rPr>
        <w:t xml:space="preserve">  日</w:t>
      </w:r>
    </w:p>
    <w:sectPr w:rsidR="00F1045E" w:rsidRPr="002341BD" w:rsidSect="00B10C74">
      <w:footerReference w:type="default" r:id="rId8"/>
      <w:pgSz w:w="11906" w:h="16838"/>
      <w:pgMar w:top="1134" w:right="1134" w:bottom="1418"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42" w:rsidRDefault="00B83442">
      <w:r>
        <w:separator/>
      </w:r>
    </w:p>
  </w:endnote>
  <w:endnote w:type="continuationSeparator" w:id="0">
    <w:p w:rsidR="00B83442" w:rsidRDefault="00B8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Helvetica Neue">
    <w:altName w:val="Malgun Gothic"/>
    <w:charset w:val="00"/>
    <w:family w:val="auto"/>
    <w:pitch w:val="variable"/>
    <w:sig w:usb0="E50002FF" w:usb1="500079DB" w:usb2="00000010" w:usb3="00000000" w:csb0="00000001" w:csb1="00000000"/>
  </w:font>
  <w:font w:name="PingFang TC">
    <w:charset w:val="88"/>
    <w:family w:val="swiss"/>
    <w:pitch w:val="variable"/>
    <w:sig w:usb0="A00002FF" w:usb1="7ACFFDFB" w:usb2="00000017"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iti SC Light">
    <w:altName w:val="Arial Unicode MS"/>
    <w:charset w:val="80"/>
    <w:family w:val="auto"/>
    <w:pitch w:val="variable"/>
    <w:sig w:usb0="8000002F" w:usb1="090F004A" w:usb2="00000010" w:usb3="00000000" w:csb0="003E0001"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74" w:rsidRDefault="00B83442">
    <w:pPr>
      <w:pStyle w:val="a3"/>
      <w:jc w:val="center"/>
      <w:rPr>
        <w:rFonts w:ascii="Arial" w:hAnsi="Arial" w:cs="Arial"/>
        <w:b/>
        <w:bCs/>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42" w:rsidRDefault="00B83442">
      <w:r>
        <w:separator/>
      </w:r>
    </w:p>
  </w:footnote>
  <w:footnote w:type="continuationSeparator" w:id="0">
    <w:p w:rsidR="00B83442" w:rsidRDefault="00B83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00000069">
      <w:start w:val="1"/>
      <w:numFmt w:val="bullet"/>
      <w:lvlText w:val="•"/>
      <w:lvlJc w:val="left"/>
      <w:pPr>
        <w:ind w:left="3600" w:hanging="360"/>
      </w:pPr>
    </w:lvl>
    <w:lvl w:ilvl="5" w:tplc="0000006A">
      <w:start w:val="1"/>
      <w:numFmt w:val="bullet"/>
      <w:lvlText w:val="•"/>
      <w:lvlJc w:val="left"/>
      <w:pPr>
        <w:ind w:left="4320" w:hanging="360"/>
      </w:pPr>
    </w:lvl>
    <w:lvl w:ilvl="6" w:tplc="0000006B">
      <w:start w:val="1"/>
      <w:numFmt w:val="decimal"/>
      <w:lvlText w:val="%7."/>
      <w:lvlJc w:val="left"/>
      <w:pPr>
        <w:ind w:left="5040" w:hanging="360"/>
      </w:pPr>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000000CD">
      <w:start w:val="1"/>
      <w:numFmt w:val="bullet"/>
      <w:lvlText w:val="•"/>
      <w:lvlJc w:val="left"/>
      <w:pPr>
        <w:ind w:left="3600" w:hanging="360"/>
      </w:pPr>
    </w:lvl>
    <w:lvl w:ilvl="5" w:tplc="000000CE">
      <w:start w:val="1"/>
      <w:numFmt w:val="bullet"/>
      <w:lvlText w:val="•"/>
      <w:lvlJc w:val="left"/>
      <w:pPr>
        <w:ind w:left="4320" w:hanging="360"/>
      </w:pPr>
    </w:lvl>
    <w:lvl w:ilvl="6" w:tplc="000000CF">
      <w:start w:val="1"/>
      <w:numFmt w:val="bullet"/>
      <w:lvlText w:val="•"/>
      <w:lvlJc w:val="left"/>
      <w:pPr>
        <w:ind w:left="5040" w:hanging="360"/>
      </w:pPr>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00000130">
      <w:start w:val="1"/>
      <w:numFmt w:val="bullet"/>
      <w:lvlText w:val="•"/>
      <w:lvlJc w:val="left"/>
      <w:pPr>
        <w:ind w:left="2880" w:hanging="360"/>
      </w:pPr>
    </w:lvl>
    <w:lvl w:ilvl="4" w:tplc="00000131">
      <w:start w:val="1"/>
      <w:numFmt w:val="bullet"/>
      <w:lvlText w:val="•"/>
      <w:lvlJc w:val="left"/>
      <w:pPr>
        <w:ind w:left="3600" w:hanging="360"/>
      </w:pPr>
    </w:lvl>
    <w:lvl w:ilvl="5" w:tplc="00000132">
      <w:start w:val="1"/>
      <w:numFmt w:val="bullet"/>
      <w:lvlText w:val="•"/>
      <w:lvlJc w:val="left"/>
      <w:pPr>
        <w:ind w:left="4320" w:hanging="360"/>
      </w:pPr>
    </w:lvl>
    <w:lvl w:ilvl="6" w:tplc="00000133">
      <w:start w:val="1"/>
      <w:numFmt w:val="bullet"/>
      <w:lvlText w:val="•"/>
      <w:lvlJc w:val="left"/>
      <w:pPr>
        <w:ind w:left="5040" w:hanging="360"/>
      </w:pPr>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00000194">
      <w:start w:val="1"/>
      <w:numFmt w:val="bullet"/>
      <w:lvlText w:val="•"/>
      <w:lvlJc w:val="left"/>
      <w:pPr>
        <w:ind w:left="2880" w:hanging="360"/>
      </w:pPr>
    </w:lvl>
    <w:lvl w:ilvl="4" w:tplc="00000195">
      <w:start w:val="1"/>
      <w:numFmt w:val="bullet"/>
      <w:lvlText w:val="•"/>
      <w:lvlJc w:val="left"/>
      <w:pPr>
        <w:ind w:left="3600" w:hanging="360"/>
      </w:pPr>
    </w:lvl>
    <w:lvl w:ilvl="5" w:tplc="0000019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000001F8">
      <w:start w:val="1"/>
      <w:numFmt w:val="bullet"/>
      <w:lvlText w:val="•"/>
      <w:lvlJc w:val="left"/>
      <w:pPr>
        <w:ind w:left="2880" w:hanging="360"/>
      </w:pPr>
    </w:lvl>
    <w:lvl w:ilvl="4" w:tplc="000001F9">
      <w:start w:val="1"/>
      <w:numFmt w:val="bullet"/>
      <w:lvlText w:val="•"/>
      <w:lvlJc w:val="left"/>
      <w:pPr>
        <w:ind w:left="3600" w:hanging="360"/>
      </w:pPr>
    </w:lvl>
    <w:lvl w:ilvl="5" w:tplc="000001FA">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4ECC7728"/>
    <w:lvl w:ilvl="0" w:tplc="99584550">
      <w:start w:val="1"/>
      <w:numFmt w:val="decimal"/>
      <w:lvlText w:val="%1."/>
      <w:lvlJc w:val="left"/>
      <w:pPr>
        <w:ind w:left="720" w:hanging="360"/>
      </w:pPr>
      <w:rPr>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62F2F82"/>
    <w:multiLevelType w:val="hybridMultilevel"/>
    <w:tmpl w:val="4ECC7728"/>
    <w:lvl w:ilvl="0" w:tplc="99584550">
      <w:start w:val="1"/>
      <w:numFmt w:val="decimal"/>
      <w:lvlText w:val="%1."/>
      <w:lvlJc w:val="left"/>
      <w:pPr>
        <w:ind w:left="720" w:hanging="360"/>
      </w:pPr>
      <w:rPr>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CF17944"/>
    <w:multiLevelType w:val="hybridMultilevel"/>
    <w:tmpl w:val="F5FA1F46"/>
    <w:lvl w:ilvl="0" w:tplc="00000001">
      <w:start w:val="1"/>
      <w:numFmt w:val="bullet"/>
      <w:lvlText w:val="•"/>
      <w:lvlJc w:val="left"/>
      <w:pPr>
        <w:ind w:left="1440" w:hanging="480"/>
      </w:p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nsid w:val="2A89006E"/>
    <w:multiLevelType w:val="hybridMultilevel"/>
    <w:tmpl w:val="F3E427B4"/>
    <w:lvl w:ilvl="0" w:tplc="00000001">
      <w:start w:val="1"/>
      <w:numFmt w:val="bullet"/>
      <w:lvlText w:val="•"/>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79866D8"/>
    <w:multiLevelType w:val="hybridMultilevel"/>
    <w:tmpl w:val="66CC1E9C"/>
    <w:lvl w:ilvl="0" w:tplc="00000001">
      <w:start w:val="1"/>
      <w:numFmt w:val="bullet"/>
      <w:lvlText w:val="•"/>
      <w:lvlJc w:val="left"/>
      <w:pPr>
        <w:ind w:left="1440" w:hanging="480"/>
      </w:p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1">
    <w:nsid w:val="5845149F"/>
    <w:multiLevelType w:val="hybridMultilevel"/>
    <w:tmpl w:val="979CDFBA"/>
    <w:lvl w:ilvl="0" w:tplc="00000001">
      <w:start w:val="1"/>
      <w:numFmt w:val="bullet"/>
      <w:lvlText w:val="•"/>
      <w:lvlJc w:val="left"/>
      <w:pPr>
        <w:ind w:left="960" w:hanging="480"/>
      </w:p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5AA66EC8"/>
    <w:multiLevelType w:val="hybridMultilevel"/>
    <w:tmpl w:val="96B046F0"/>
    <w:lvl w:ilvl="0" w:tplc="0409000F">
      <w:start w:val="1"/>
      <w:numFmt w:val="decimal"/>
      <w:lvlText w:val="%1."/>
      <w:lvlJc w:val="left"/>
      <w:pPr>
        <w:ind w:left="480" w:hanging="480"/>
      </w:p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1"/>
  </w:num>
  <w:num w:numId="10">
    <w:abstractNumId w:val="12"/>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1B"/>
    <w:rsid w:val="0000263F"/>
    <w:rsid w:val="0006131D"/>
    <w:rsid w:val="00064285"/>
    <w:rsid w:val="00076574"/>
    <w:rsid w:val="00077D2E"/>
    <w:rsid w:val="000B0DA4"/>
    <w:rsid w:val="000B5251"/>
    <w:rsid w:val="000D3182"/>
    <w:rsid w:val="001100D9"/>
    <w:rsid w:val="00114419"/>
    <w:rsid w:val="00147089"/>
    <w:rsid w:val="00185C1B"/>
    <w:rsid w:val="001C1EB9"/>
    <w:rsid w:val="0020332D"/>
    <w:rsid w:val="00217E18"/>
    <w:rsid w:val="002341BD"/>
    <w:rsid w:val="00235EE9"/>
    <w:rsid w:val="00236685"/>
    <w:rsid w:val="00237AF3"/>
    <w:rsid w:val="00240A67"/>
    <w:rsid w:val="0024676E"/>
    <w:rsid w:val="0024722C"/>
    <w:rsid w:val="00254D01"/>
    <w:rsid w:val="00262079"/>
    <w:rsid w:val="002B3856"/>
    <w:rsid w:val="003170C3"/>
    <w:rsid w:val="0034537E"/>
    <w:rsid w:val="00387D04"/>
    <w:rsid w:val="00411C54"/>
    <w:rsid w:val="0042492A"/>
    <w:rsid w:val="00426A54"/>
    <w:rsid w:val="004647A8"/>
    <w:rsid w:val="004A0B51"/>
    <w:rsid w:val="0053693B"/>
    <w:rsid w:val="005508B3"/>
    <w:rsid w:val="005E73FC"/>
    <w:rsid w:val="00631417"/>
    <w:rsid w:val="006675BB"/>
    <w:rsid w:val="00684CF0"/>
    <w:rsid w:val="006D2F98"/>
    <w:rsid w:val="006D3D5B"/>
    <w:rsid w:val="00710779"/>
    <w:rsid w:val="007118E0"/>
    <w:rsid w:val="00773A40"/>
    <w:rsid w:val="007E1AA2"/>
    <w:rsid w:val="00837BC9"/>
    <w:rsid w:val="00850127"/>
    <w:rsid w:val="00884475"/>
    <w:rsid w:val="008908B2"/>
    <w:rsid w:val="00891CC1"/>
    <w:rsid w:val="008944D3"/>
    <w:rsid w:val="008B33F7"/>
    <w:rsid w:val="00931FCA"/>
    <w:rsid w:val="0094181D"/>
    <w:rsid w:val="009662D5"/>
    <w:rsid w:val="00977B52"/>
    <w:rsid w:val="009B2BAF"/>
    <w:rsid w:val="009E7A01"/>
    <w:rsid w:val="00A07596"/>
    <w:rsid w:val="00A4225C"/>
    <w:rsid w:val="00A55B51"/>
    <w:rsid w:val="00AA2A45"/>
    <w:rsid w:val="00AA775C"/>
    <w:rsid w:val="00AA794E"/>
    <w:rsid w:val="00AB4DE4"/>
    <w:rsid w:val="00AF7DD5"/>
    <w:rsid w:val="00AF7F6B"/>
    <w:rsid w:val="00B03C07"/>
    <w:rsid w:val="00B125ED"/>
    <w:rsid w:val="00B83442"/>
    <w:rsid w:val="00B8400B"/>
    <w:rsid w:val="00BC3EA8"/>
    <w:rsid w:val="00C01071"/>
    <w:rsid w:val="00C1000E"/>
    <w:rsid w:val="00C46114"/>
    <w:rsid w:val="00CB4D68"/>
    <w:rsid w:val="00CB5D22"/>
    <w:rsid w:val="00CC7707"/>
    <w:rsid w:val="00CE1685"/>
    <w:rsid w:val="00D17CA2"/>
    <w:rsid w:val="00D252A9"/>
    <w:rsid w:val="00D55FDF"/>
    <w:rsid w:val="00D911AC"/>
    <w:rsid w:val="00DB277E"/>
    <w:rsid w:val="00DF0276"/>
    <w:rsid w:val="00E54644"/>
    <w:rsid w:val="00E62520"/>
    <w:rsid w:val="00E73CEE"/>
    <w:rsid w:val="00E81A87"/>
    <w:rsid w:val="00E85F8B"/>
    <w:rsid w:val="00EE4A9B"/>
    <w:rsid w:val="00EF3BF2"/>
    <w:rsid w:val="00F1045E"/>
    <w:rsid w:val="00F36696"/>
    <w:rsid w:val="00F431FC"/>
    <w:rsid w:val="00F912EE"/>
    <w:rsid w:val="00FB01A9"/>
    <w:rsid w:val="00FD09A5"/>
    <w:rsid w:val="00FD68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C1B"/>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85C1B"/>
    <w:pPr>
      <w:tabs>
        <w:tab w:val="center" w:pos="4153"/>
        <w:tab w:val="right" w:pos="8306"/>
      </w:tabs>
      <w:snapToGrid w:val="0"/>
    </w:pPr>
    <w:rPr>
      <w:kern w:val="0"/>
      <w:sz w:val="20"/>
      <w:szCs w:val="20"/>
      <w:lang w:val="x-none" w:eastAsia="x-none"/>
    </w:rPr>
  </w:style>
  <w:style w:type="character" w:customStyle="1" w:styleId="a4">
    <w:name w:val="頁尾 字元"/>
    <w:basedOn w:val="a0"/>
    <w:link w:val="a3"/>
    <w:rsid w:val="00185C1B"/>
    <w:rPr>
      <w:rFonts w:ascii="Times New Roman" w:eastAsia="新細明體" w:hAnsi="Times New Roman" w:cs="Times New Roman"/>
      <w:kern w:val="0"/>
      <w:sz w:val="20"/>
      <w:szCs w:val="20"/>
      <w:lang w:val="x-none" w:eastAsia="x-none"/>
    </w:rPr>
  </w:style>
  <w:style w:type="character" w:styleId="a5">
    <w:name w:val="page number"/>
    <w:rsid w:val="00185C1B"/>
  </w:style>
  <w:style w:type="paragraph" w:styleId="Web">
    <w:name w:val="Normal (Web)"/>
    <w:basedOn w:val="a"/>
    <w:uiPriority w:val="99"/>
    <w:unhideWhenUsed/>
    <w:rsid w:val="00185C1B"/>
    <w:pPr>
      <w:widowControl/>
      <w:spacing w:before="100" w:beforeAutospacing="1" w:after="100" w:afterAutospacing="1"/>
    </w:pPr>
    <w:rPr>
      <w:rFonts w:ascii="新細明體" w:hAnsi="新細明體" w:cs="新細明體"/>
      <w:kern w:val="0"/>
    </w:rPr>
  </w:style>
  <w:style w:type="paragraph" w:styleId="a6">
    <w:name w:val="header"/>
    <w:basedOn w:val="a"/>
    <w:link w:val="a7"/>
    <w:uiPriority w:val="99"/>
    <w:unhideWhenUsed/>
    <w:rsid w:val="008B33F7"/>
    <w:pPr>
      <w:tabs>
        <w:tab w:val="center" w:pos="4153"/>
        <w:tab w:val="right" w:pos="8306"/>
      </w:tabs>
      <w:snapToGrid w:val="0"/>
    </w:pPr>
    <w:rPr>
      <w:sz w:val="20"/>
      <w:szCs w:val="20"/>
    </w:rPr>
  </w:style>
  <w:style w:type="character" w:customStyle="1" w:styleId="a7">
    <w:name w:val="頁首 字元"/>
    <w:basedOn w:val="a0"/>
    <w:link w:val="a6"/>
    <w:uiPriority w:val="99"/>
    <w:rsid w:val="008B33F7"/>
    <w:rPr>
      <w:rFonts w:ascii="Times New Roman" w:eastAsia="新細明體" w:hAnsi="Times New Roman" w:cs="Times New Roman"/>
      <w:sz w:val="20"/>
      <w:szCs w:val="20"/>
    </w:rPr>
  </w:style>
  <w:style w:type="paragraph" w:styleId="a8">
    <w:name w:val="List Paragraph"/>
    <w:basedOn w:val="a"/>
    <w:uiPriority w:val="34"/>
    <w:qFormat/>
    <w:rsid w:val="0024722C"/>
    <w:pPr>
      <w:ind w:leftChars="200" w:left="480"/>
    </w:pPr>
  </w:style>
  <w:style w:type="character" w:styleId="a9">
    <w:name w:val="Hyperlink"/>
    <w:basedOn w:val="a0"/>
    <w:uiPriority w:val="99"/>
    <w:unhideWhenUsed/>
    <w:rsid w:val="00E73CEE"/>
    <w:rPr>
      <w:color w:val="0563C1" w:themeColor="hyperlink"/>
      <w:u w:val="single"/>
    </w:rPr>
  </w:style>
  <w:style w:type="character" w:styleId="aa">
    <w:name w:val="Emphasis"/>
    <w:basedOn w:val="a0"/>
    <w:uiPriority w:val="20"/>
    <w:qFormat/>
    <w:rsid w:val="00CC77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C1B"/>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85C1B"/>
    <w:pPr>
      <w:tabs>
        <w:tab w:val="center" w:pos="4153"/>
        <w:tab w:val="right" w:pos="8306"/>
      </w:tabs>
      <w:snapToGrid w:val="0"/>
    </w:pPr>
    <w:rPr>
      <w:kern w:val="0"/>
      <w:sz w:val="20"/>
      <w:szCs w:val="20"/>
      <w:lang w:val="x-none" w:eastAsia="x-none"/>
    </w:rPr>
  </w:style>
  <w:style w:type="character" w:customStyle="1" w:styleId="a4">
    <w:name w:val="頁尾 字元"/>
    <w:basedOn w:val="a0"/>
    <w:link w:val="a3"/>
    <w:rsid w:val="00185C1B"/>
    <w:rPr>
      <w:rFonts w:ascii="Times New Roman" w:eastAsia="新細明體" w:hAnsi="Times New Roman" w:cs="Times New Roman"/>
      <w:kern w:val="0"/>
      <w:sz w:val="20"/>
      <w:szCs w:val="20"/>
      <w:lang w:val="x-none" w:eastAsia="x-none"/>
    </w:rPr>
  </w:style>
  <w:style w:type="character" w:styleId="a5">
    <w:name w:val="page number"/>
    <w:rsid w:val="00185C1B"/>
  </w:style>
  <w:style w:type="paragraph" w:styleId="Web">
    <w:name w:val="Normal (Web)"/>
    <w:basedOn w:val="a"/>
    <w:uiPriority w:val="99"/>
    <w:unhideWhenUsed/>
    <w:rsid w:val="00185C1B"/>
    <w:pPr>
      <w:widowControl/>
      <w:spacing w:before="100" w:beforeAutospacing="1" w:after="100" w:afterAutospacing="1"/>
    </w:pPr>
    <w:rPr>
      <w:rFonts w:ascii="新細明體" w:hAnsi="新細明體" w:cs="新細明體"/>
      <w:kern w:val="0"/>
    </w:rPr>
  </w:style>
  <w:style w:type="paragraph" w:styleId="a6">
    <w:name w:val="header"/>
    <w:basedOn w:val="a"/>
    <w:link w:val="a7"/>
    <w:uiPriority w:val="99"/>
    <w:unhideWhenUsed/>
    <w:rsid w:val="008B33F7"/>
    <w:pPr>
      <w:tabs>
        <w:tab w:val="center" w:pos="4153"/>
        <w:tab w:val="right" w:pos="8306"/>
      </w:tabs>
      <w:snapToGrid w:val="0"/>
    </w:pPr>
    <w:rPr>
      <w:sz w:val="20"/>
      <w:szCs w:val="20"/>
    </w:rPr>
  </w:style>
  <w:style w:type="character" w:customStyle="1" w:styleId="a7">
    <w:name w:val="頁首 字元"/>
    <w:basedOn w:val="a0"/>
    <w:link w:val="a6"/>
    <w:uiPriority w:val="99"/>
    <w:rsid w:val="008B33F7"/>
    <w:rPr>
      <w:rFonts w:ascii="Times New Roman" w:eastAsia="新細明體" w:hAnsi="Times New Roman" w:cs="Times New Roman"/>
      <w:sz w:val="20"/>
      <w:szCs w:val="20"/>
    </w:rPr>
  </w:style>
  <w:style w:type="paragraph" w:styleId="a8">
    <w:name w:val="List Paragraph"/>
    <w:basedOn w:val="a"/>
    <w:uiPriority w:val="34"/>
    <w:qFormat/>
    <w:rsid w:val="0024722C"/>
    <w:pPr>
      <w:ind w:leftChars="200" w:left="480"/>
    </w:pPr>
  </w:style>
  <w:style w:type="character" w:styleId="a9">
    <w:name w:val="Hyperlink"/>
    <w:basedOn w:val="a0"/>
    <w:uiPriority w:val="99"/>
    <w:unhideWhenUsed/>
    <w:rsid w:val="00E73CEE"/>
    <w:rPr>
      <w:color w:val="0563C1" w:themeColor="hyperlink"/>
      <w:u w:val="single"/>
    </w:rPr>
  </w:style>
  <w:style w:type="character" w:styleId="aa">
    <w:name w:val="Emphasis"/>
    <w:basedOn w:val="a0"/>
    <w:uiPriority w:val="20"/>
    <w:qFormat/>
    <w:rsid w:val="00CC7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7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行銷意創</dc:creator>
  <cp:lastModifiedBy>詹春美</cp:lastModifiedBy>
  <cp:revision>2</cp:revision>
  <cp:lastPrinted>2020-03-16T08:45:00Z</cp:lastPrinted>
  <dcterms:created xsi:type="dcterms:W3CDTF">2020-04-08T03:14:00Z</dcterms:created>
  <dcterms:modified xsi:type="dcterms:W3CDTF">2020-04-08T03:14:00Z</dcterms:modified>
</cp:coreProperties>
</file>