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5DE9" w:rsidRDefault="00B75DE9">
      <w:pPr>
        <w:jc w:val="center"/>
        <w:rPr>
          <w:rFonts w:ascii="標楷體" w:eastAsia="標楷體" w:hAnsi="標楷體" w:cs="Arial"/>
          <w:b/>
          <w:sz w:val="40"/>
          <w:szCs w:val="40"/>
        </w:rPr>
      </w:pPr>
      <w:r>
        <w:rPr>
          <w:rFonts w:ascii="標楷體" w:eastAsia="標楷體" w:hAnsi="標楷體" w:hint="eastAsia"/>
          <w:b/>
          <w:sz w:val="60"/>
          <w:szCs w:val="60"/>
        </w:rPr>
        <w:t>花蓮縣</w:t>
      </w:r>
      <w:r w:rsidR="00BE05CD">
        <w:rPr>
          <w:rFonts w:ascii="標楷體" w:eastAsia="標楷體" w:hAnsi="標楷體" w:hint="eastAsia"/>
          <w:b/>
          <w:sz w:val="60"/>
          <w:szCs w:val="60"/>
        </w:rPr>
        <w:t>○○</w:t>
      </w:r>
      <w:r>
        <w:rPr>
          <w:rFonts w:ascii="標楷體" w:eastAsia="標楷體" w:hAnsi="標楷體" w:hint="eastAsia"/>
          <w:b/>
          <w:sz w:val="60"/>
          <w:szCs w:val="60"/>
        </w:rPr>
        <w:t>國民小學</w:t>
      </w:r>
      <w:r>
        <w:rPr>
          <w:rFonts w:ascii="標楷體" w:eastAsia="標楷體" w:hAnsi="標楷體"/>
          <w:b/>
          <w:sz w:val="32"/>
          <w:szCs w:val="32"/>
        </w:rPr>
        <w:br/>
      </w:r>
      <w:r>
        <w:rPr>
          <w:rFonts w:ascii="標楷體" w:eastAsia="標楷體" w:hAnsi="標楷體" w:hint="eastAsia"/>
          <w:b/>
          <w:sz w:val="52"/>
          <w:szCs w:val="52"/>
          <w:lang w:eastAsia="zh-TW"/>
        </w:rPr>
        <w:t>小鐵人三項</w:t>
      </w:r>
      <w:r>
        <w:rPr>
          <w:rFonts w:ascii="標楷體" w:eastAsia="標楷體" w:hAnsi="標楷體" w:cs="Arial" w:hint="eastAsia"/>
          <w:b/>
          <w:sz w:val="52"/>
          <w:szCs w:val="52"/>
        </w:rPr>
        <w:t>實施計畫</w:t>
      </w:r>
    </w:p>
    <w:p w:rsidR="00B75DE9" w:rsidRDefault="00B75DE9" w:rsidP="00E145A0">
      <w:pPr>
        <w:jc w:val="center"/>
        <w:rPr>
          <w:lang w:eastAsia="zh-TW"/>
        </w:rPr>
      </w:pPr>
      <w:r>
        <w:rPr>
          <w:rFonts w:ascii="標楷體" w:eastAsia="標楷體" w:hAnsi="標楷體" w:cs="Arial"/>
          <w:b/>
          <w:sz w:val="40"/>
          <w:szCs w:val="40"/>
        </w:rPr>
        <w:br/>
      </w: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75DE9" w:rsidRDefault="00B75DE9">
      <w:pPr>
        <w:rPr>
          <w:rFonts w:ascii="標楷體" w:eastAsia="標楷體" w:hAnsi="標楷體"/>
          <w:b/>
          <w:spacing w:val="-10"/>
          <w:sz w:val="32"/>
          <w:szCs w:val="32"/>
          <w:lang w:eastAsia="zh-TW"/>
        </w:rPr>
      </w:pPr>
    </w:p>
    <w:p w:rsidR="00B30713" w:rsidRDefault="00B75DE9" w:rsidP="00C82308">
      <w:pPr>
        <w:jc w:val="center"/>
        <w:rPr>
          <w:rFonts w:ascii="標楷體" w:eastAsia="標楷體" w:hAnsi="標楷體"/>
          <w:b/>
          <w:spacing w:val="-10"/>
          <w:sz w:val="32"/>
          <w:szCs w:val="32"/>
          <w:lang w:eastAsia="zh-TW"/>
        </w:rPr>
      </w:pPr>
      <w:r w:rsidRPr="00697EE3">
        <w:rPr>
          <w:rFonts w:ascii="標楷體" w:eastAsia="標楷體" w:hAnsi="標楷體" w:hint="eastAsia"/>
          <w:b/>
          <w:spacing w:val="-10"/>
          <w:sz w:val="32"/>
          <w:szCs w:val="32"/>
        </w:rPr>
        <w:t>計畫負責人：</w:t>
      </w:r>
      <w:r>
        <w:rPr>
          <w:rFonts w:ascii="標楷體" w:eastAsia="標楷體" w:hAnsi="標楷體" w:hint="eastAsia"/>
          <w:b/>
          <w:spacing w:val="-10"/>
          <w:sz w:val="32"/>
          <w:szCs w:val="32"/>
          <w:lang w:eastAsia="zh-TW"/>
        </w:rPr>
        <w:t>校長</w:t>
      </w:r>
    </w:p>
    <w:p w:rsidR="00B75DE9" w:rsidRDefault="00B30713" w:rsidP="00C82308">
      <w:pPr>
        <w:jc w:val="center"/>
        <w:rPr>
          <w:rFonts w:ascii="標楷體" w:eastAsia="標楷體" w:hAnsi="標楷體"/>
          <w:b/>
          <w:spacing w:val="-10"/>
          <w:sz w:val="32"/>
          <w:szCs w:val="32"/>
          <w:lang w:eastAsia="zh-TW"/>
        </w:rPr>
      </w:pPr>
      <w:r>
        <w:rPr>
          <w:rFonts w:ascii="標楷體" w:eastAsia="標楷體" w:hAnsi="標楷體" w:hint="eastAsia"/>
          <w:b/>
          <w:spacing w:val="-10"/>
          <w:sz w:val="32"/>
          <w:szCs w:val="32"/>
          <w:lang w:eastAsia="zh-TW"/>
        </w:rPr>
        <w:t>計畫連絡人：</w:t>
      </w:r>
      <w:r w:rsidR="00B75DE9" w:rsidRPr="00697EE3">
        <w:rPr>
          <w:rFonts w:ascii="標楷體" w:eastAsia="標楷體" w:hAnsi="標楷體"/>
          <w:b/>
          <w:spacing w:val="-10"/>
          <w:sz w:val="32"/>
          <w:szCs w:val="32"/>
        </w:rPr>
        <w:br/>
      </w:r>
      <w:r w:rsidR="00B75DE9" w:rsidRPr="00697EE3">
        <w:rPr>
          <w:rFonts w:ascii="標楷體" w:eastAsia="標楷體" w:hAnsi="標楷體" w:hint="eastAsia"/>
          <w:b/>
          <w:spacing w:val="-10"/>
          <w:sz w:val="32"/>
          <w:szCs w:val="32"/>
        </w:rPr>
        <w:t>聯</w:t>
      </w:r>
      <w:r w:rsidR="00B75DE9" w:rsidRPr="00697EE3">
        <w:rPr>
          <w:rFonts w:ascii="標楷體" w:eastAsia="標楷體" w:hAnsi="標楷體"/>
          <w:b/>
          <w:spacing w:val="-10"/>
          <w:sz w:val="32"/>
          <w:szCs w:val="32"/>
        </w:rPr>
        <w:t xml:space="preserve"> </w:t>
      </w:r>
      <w:r w:rsidR="00B75DE9" w:rsidRPr="00697EE3">
        <w:rPr>
          <w:rFonts w:ascii="標楷體" w:eastAsia="標楷體" w:hAnsi="標楷體" w:hint="eastAsia"/>
          <w:b/>
          <w:spacing w:val="-10"/>
          <w:sz w:val="32"/>
          <w:szCs w:val="32"/>
        </w:rPr>
        <w:t>絡</w:t>
      </w:r>
      <w:r w:rsidR="00B75DE9" w:rsidRPr="00697EE3">
        <w:rPr>
          <w:rFonts w:ascii="標楷體" w:eastAsia="標楷體" w:hAnsi="標楷體"/>
          <w:b/>
          <w:spacing w:val="-10"/>
          <w:sz w:val="32"/>
          <w:szCs w:val="32"/>
        </w:rPr>
        <w:t xml:space="preserve"> </w:t>
      </w:r>
      <w:r w:rsidR="00B75DE9" w:rsidRPr="00697EE3">
        <w:rPr>
          <w:rFonts w:ascii="標楷體" w:eastAsia="標楷體" w:hAnsi="標楷體" w:hint="eastAsia"/>
          <w:b/>
          <w:spacing w:val="-10"/>
          <w:sz w:val="32"/>
          <w:szCs w:val="32"/>
        </w:rPr>
        <w:t>電</w:t>
      </w:r>
      <w:r w:rsidR="00B75DE9" w:rsidRPr="00697EE3">
        <w:rPr>
          <w:rFonts w:ascii="標楷體" w:eastAsia="標楷體" w:hAnsi="標楷體"/>
          <w:b/>
          <w:spacing w:val="-10"/>
          <w:sz w:val="32"/>
          <w:szCs w:val="32"/>
        </w:rPr>
        <w:t xml:space="preserve"> </w:t>
      </w:r>
      <w:r w:rsidR="00B75DE9" w:rsidRPr="00697EE3">
        <w:rPr>
          <w:rFonts w:ascii="標楷體" w:eastAsia="標楷體" w:hAnsi="標楷體" w:hint="eastAsia"/>
          <w:b/>
          <w:spacing w:val="-10"/>
          <w:sz w:val="32"/>
          <w:szCs w:val="32"/>
        </w:rPr>
        <w:t>話</w:t>
      </w:r>
      <w:r w:rsidR="00B75DE9" w:rsidRPr="00697EE3">
        <w:rPr>
          <w:rFonts w:ascii="標楷體" w:eastAsia="標楷體" w:hAnsi="標楷體"/>
          <w:b/>
          <w:spacing w:val="-10"/>
          <w:sz w:val="32"/>
          <w:szCs w:val="32"/>
        </w:rPr>
        <w:t>:</w:t>
      </w:r>
    </w:p>
    <w:p w:rsidR="00B75DE9" w:rsidRPr="00697EE3" w:rsidRDefault="00B75DE9" w:rsidP="00C82308">
      <w:pPr>
        <w:jc w:val="center"/>
        <w:rPr>
          <w:rFonts w:ascii="標楷體" w:eastAsia="標楷體" w:hAnsi="標楷體"/>
          <w:spacing w:val="-10"/>
          <w:sz w:val="32"/>
          <w:szCs w:val="32"/>
          <w:lang w:eastAsia="zh-TW"/>
        </w:rPr>
      </w:pPr>
      <w:r w:rsidRPr="00697EE3">
        <w:rPr>
          <w:rFonts w:ascii="標楷體" w:eastAsia="標楷體" w:hAnsi="標楷體" w:hint="eastAsia"/>
          <w:b/>
          <w:spacing w:val="-10"/>
          <w:sz w:val="32"/>
          <w:szCs w:val="32"/>
        </w:rPr>
        <w:t>電</w:t>
      </w:r>
      <w:r w:rsidRPr="00697EE3">
        <w:rPr>
          <w:rFonts w:ascii="標楷體" w:eastAsia="標楷體" w:hAnsi="標楷體"/>
          <w:b/>
          <w:spacing w:val="-10"/>
          <w:sz w:val="32"/>
          <w:szCs w:val="32"/>
        </w:rPr>
        <w:t xml:space="preserve"> </w:t>
      </w:r>
      <w:r w:rsidRPr="00697EE3">
        <w:rPr>
          <w:rFonts w:ascii="標楷體" w:eastAsia="標楷體" w:hAnsi="標楷體" w:hint="eastAsia"/>
          <w:b/>
          <w:spacing w:val="-10"/>
          <w:sz w:val="32"/>
          <w:szCs w:val="32"/>
        </w:rPr>
        <w:t>子</w:t>
      </w:r>
      <w:r w:rsidRPr="00697EE3">
        <w:rPr>
          <w:rFonts w:ascii="標楷體" w:eastAsia="標楷體" w:hAnsi="標楷體"/>
          <w:b/>
          <w:spacing w:val="-10"/>
          <w:sz w:val="32"/>
          <w:szCs w:val="32"/>
        </w:rPr>
        <w:t xml:space="preserve"> </w:t>
      </w:r>
      <w:r w:rsidRPr="00697EE3">
        <w:rPr>
          <w:rFonts w:ascii="標楷體" w:eastAsia="標楷體" w:hAnsi="標楷體" w:hint="eastAsia"/>
          <w:b/>
          <w:spacing w:val="-10"/>
          <w:sz w:val="32"/>
          <w:szCs w:val="32"/>
        </w:rPr>
        <w:t>信</w:t>
      </w:r>
      <w:r w:rsidRPr="00697EE3">
        <w:rPr>
          <w:rFonts w:ascii="標楷體" w:eastAsia="標楷體" w:hAnsi="標楷體"/>
          <w:b/>
          <w:spacing w:val="-10"/>
          <w:sz w:val="32"/>
          <w:szCs w:val="32"/>
        </w:rPr>
        <w:t xml:space="preserve"> </w:t>
      </w:r>
      <w:r w:rsidRPr="00697EE3">
        <w:rPr>
          <w:rFonts w:ascii="標楷體" w:eastAsia="標楷體" w:hAnsi="標楷體" w:hint="eastAsia"/>
          <w:b/>
          <w:spacing w:val="-10"/>
          <w:sz w:val="32"/>
          <w:szCs w:val="32"/>
        </w:rPr>
        <w:t>箱</w:t>
      </w:r>
      <w:r w:rsidRPr="00697EE3">
        <w:rPr>
          <w:rFonts w:ascii="標楷體" w:eastAsia="標楷體" w:hAnsi="標楷體"/>
          <w:b/>
          <w:spacing w:val="-10"/>
          <w:sz w:val="32"/>
          <w:szCs w:val="32"/>
        </w:rPr>
        <w:t>:</w:t>
      </w:r>
    </w:p>
    <w:p w:rsidR="00B75DE9" w:rsidRDefault="00B75DE9">
      <w:pPr>
        <w:rPr>
          <w:rFonts w:ascii="標楷體" w:eastAsia="標楷體" w:hAnsi="標楷體"/>
          <w:spacing w:val="-10"/>
          <w:sz w:val="28"/>
          <w:szCs w:val="28"/>
          <w:lang w:eastAsia="zh-TW"/>
        </w:rPr>
      </w:pPr>
    </w:p>
    <w:p w:rsidR="00B75DE9" w:rsidRDefault="00B75DE9">
      <w:pPr>
        <w:rPr>
          <w:rFonts w:ascii="標楷體" w:eastAsia="標楷體" w:hAnsi="標楷體"/>
          <w:spacing w:val="-10"/>
          <w:sz w:val="28"/>
          <w:szCs w:val="28"/>
          <w:lang w:eastAsia="zh-TW"/>
        </w:rPr>
      </w:pPr>
    </w:p>
    <w:p w:rsidR="00B75DE9" w:rsidRDefault="00B75DE9">
      <w:pPr>
        <w:rPr>
          <w:rFonts w:ascii="標楷體" w:eastAsia="標楷體" w:hAnsi="標楷體"/>
          <w:spacing w:val="-10"/>
          <w:sz w:val="28"/>
          <w:szCs w:val="28"/>
          <w:lang w:eastAsia="zh-TW"/>
        </w:rPr>
      </w:pPr>
    </w:p>
    <w:p w:rsidR="00B75DE9" w:rsidRDefault="00B75DE9">
      <w:pPr>
        <w:rPr>
          <w:rFonts w:ascii="標楷體" w:eastAsia="標楷體" w:hAnsi="標楷體"/>
          <w:spacing w:val="-10"/>
          <w:sz w:val="28"/>
          <w:szCs w:val="28"/>
          <w:lang w:eastAsia="zh-TW"/>
        </w:rPr>
      </w:pPr>
    </w:p>
    <w:p w:rsidR="00B75DE9" w:rsidRDefault="00B75DE9">
      <w:pPr>
        <w:rPr>
          <w:rFonts w:ascii="標楷體" w:eastAsia="標楷體" w:hAnsi="標楷體"/>
          <w:spacing w:val="-10"/>
          <w:sz w:val="28"/>
          <w:szCs w:val="28"/>
          <w:lang w:eastAsia="zh-TW"/>
        </w:rPr>
      </w:pPr>
    </w:p>
    <w:p w:rsidR="00B75DE9" w:rsidRPr="005450EF" w:rsidRDefault="00B75DE9" w:rsidP="00B91DB5">
      <w:pPr>
        <w:numPr>
          <w:ilvl w:val="0"/>
          <w:numId w:val="21"/>
        </w:numPr>
        <w:tabs>
          <w:tab w:val="num" w:pos="600"/>
        </w:tabs>
        <w:suppressAutoHyphens w:val="0"/>
        <w:spacing w:line="460" w:lineRule="exact"/>
        <w:rPr>
          <w:rFonts w:eastAsia="標楷體"/>
          <w:sz w:val="28"/>
          <w:szCs w:val="32"/>
        </w:rPr>
      </w:pPr>
      <w:r w:rsidRPr="005450EF">
        <w:rPr>
          <w:rFonts w:ascii="標楷體" w:eastAsia="標楷體" w:hint="eastAsia"/>
          <w:sz w:val="28"/>
        </w:rPr>
        <w:t>依</w:t>
      </w:r>
      <w:r w:rsidRPr="005450EF">
        <w:rPr>
          <w:rFonts w:ascii="標楷體" w:eastAsia="標楷體"/>
          <w:sz w:val="28"/>
        </w:rPr>
        <w:t xml:space="preserve">   </w:t>
      </w:r>
      <w:r w:rsidRPr="005450EF">
        <w:rPr>
          <w:rFonts w:ascii="標楷體" w:eastAsia="標楷體" w:hint="eastAsia"/>
          <w:sz w:val="28"/>
        </w:rPr>
        <w:t>據：</w:t>
      </w:r>
      <w:r w:rsidRPr="00D00F94">
        <w:rPr>
          <w:rFonts w:eastAsia="標楷體" w:hint="eastAsia"/>
          <w:sz w:val="28"/>
          <w:szCs w:val="32"/>
          <w:lang w:eastAsia="zh-TW"/>
        </w:rPr>
        <w:t>花蓮縣小鐵人培訓計畫。</w:t>
      </w:r>
    </w:p>
    <w:p w:rsidR="00B75DE9" w:rsidRPr="005450EF" w:rsidRDefault="00B75DE9" w:rsidP="00725F3F">
      <w:pPr>
        <w:numPr>
          <w:ilvl w:val="0"/>
          <w:numId w:val="21"/>
        </w:numPr>
        <w:tabs>
          <w:tab w:val="num" w:pos="600"/>
        </w:tabs>
        <w:suppressAutoHyphens w:val="0"/>
        <w:spacing w:line="460" w:lineRule="exact"/>
        <w:rPr>
          <w:rFonts w:ascii="標楷體" w:eastAsia="標楷體"/>
          <w:sz w:val="28"/>
        </w:rPr>
      </w:pPr>
      <w:r w:rsidRPr="005450EF">
        <w:rPr>
          <w:rFonts w:ascii="標楷體" w:eastAsia="標楷體" w:hint="eastAsia"/>
          <w:sz w:val="28"/>
        </w:rPr>
        <w:t>目</w:t>
      </w:r>
      <w:r w:rsidRPr="005450EF">
        <w:rPr>
          <w:rFonts w:ascii="標楷體" w:eastAsia="標楷體"/>
          <w:sz w:val="28"/>
        </w:rPr>
        <w:t xml:space="preserve">   </w:t>
      </w:r>
      <w:r w:rsidRPr="005450EF">
        <w:rPr>
          <w:rFonts w:ascii="標楷體" w:eastAsia="標楷體" w:hint="eastAsia"/>
          <w:sz w:val="28"/>
        </w:rPr>
        <w:t>的：</w:t>
      </w:r>
    </w:p>
    <w:p w:rsidR="00B75DE9" w:rsidRPr="00725F3F" w:rsidRDefault="00B75DE9" w:rsidP="00725F3F">
      <w:pPr>
        <w:numPr>
          <w:ilvl w:val="0"/>
          <w:numId w:val="25"/>
        </w:numPr>
        <w:tabs>
          <w:tab w:val="clear" w:pos="1095"/>
          <w:tab w:val="left" w:pos="1120"/>
        </w:tabs>
        <w:suppressAutoHyphens w:val="0"/>
        <w:spacing w:line="460" w:lineRule="exact"/>
        <w:rPr>
          <w:rFonts w:eastAsia="標楷體"/>
          <w:sz w:val="28"/>
          <w:szCs w:val="32"/>
        </w:rPr>
      </w:pPr>
      <w:r w:rsidRPr="00725F3F">
        <w:rPr>
          <w:rFonts w:eastAsia="標楷體" w:hint="eastAsia"/>
          <w:sz w:val="28"/>
          <w:szCs w:val="32"/>
        </w:rPr>
        <w:t>推廣校園運動，促進學生身心健康。</w:t>
      </w:r>
    </w:p>
    <w:p w:rsidR="00B75DE9" w:rsidRPr="00725F3F" w:rsidRDefault="00B75DE9" w:rsidP="00725F3F">
      <w:pPr>
        <w:numPr>
          <w:ilvl w:val="0"/>
          <w:numId w:val="25"/>
        </w:numPr>
        <w:tabs>
          <w:tab w:val="clear" w:pos="1095"/>
          <w:tab w:val="left" w:pos="1120"/>
        </w:tabs>
        <w:suppressAutoHyphens w:val="0"/>
        <w:spacing w:line="460" w:lineRule="exact"/>
        <w:rPr>
          <w:rFonts w:eastAsia="標楷體"/>
          <w:sz w:val="28"/>
          <w:szCs w:val="32"/>
        </w:rPr>
      </w:pPr>
      <w:r w:rsidRPr="00725F3F">
        <w:rPr>
          <w:rFonts w:eastAsia="標楷體" w:hint="eastAsia"/>
          <w:sz w:val="28"/>
          <w:szCs w:val="32"/>
        </w:rPr>
        <w:t>倡導熱愛運動，享受健康的生活概念。</w:t>
      </w:r>
    </w:p>
    <w:p w:rsidR="00B75DE9" w:rsidRPr="00725F3F" w:rsidRDefault="00B75DE9" w:rsidP="00725F3F">
      <w:pPr>
        <w:numPr>
          <w:ilvl w:val="0"/>
          <w:numId w:val="25"/>
        </w:numPr>
        <w:tabs>
          <w:tab w:val="clear" w:pos="1095"/>
          <w:tab w:val="left" w:pos="1120"/>
        </w:tabs>
        <w:suppressAutoHyphens w:val="0"/>
        <w:spacing w:line="460" w:lineRule="exact"/>
        <w:rPr>
          <w:rFonts w:eastAsia="標楷體"/>
          <w:sz w:val="28"/>
          <w:szCs w:val="32"/>
        </w:rPr>
      </w:pPr>
      <w:r w:rsidRPr="00725F3F">
        <w:rPr>
          <w:rFonts w:eastAsia="標楷體" w:hint="eastAsia"/>
          <w:sz w:val="28"/>
          <w:szCs w:val="32"/>
        </w:rPr>
        <w:t>推展全民運動，提升健康體適能。</w:t>
      </w:r>
    </w:p>
    <w:p w:rsidR="00B75DE9" w:rsidRPr="0068112F" w:rsidRDefault="00B75DE9" w:rsidP="0068112F">
      <w:pPr>
        <w:numPr>
          <w:ilvl w:val="0"/>
          <w:numId w:val="25"/>
        </w:numPr>
        <w:tabs>
          <w:tab w:val="clear" w:pos="1095"/>
          <w:tab w:val="left" w:pos="1120"/>
        </w:tabs>
        <w:suppressAutoHyphens w:val="0"/>
        <w:spacing w:line="460" w:lineRule="exact"/>
        <w:rPr>
          <w:rFonts w:eastAsia="標楷體"/>
          <w:sz w:val="28"/>
          <w:szCs w:val="32"/>
        </w:rPr>
      </w:pPr>
      <w:r w:rsidRPr="00725F3F">
        <w:rPr>
          <w:rFonts w:eastAsia="標楷體" w:hint="eastAsia"/>
          <w:sz w:val="28"/>
          <w:szCs w:val="32"/>
        </w:rPr>
        <w:t>建立學校特色，突破體能挑戰。</w:t>
      </w:r>
    </w:p>
    <w:p w:rsidR="00B75DE9" w:rsidRPr="005450EF" w:rsidRDefault="00B75DE9" w:rsidP="00725F3F">
      <w:pPr>
        <w:numPr>
          <w:ilvl w:val="0"/>
          <w:numId w:val="21"/>
        </w:numPr>
        <w:tabs>
          <w:tab w:val="num" w:pos="567"/>
          <w:tab w:val="num" w:pos="600"/>
        </w:tabs>
        <w:suppressAutoHyphens w:val="0"/>
        <w:spacing w:line="460" w:lineRule="exact"/>
        <w:rPr>
          <w:rFonts w:ascii="標楷體" w:eastAsia="標楷體"/>
          <w:sz w:val="28"/>
        </w:rPr>
      </w:pPr>
      <w:r w:rsidRPr="005450EF">
        <w:rPr>
          <w:rFonts w:ascii="標楷體" w:eastAsia="標楷體" w:hint="eastAsia"/>
          <w:sz w:val="28"/>
        </w:rPr>
        <w:t>承辦單位：</w:t>
      </w:r>
      <w:r w:rsidR="00B30713">
        <w:rPr>
          <w:rFonts w:ascii="標楷體" w:eastAsia="標楷體" w:hAnsi="標楷體" w:hint="eastAsia"/>
          <w:sz w:val="28"/>
          <w:lang w:eastAsia="zh-TW"/>
        </w:rPr>
        <w:t>○○</w:t>
      </w:r>
      <w:r>
        <w:rPr>
          <w:rFonts w:ascii="標楷體" w:eastAsia="標楷體" w:hint="eastAsia"/>
          <w:sz w:val="28"/>
        </w:rPr>
        <w:t>國</w:t>
      </w:r>
      <w:r w:rsidR="00B30713">
        <w:rPr>
          <w:rFonts w:ascii="標楷體" w:eastAsia="標楷體" w:hint="eastAsia"/>
          <w:sz w:val="28"/>
        </w:rPr>
        <w:t>中／</w:t>
      </w:r>
      <w:r>
        <w:rPr>
          <w:rFonts w:ascii="標楷體" w:eastAsia="標楷體" w:hint="eastAsia"/>
          <w:sz w:val="28"/>
        </w:rPr>
        <w:t>小</w:t>
      </w:r>
    </w:p>
    <w:p w:rsidR="00B75DE9" w:rsidRPr="005450EF" w:rsidRDefault="00B75DE9" w:rsidP="00725F3F">
      <w:pPr>
        <w:numPr>
          <w:ilvl w:val="0"/>
          <w:numId w:val="21"/>
        </w:numPr>
        <w:tabs>
          <w:tab w:val="num" w:pos="567"/>
          <w:tab w:val="num" w:pos="600"/>
        </w:tabs>
        <w:suppressAutoHyphens w:val="0"/>
        <w:spacing w:line="460" w:lineRule="exact"/>
        <w:rPr>
          <w:rFonts w:ascii="標楷體" w:eastAsia="標楷體"/>
          <w:sz w:val="28"/>
        </w:rPr>
      </w:pPr>
      <w:r w:rsidRPr="005450EF">
        <w:rPr>
          <w:rFonts w:ascii="標楷體" w:eastAsia="標楷體" w:hint="eastAsia"/>
          <w:sz w:val="28"/>
        </w:rPr>
        <w:t>協辦單位：本校家長委員會</w:t>
      </w:r>
    </w:p>
    <w:p w:rsidR="00B75DE9" w:rsidRPr="00725F3F" w:rsidRDefault="00B75DE9" w:rsidP="00725F3F">
      <w:pPr>
        <w:numPr>
          <w:ilvl w:val="0"/>
          <w:numId w:val="21"/>
        </w:numPr>
        <w:tabs>
          <w:tab w:val="num" w:pos="567"/>
          <w:tab w:val="num" w:pos="600"/>
        </w:tabs>
        <w:suppressAutoHyphens w:val="0"/>
        <w:spacing w:line="460" w:lineRule="exact"/>
        <w:rPr>
          <w:rFonts w:ascii="標楷體" w:eastAsia="標楷體"/>
          <w:sz w:val="28"/>
        </w:rPr>
      </w:pPr>
      <w:r w:rsidRPr="005450EF">
        <w:rPr>
          <w:rFonts w:ascii="標楷體" w:eastAsia="標楷體" w:hint="eastAsia"/>
          <w:sz w:val="28"/>
        </w:rPr>
        <w:t>參加資格：</w:t>
      </w:r>
      <w:r w:rsidRPr="00725F3F">
        <w:rPr>
          <w:rFonts w:ascii="標楷體" w:eastAsia="標楷體" w:hint="eastAsia"/>
          <w:sz w:val="28"/>
        </w:rPr>
        <w:t>凡本校學生身心健全、體耐力良好足堪參與全程各項活動者，如有心肺功能不佳、皮膚疾病者請勿報名。</w:t>
      </w:r>
    </w:p>
    <w:p w:rsidR="00B75DE9" w:rsidRPr="00725F3F" w:rsidRDefault="00B75DE9" w:rsidP="00725F3F">
      <w:pPr>
        <w:numPr>
          <w:ilvl w:val="0"/>
          <w:numId w:val="21"/>
        </w:numPr>
        <w:tabs>
          <w:tab w:val="num" w:pos="567"/>
          <w:tab w:val="num" w:pos="600"/>
        </w:tabs>
        <w:suppressAutoHyphens w:val="0"/>
        <w:spacing w:line="460" w:lineRule="exact"/>
        <w:rPr>
          <w:rFonts w:ascii="標楷體" w:eastAsia="標楷體"/>
          <w:sz w:val="28"/>
        </w:rPr>
      </w:pPr>
      <w:r>
        <w:rPr>
          <w:rFonts w:ascii="標楷體" w:eastAsia="標楷體" w:hint="eastAsia"/>
          <w:sz w:val="28"/>
          <w:lang w:eastAsia="zh-TW"/>
        </w:rPr>
        <w:t>培訓</w:t>
      </w:r>
      <w:r w:rsidRPr="00725F3F">
        <w:rPr>
          <w:rFonts w:ascii="標楷體" w:eastAsia="標楷體" w:hint="eastAsia"/>
          <w:sz w:val="28"/>
        </w:rPr>
        <w:t>活動項目：</w:t>
      </w:r>
    </w:p>
    <w:p w:rsidR="00B75DE9" w:rsidRPr="00F35AD2" w:rsidRDefault="00B75DE9" w:rsidP="00F35AD2">
      <w:pPr>
        <w:numPr>
          <w:ilvl w:val="0"/>
          <w:numId w:val="26"/>
        </w:numPr>
        <w:tabs>
          <w:tab w:val="clear" w:pos="1095"/>
          <w:tab w:val="left" w:pos="1120"/>
        </w:tabs>
        <w:suppressAutoHyphens w:val="0"/>
        <w:spacing w:line="460" w:lineRule="exact"/>
        <w:rPr>
          <w:rFonts w:eastAsia="標楷體"/>
          <w:sz w:val="28"/>
          <w:szCs w:val="32"/>
        </w:rPr>
      </w:pPr>
      <w:r>
        <w:rPr>
          <w:rFonts w:eastAsia="標楷體"/>
          <w:sz w:val="28"/>
          <w:szCs w:val="32"/>
          <w:lang w:eastAsia="zh-TW"/>
        </w:rPr>
        <w:t>200</w:t>
      </w:r>
      <w:r w:rsidRPr="00F35AD2">
        <w:rPr>
          <w:rFonts w:eastAsia="標楷體" w:hint="eastAsia"/>
          <w:sz w:val="28"/>
          <w:szCs w:val="32"/>
        </w:rPr>
        <w:t>公尺游泳</w:t>
      </w:r>
      <w:r>
        <w:rPr>
          <w:rFonts w:eastAsia="標楷體"/>
          <w:sz w:val="28"/>
          <w:szCs w:val="32"/>
          <w:lang w:eastAsia="zh-TW"/>
        </w:rPr>
        <w:t xml:space="preserve"> (</w:t>
      </w:r>
      <w:r>
        <w:rPr>
          <w:rFonts w:eastAsia="標楷體" w:hint="eastAsia"/>
          <w:sz w:val="28"/>
          <w:szCs w:val="32"/>
          <w:lang w:eastAsia="zh-TW"/>
        </w:rPr>
        <w:t>國小</w:t>
      </w:r>
      <w:r>
        <w:rPr>
          <w:rFonts w:eastAsia="標楷體"/>
          <w:sz w:val="28"/>
          <w:szCs w:val="32"/>
          <w:lang w:eastAsia="zh-TW"/>
        </w:rPr>
        <w:t>)</w:t>
      </w:r>
      <w:r>
        <w:rPr>
          <w:rFonts w:eastAsia="標楷體" w:hint="eastAsia"/>
          <w:sz w:val="28"/>
          <w:szCs w:val="32"/>
          <w:lang w:eastAsia="zh-TW"/>
        </w:rPr>
        <w:t>、</w:t>
      </w:r>
      <w:r>
        <w:rPr>
          <w:rFonts w:eastAsia="標楷體"/>
          <w:sz w:val="28"/>
          <w:szCs w:val="32"/>
          <w:lang w:eastAsia="zh-TW"/>
        </w:rPr>
        <w:t>400</w:t>
      </w:r>
      <w:r w:rsidRPr="00F35AD2">
        <w:rPr>
          <w:rFonts w:eastAsia="標楷體" w:hint="eastAsia"/>
          <w:sz w:val="28"/>
          <w:szCs w:val="32"/>
        </w:rPr>
        <w:t>公尺游泳</w:t>
      </w:r>
      <w:r>
        <w:rPr>
          <w:rFonts w:eastAsia="標楷體"/>
          <w:sz w:val="28"/>
          <w:szCs w:val="32"/>
          <w:lang w:eastAsia="zh-TW"/>
        </w:rPr>
        <w:t xml:space="preserve"> (</w:t>
      </w:r>
      <w:r>
        <w:rPr>
          <w:rFonts w:eastAsia="標楷體" w:hint="eastAsia"/>
          <w:sz w:val="28"/>
          <w:szCs w:val="32"/>
          <w:lang w:eastAsia="zh-TW"/>
        </w:rPr>
        <w:t>國中</w:t>
      </w:r>
      <w:r>
        <w:rPr>
          <w:rFonts w:eastAsia="標楷體"/>
          <w:sz w:val="28"/>
          <w:szCs w:val="32"/>
          <w:lang w:eastAsia="zh-TW"/>
        </w:rPr>
        <w:t xml:space="preserve">)  </w:t>
      </w:r>
    </w:p>
    <w:p w:rsidR="00B75DE9" w:rsidRPr="00F35AD2" w:rsidRDefault="00B75DE9" w:rsidP="00F35AD2">
      <w:pPr>
        <w:numPr>
          <w:ilvl w:val="0"/>
          <w:numId w:val="26"/>
        </w:numPr>
        <w:tabs>
          <w:tab w:val="clear" w:pos="1095"/>
          <w:tab w:val="left" w:pos="1120"/>
        </w:tabs>
        <w:suppressAutoHyphens w:val="0"/>
        <w:spacing w:line="460" w:lineRule="exact"/>
        <w:rPr>
          <w:rFonts w:eastAsia="標楷體"/>
          <w:sz w:val="28"/>
          <w:szCs w:val="32"/>
        </w:rPr>
      </w:pPr>
      <w:r w:rsidRPr="00F35AD2">
        <w:rPr>
          <w:rFonts w:eastAsia="標楷體" w:hint="eastAsia"/>
          <w:sz w:val="28"/>
          <w:szCs w:val="32"/>
        </w:rPr>
        <w:t>社區</w:t>
      </w:r>
      <w:r>
        <w:rPr>
          <w:rFonts w:eastAsia="標楷體"/>
          <w:sz w:val="28"/>
          <w:szCs w:val="32"/>
          <w:lang w:eastAsia="zh-TW"/>
        </w:rPr>
        <w:t>1.25</w:t>
      </w:r>
      <w:r w:rsidRPr="00F35AD2">
        <w:rPr>
          <w:rFonts w:eastAsia="標楷體" w:hint="eastAsia"/>
          <w:sz w:val="28"/>
          <w:szCs w:val="32"/>
        </w:rPr>
        <w:t>公里路跑賽</w:t>
      </w:r>
      <w:r>
        <w:rPr>
          <w:rFonts w:eastAsia="標楷體"/>
          <w:sz w:val="28"/>
          <w:szCs w:val="32"/>
          <w:lang w:eastAsia="zh-TW"/>
        </w:rPr>
        <w:t>(</w:t>
      </w:r>
      <w:r>
        <w:rPr>
          <w:rFonts w:eastAsia="標楷體" w:hint="eastAsia"/>
          <w:sz w:val="28"/>
          <w:szCs w:val="32"/>
          <w:lang w:eastAsia="zh-TW"/>
        </w:rPr>
        <w:t>國小</w:t>
      </w:r>
      <w:r>
        <w:rPr>
          <w:rFonts w:eastAsia="標楷體"/>
          <w:sz w:val="28"/>
          <w:szCs w:val="32"/>
          <w:lang w:eastAsia="zh-TW"/>
        </w:rPr>
        <w:t xml:space="preserve">) </w:t>
      </w:r>
      <w:r>
        <w:rPr>
          <w:rFonts w:eastAsia="標楷體" w:hint="eastAsia"/>
          <w:sz w:val="28"/>
          <w:szCs w:val="32"/>
          <w:lang w:eastAsia="zh-TW"/>
        </w:rPr>
        <w:t>、</w:t>
      </w:r>
      <w:r w:rsidRPr="00F35AD2">
        <w:rPr>
          <w:rFonts w:eastAsia="標楷體" w:hint="eastAsia"/>
          <w:sz w:val="28"/>
          <w:szCs w:val="32"/>
        </w:rPr>
        <w:t>社區</w:t>
      </w:r>
      <w:r>
        <w:rPr>
          <w:rFonts w:eastAsia="標楷體"/>
          <w:sz w:val="28"/>
          <w:szCs w:val="32"/>
          <w:lang w:eastAsia="zh-TW"/>
        </w:rPr>
        <w:t>2.5</w:t>
      </w:r>
      <w:r w:rsidRPr="00F35AD2">
        <w:rPr>
          <w:rFonts w:eastAsia="標楷體" w:hint="eastAsia"/>
          <w:sz w:val="28"/>
          <w:szCs w:val="32"/>
        </w:rPr>
        <w:t>公里路跑賽</w:t>
      </w:r>
      <w:r>
        <w:rPr>
          <w:rFonts w:eastAsia="標楷體"/>
          <w:sz w:val="28"/>
          <w:szCs w:val="32"/>
          <w:lang w:eastAsia="zh-TW"/>
        </w:rPr>
        <w:t>(</w:t>
      </w:r>
      <w:r>
        <w:rPr>
          <w:rFonts w:eastAsia="標楷體" w:hint="eastAsia"/>
          <w:sz w:val="28"/>
          <w:szCs w:val="32"/>
          <w:lang w:eastAsia="zh-TW"/>
        </w:rPr>
        <w:t>國中</w:t>
      </w:r>
      <w:r>
        <w:rPr>
          <w:rFonts w:eastAsia="標楷體"/>
          <w:sz w:val="28"/>
          <w:szCs w:val="32"/>
          <w:lang w:eastAsia="zh-TW"/>
        </w:rPr>
        <w:t>)</w:t>
      </w:r>
    </w:p>
    <w:p w:rsidR="00B75DE9" w:rsidRPr="00F35AD2" w:rsidRDefault="00B75DE9" w:rsidP="00F35AD2">
      <w:pPr>
        <w:numPr>
          <w:ilvl w:val="0"/>
          <w:numId w:val="26"/>
        </w:numPr>
        <w:tabs>
          <w:tab w:val="clear" w:pos="1095"/>
          <w:tab w:val="left" w:pos="1120"/>
        </w:tabs>
        <w:suppressAutoHyphens w:val="0"/>
        <w:spacing w:line="460" w:lineRule="exact"/>
        <w:rPr>
          <w:rFonts w:eastAsia="標楷體"/>
          <w:sz w:val="28"/>
          <w:szCs w:val="32"/>
        </w:rPr>
      </w:pPr>
      <w:r w:rsidRPr="00F35AD2">
        <w:rPr>
          <w:rFonts w:eastAsia="標楷體" w:hint="eastAsia"/>
          <w:sz w:val="28"/>
          <w:szCs w:val="32"/>
        </w:rPr>
        <w:t>自行車</w:t>
      </w:r>
      <w:r w:rsidRPr="00F35AD2">
        <w:rPr>
          <w:rFonts w:eastAsia="標楷體"/>
          <w:sz w:val="28"/>
          <w:szCs w:val="32"/>
          <w:lang w:eastAsia="zh-TW"/>
        </w:rPr>
        <w:t>5</w:t>
      </w:r>
      <w:r w:rsidRPr="00F35AD2">
        <w:rPr>
          <w:rFonts w:eastAsia="標楷體" w:hint="eastAsia"/>
          <w:sz w:val="28"/>
          <w:szCs w:val="32"/>
        </w:rPr>
        <w:t>公里</w:t>
      </w:r>
      <w:r>
        <w:rPr>
          <w:rFonts w:eastAsia="標楷體"/>
          <w:sz w:val="28"/>
          <w:szCs w:val="32"/>
          <w:lang w:eastAsia="zh-TW"/>
        </w:rPr>
        <w:t>(</w:t>
      </w:r>
      <w:r>
        <w:rPr>
          <w:rFonts w:eastAsia="標楷體" w:hint="eastAsia"/>
          <w:sz w:val="28"/>
          <w:szCs w:val="32"/>
          <w:lang w:eastAsia="zh-TW"/>
        </w:rPr>
        <w:t>國小</w:t>
      </w:r>
      <w:r>
        <w:rPr>
          <w:rFonts w:eastAsia="標楷體"/>
          <w:sz w:val="28"/>
          <w:szCs w:val="32"/>
          <w:lang w:eastAsia="zh-TW"/>
        </w:rPr>
        <w:t>)</w:t>
      </w:r>
      <w:r>
        <w:rPr>
          <w:rFonts w:eastAsia="標楷體" w:hint="eastAsia"/>
          <w:sz w:val="28"/>
          <w:szCs w:val="32"/>
          <w:lang w:eastAsia="zh-TW"/>
        </w:rPr>
        <w:t>、</w:t>
      </w:r>
      <w:r w:rsidRPr="00F35AD2">
        <w:rPr>
          <w:rFonts w:eastAsia="標楷體" w:hint="eastAsia"/>
          <w:sz w:val="28"/>
          <w:szCs w:val="32"/>
        </w:rPr>
        <w:t>自行車</w:t>
      </w:r>
      <w:r>
        <w:rPr>
          <w:rFonts w:eastAsia="標楷體"/>
          <w:sz w:val="28"/>
          <w:szCs w:val="32"/>
          <w:lang w:eastAsia="zh-TW"/>
        </w:rPr>
        <w:t>10</w:t>
      </w:r>
      <w:r w:rsidRPr="00F35AD2">
        <w:rPr>
          <w:rFonts w:eastAsia="標楷體" w:hint="eastAsia"/>
          <w:sz w:val="28"/>
          <w:szCs w:val="32"/>
        </w:rPr>
        <w:t>公里</w:t>
      </w:r>
      <w:r>
        <w:rPr>
          <w:rFonts w:eastAsia="標楷體"/>
          <w:sz w:val="28"/>
          <w:szCs w:val="32"/>
          <w:lang w:eastAsia="zh-TW"/>
        </w:rPr>
        <w:t>(</w:t>
      </w:r>
      <w:r>
        <w:rPr>
          <w:rFonts w:eastAsia="標楷體" w:hint="eastAsia"/>
          <w:sz w:val="28"/>
          <w:szCs w:val="32"/>
          <w:lang w:eastAsia="zh-TW"/>
        </w:rPr>
        <w:t>國中</w:t>
      </w:r>
      <w:r>
        <w:rPr>
          <w:rFonts w:eastAsia="標楷體"/>
          <w:sz w:val="28"/>
          <w:szCs w:val="32"/>
          <w:lang w:eastAsia="zh-TW"/>
        </w:rPr>
        <w:t>)</w:t>
      </w:r>
    </w:p>
    <w:p w:rsidR="00B75DE9" w:rsidRPr="00D27CB1" w:rsidRDefault="00B75DE9" w:rsidP="0068112F">
      <w:pPr>
        <w:numPr>
          <w:ilvl w:val="0"/>
          <w:numId w:val="21"/>
        </w:numPr>
        <w:tabs>
          <w:tab w:val="num" w:pos="567"/>
          <w:tab w:val="num" w:pos="600"/>
        </w:tabs>
        <w:suppressAutoHyphens w:val="0"/>
        <w:spacing w:line="460" w:lineRule="exact"/>
        <w:rPr>
          <w:rFonts w:ascii="標楷體" w:eastAsia="標楷體"/>
          <w:sz w:val="28"/>
        </w:rPr>
      </w:pPr>
      <w:r>
        <w:rPr>
          <w:rFonts w:ascii="標楷體" w:eastAsia="標楷體" w:hint="eastAsia"/>
          <w:sz w:val="28"/>
          <w:lang w:eastAsia="zh-TW"/>
        </w:rPr>
        <w:t>培訓日期與</w:t>
      </w:r>
      <w:r w:rsidRPr="00F35AD2">
        <w:rPr>
          <w:rFonts w:ascii="標楷體" w:eastAsia="標楷體" w:hint="eastAsia"/>
          <w:sz w:val="28"/>
        </w:rPr>
        <w:t>時間：</w:t>
      </w:r>
      <w:r>
        <w:rPr>
          <w:rFonts w:eastAsia="標楷體"/>
          <w:sz w:val="28"/>
          <w:szCs w:val="32"/>
          <w:lang w:eastAsia="zh-TW"/>
        </w:rPr>
        <w:t>10</w:t>
      </w:r>
      <w:r w:rsidR="00444AF9">
        <w:rPr>
          <w:rFonts w:eastAsia="標楷體" w:hint="eastAsia"/>
          <w:sz w:val="28"/>
          <w:szCs w:val="32"/>
          <w:lang w:eastAsia="zh-TW"/>
        </w:rPr>
        <w:t>8</w:t>
      </w:r>
      <w:r w:rsidRPr="00D27CB1">
        <w:rPr>
          <w:rFonts w:eastAsia="標楷體" w:hint="eastAsia"/>
          <w:sz w:val="28"/>
          <w:szCs w:val="32"/>
          <w:lang w:eastAsia="zh-TW"/>
        </w:rPr>
        <w:t>年</w:t>
      </w:r>
      <w:r w:rsidR="00444AF9">
        <w:rPr>
          <w:rFonts w:ascii="標楷體" w:eastAsia="標楷體" w:hAnsi="標楷體" w:hint="eastAsia"/>
          <w:sz w:val="28"/>
          <w:szCs w:val="32"/>
          <w:lang w:eastAsia="zh-TW"/>
        </w:rPr>
        <w:t>○</w:t>
      </w:r>
      <w:r w:rsidRPr="00D27CB1">
        <w:rPr>
          <w:rFonts w:eastAsia="標楷體" w:hint="eastAsia"/>
          <w:sz w:val="28"/>
          <w:szCs w:val="32"/>
          <w:lang w:eastAsia="zh-TW"/>
        </w:rPr>
        <w:t>月</w:t>
      </w:r>
      <w:r w:rsidR="00444AF9">
        <w:rPr>
          <w:rFonts w:ascii="標楷體" w:eastAsia="標楷體" w:hAnsi="標楷體" w:hint="eastAsia"/>
          <w:sz w:val="28"/>
          <w:szCs w:val="32"/>
          <w:lang w:eastAsia="zh-TW"/>
        </w:rPr>
        <w:t>○</w:t>
      </w:r>
      <w:r w:rsidRPr="00D27CB1">
        <w:rPr>
          <w:rFonts w:eastAsia="標楷體" w:hint="eastAsia"/>
          <w:sz w:val="28"/>
          <w:szCs w:val="32"/>
          <w:lang w:eastAsia="zh-TW"/>
        </w:rPr>
        <w:t>日至</w:t>
      </w:r>
      <w:r>
        <w:rPr>
          <w:rFonts w:eastAsia="標楷體"/>
          <w:sz w:val="28"/>
          <w:szCs w:val="32"/>
          <w:lang w:eastAsia="zh-TW"/>
        </w:rPr>
        <w:t>10</w:t>
      </w:r>
      <w:r w:rsidR="00444AF9">
        <w:rPr>
          <w:rFonts w:eastAsia="標楷體" w:hint="eastAsia"/>
          <w:sz w:val="28"/>
          <w:szCs w:val="32"/>
          <w:lang w:eastAsia="zh-TW"/>
        </w:rPr>
        <w:t>8</w:t>
      </w:r>
      <w:r w:rsidRPr="00D27CB1">
        <w:rPr>
          <w:rFonts w:eastAsia="標楷體" w:hint="eastAsia"/>
          <w:sz w:val="28"/>
          <w:szCs w:val="32"/>
          <w:lang w:eastAsia="zh-TW"/>
        </w:rPr>
        <w:t>年</w:t>
      </w:r>
      <w:r w:rsidR="00444AF9">
        <w:rPr>
          <w:rFonts w:ascii="標楷體" w:eastAsia="標楷體" w:hAnsi="標楷體" w:hint="eastAsia"/>
          <w:sz w:val="28"/>
          <w:szCs w:val="32"/>
          <w:lang w:eastAsia="zh-TW"/>
        </w:rPr>
        <w:t>○</w:t>
      </w:r>
      <w:r w:rsidRPr="00D27CB1">
        <w:rPr>
          <w:rFonts w:eastAsia="標楷體" w:hint="eastAsia"/>
          <w:sz w:val="28"/>
          <w:szCs w:val="32"/>
          <w:lang w:eastAsia="zh-TW"/>
        </w:rPr>
        <w:t>月</w:t>
      </w:r>
      <w:r w:rsidR="00444AF9">
        <w:rPr>
          <w:rFonts w:ascii="標楷體" w:eastAsia="標楷體" w:hAnsi="標楷體" w:hint="eastAsia"/>
          <w:sz w:val="28"/>
          <w:szCs w:val="32"/>
          <w:lang w:eastAsia="zh-TW"/>
        </w:rPr>
        <w:t>○</w:t>
      </w:r>
      <w:r w:rsidRPr="00D27CB1">
        <w:rPr>
          <w:rFonts w:eastAsia="標楷體" w:hint="eastAsia"/>
          <w:sz w:val="28"/>
          <w:szCs w:val="32"/>
          <w:lang w:eastAsia="zh-TW"/>
        </w:rPr>
        <w:t>日，每日下午</w:t>
      </w:r>
      <w:r w:rsidR="00444AF9">
        <w:rPr>
          <w:rFonts w:ascii="標楷體" w:eastAsia="標楷體" w:hAnsi="標楷體" w:hint="eastAsia"/>
          <w:sz w:val="28"/>
          <w:szCs w:val="32"/>
          <w:lang w:eastAsia="zh-TW"/>
        </w:rPr>
        <w:t>○</w:t>
      </w:r>
      <w:r w:rsidRPr="00D27CB1">
        <w:rPr>
          <w:rFonts w:eastAsia="標楷體" w:hint="eastAsia"/>
          <w:sz w:val="28"/>
          <w:szCs w:val="32"/>
          <w:lang w:eastAsia="zh-TW"/>
        </w:rPr>
        <w:t>時至</w:t>
      </w:r>
      <w:r w:rsidR="00444AF9">
        <w:rPr>
          <w:rFonts w:ascii="標楷體" w:eastAsia="標楷體" w:hAnsi="標楷體" w:hint="eastAsia"/>
          <w:sz w:val="28"/>
          <w:szCs w:val="32"/>
          <w:lang w:eastAsia="zh-TW"/>
        </w:rPr>
        <w:t>○</w:t>
      </w:r>
      <w:r w:rsidRPr="00D27CB1">
        <w:rPr>
          <w:rFonts w:eastAsia="標楷體" w:hint="eastAsia"/>
          <w:sz w:val="28"/>
          <w:szCs w:val="32"/>
          <w:lang w:eastAsia="zh-TW"/>
        </w:rPr>
        <w:t>時整。</w:t>
      </w:r>
    </w:p>
    <w:p w:rsidR="00B75DE9" w:rsidRPr="00327A51" w:rsidRDefault="00B75DE9" w:rsidP="00327A51">
      <w:pPr>
        <w:numPr>
          <w:ilvl w:val="0"/>
          <w:numId w:val="21"/>
        </w:numPr>
        <w:tabs>
          <w:tab w:val="num" w:pos="567"/>
          <w:tab w:val="num" w:pos="600"/>
        </w:tabs>
        <w:suppressAutoHyphens w:val="0"/>
        <w:spacing w:line="460" w:lineRule="exact"/>
        <w:rPr>
          <w:rFonts w:ascii="標楷體" w:eastAsia="標楷體"/>
          <w:sz w:val="28"/>
        </w:rPr>
      </w:pPr>
      <w:r>
        <w:rPr>
          <w:rFonts w:ascii="標楷體" w:eastAsia="標楷體" w:hint="eastAsia"/>
          <w:sz w:val="28"/>
          <w:lang w:eastAsia="zh-TW"/>
        </w:rPr>
        <w:t>培訓</w:t>
      </w:r>
      <w:r w:rsidRPr="00F35AD2">
        <w:rPr>
          <w:rFonts w:ascii="標楷體" w:eastAsia="標楷體" w:hint="eastAsia"/>
          <w:sz w:val="28"/>
        </w:rPr>
        <w:t>地點：</w:t>
      </w:r>
    </w:p>
    <w:p w:rsidR="00B75DE9" w:rsidRPr="00327A51" w:rsidRDefault="00B75DE9" w:rsidP="00327A51">
      <w:pPr>
        <w:numPr>
          <w:ilvl w:val="0"/>
          <w:numId w:val="27"/>
        </w:numPr>
        <w:tabs>
          <w:tab w:val="clear" w:pos="1095"/>
          <w:tab w:val="left" w:pos="1120"/>
          <w:tab w:val="num" w:pos="1440"/>
        </w:tabs>
        <w:suppressAutoHyphens w:val="0"/>
        <w:spacing w:line="460" w:lineRule="exact"/>
        <w:rPr>
          <w:rFonts w:eastAsia="標楷體"/>
          <w:sz w:val="28"/>
          <w:szCs w:val="32"/>
        </w:rPr>
      </w:pPr>
      <w:r w:rsidRPr="00327A51">
        <w:rPr>
          <w:rFonts w:eastAsia="標楷體" w:hint="eastAsia"/>
          <w:sz w:val="28"/>
          <w:szCs w:val="32"/>
          <w:lang w:eastAsia="zh-TW"/>
        </w:rPr>
        <w:t>本校</w:t>
      </w:r>
      <w:smartTag w:uri="urn:schemas-microsoft-com:office:smarttags" w:element="chmetcnv">
        <w:smartTagPr>
          <w:attr w:name="TCSC" w:val="0"/>
          <w:attr w:name="NumberType" w:val="1"/>
          <w:attr w:name="Negative" w:val="False"/>
          <w:attr w:name="HasSpace" w:val="False"/>
          <w:attr w:name="SourceValue" w:val="25"/>
          <w:attr w:name="UnitName" w:val="公尺"/>
        </w:smartTagPr>
        <w:r w:rsidRPr="00327A51">
          <w:rPr>
            <w:rFonts w:eastAsia="標楷體"/>
            <w:sz w:val="28"/>
            <w:szCs w:val="32"/>
          </w:rPr>
          <w:t>25</w:t>
        </w:r>
        <w:r w:rsidRPr="00327A51">
          <w:rPr>
            <w:rFonts w:eastAsia="標楷體" w:hint="eastAsia"/>
            <w:sz w:val="28"/>
            <w:szCs w:val="32"/>
          </w:rPr>
          <w:t>公尺</w:t>
        </w:r>
      </w:smartTag>
      <w:r w:rsidRPr="00327A51">
        <w:rPr>
          <w:rFonts w:eastAsia="標楷體" w:hint="eastAsia"/>
          <w:sz w:val="28"/>
          <w:szCs w:val="32"/>
        </w:rPr>
        <w:t>游泳</w:t>
      </w:r>
      <w:r w:rsidRPr="00327A51">
        <w:rPr>
          <w:rFonts w:eastAsia="標楷體" w:hint="eastAsia"/>
          <w:sz w:val="28"/>
          <w:szCs w:val="32"/>
          <w:lang w:eastAsia="zh-TW"/>
        </w:rPr>
        <w:t>池</w:t>
      </w:r>
      <w:r w:rsidRPr="00327A51">
        <w:rPr>
          <w:rFonts w:eastAsia="標楷體" w:hint="eastAsia"/>
          <w:sz w:val="28"/>
          <w:szCs w:val="32"/>
        </w:rPr>
        <w:t>：如附件說明。</w:t>
      </w:r>
    </w:p>
    <w:p w:rsidR="00B75DE9" w:rsidRPr="00327A51" w:rsidRDefault="00B75DE9" w:rsidP="00327A51">
      <w:pPr>
        <w:numPr>
          <w:ilvl w:val="0"/>
          <w:numId w:val="27"/>
        </w:numPr>
        <w:tabs>
          <w:tab w:val="clear" w:pos="1095"/>
          <w:tab w:val="left" w:pos="1120"/>
          <w:tab w:val="num" w:pos="1260"/>
        </w:tabs>
        <w:suppressAutoHyphens w:val="0"/>
        <w:spacing w:line="460" w:lineRule="exact"/>
        <w:rPr>
          <w:rFonts w:eastAsia="標楷體"/>
          <w:sz w:val="28"/>
          <w:szCs w:val="32"/>
        </w:rPr>
      </w:pPr>
      <w:r w:rsidRPr="00327A51">
        <w:rPr>
          <w:rFonts w:eastAsia="標楷體" w:hint="eastAsia"/>
          <w:sz w:val="28"/>
          <w:szCs w:val="32"/>
          <w:lang w:eastAsia="zh-TW"/>
        </w:rPr>
        <w:t>本校</w:t>
      </w:r>
      <w:r w:rsidR="00444AF9">
        <w:rPr>
          <w:rFonts w:ascii="標楷體" w:eastAsia="標楷體" w:hAnsi="標楷體" w:hint="eastAsia"/>
          <w:sz w:val="28"/>
          <w:szCs w:val="32"/>
          <w:lang w:eastAsia="zh-TW"/>
        </w:rPr>
        <w:t>○</w:t>
      </w:r>
      <w:r w:rsidRPr="00327A51">
        <w:rPr>
          <w:rFonts w:eastAsia="標楷體" w:hint="eastAsia"/>
          <w:sz w:val="28"/>
          <w:szCs w:val="32"/>
          <w:lang w:eastAsia="zh-TW"/>
        </w:rPr>
        <w:t>公尺操場跑道</w:t>
      </w:r>
      <w:r w:rsidRPr="00327A51">
        <w:rPr>
          <w:rFonts w:eastAsia="標楷體" w:hint="eastAsia"/>
          <w:sz w:val="28"/>
          <w:szCs w:val="32"/>
        </w:rPr>
        <w:t>：如附件說明。</w:t>
      </w:r>
    </w:p>
    <w:p w:rsidR="00B75DE9" w:rsidRPr="00327A51" w:rsidRDefault="00B75DE9" w:rsidP="00327A51">
      <w:pPr>
        <w:numPr>
          <w:ilvl w:val="0"/>
          <w:numId w:val="27"/>
        </w:numPr>
        <w:tabs>
          <w:tab w:val="clear" w:pos="1095"/>
          <w:tab w:val="left" w:pos="1120"/>
          <w:tab w:val="num" w:pos="1440"/>
        </w:tabs>
        <w:suppressAutoHyphens w:val="0"/>
        <w:spacing w:line="460" w:lineRule="exact"/>
        <w:rPr>
          <w:rFonts w:eastAsia="標楷體"/>
          <w:sz w:val="28"/>
          <w:szCs w:val="32"/>
        </w:rPr>
      </w:pPr>
      <w:r w:rsidRPr="00327A51">
        <w:rPr>
          <w:rFonts w:eastAsia="標楷體" w:hint="eastAsia"/>
          <w:sz w:val="28"/>
          <w:szCs w:val="32"/>
        </w:rPr>
        <w:t>社區</w:t>
      </w:r>
      <w:r w:rsidR="00444AF9">
        <w:rPr>
          <w:rFonts w:ascii="標楷體" w:eastAsia="標楷體" w:hAnsi="標楷體" w:hint="eastAsia"/>
          <w:sz w:val="28"/>
          <w:szCs w:val="32"/>
          <w:lang w:eastAsia="zh-TW"/>
        </w:rPr>
        <w:t>○</w:t>
      </w:r>
      <w:r w:rsidRPr="00327A51">
        <w:rPr>
          <w:rFonts w:eastAsia="標楷體" w:hint="eastAsia"/>
          <w:sz w:val="28"/>
          <w:szCs w:val="32"/>
        </w:rPr>
        <w:t>公里自行車</w:t>
      </w:r>
      <w:r>
        <w:rPr>
          <w:rFonts w:eastAsia="標楷體" w:hint="eastAsia"/>
          <w:sz w:val="28"/>
          <w:szCs w:val="32"/>
          <w:lang w:eastAsia="zh-TW"/>
        </w:rPr>
        <w:t>練習範圍</w:t>
      </w:r>
      <w:r w:rsidRPr="00327A51">
        <w:rPr>
          <w:rFonts w:eastAsia="標楷體" w:hint="eastAsia"/>
          <w:sz w:val="28"/>
          <w:szCs w:val="32"/>
        </w:rPr>
        <w:t>：如附件說明。</w:t>
      </w:r>
    </w:p>
    <w:p w:rsidR="00B75DE9" w:rsidRPr="00327A51" w:rsidRDefault="00B75DE9" w:rsidP="00327A51">
      <w:pPr>
        <w:numPr>
          <w:ilvl w:val="0"/>
          <w:numId w:val="21"/>
        </w:numPr>
        <w:tabs>
          <w:tab w:val="num" w:pos="567"/>
          <w:tab w:val="num" w:pos="600"/>
        </w:tabs>
        <w:suppressAutoHyphens w:val="0"/>
        <w:spacing w:line="460" w:lineRule="exact"/>
        <w:rPr>
          <w:rFonts w:ascii="標楷體" w:eastAsia="標楷體"/>
          <w:sz w:val="28"/>
          <w:lang w:eastAsia="zh-TW"/>
        </w:rPr>
      </w:pPr>
      <w:r w:rsidRPr="00327A51">
        <w:rPr>
          <w:rFonts w:ascii="標楷體" w:eastAsia="標楷體" w:hint="eastAsia"/>
          <w:sz w:val="28"/>
          <w:lang w:eastAsia="zh-TW"/>
        </w:rPr>
        <w:t>培訓活動規劃</w:t>
      </w:r>
      <w:r>
        <w:rPr>
          <w:rFonts w:ascii="標楷體" w:eastAsia="標楷體" w:hint="eastAsia"/>
          <w:sz w:val="28"/>
          <w:lang w:eastAsia="zh-TW"/>
        </w:rPr>
        <w:t>：</w:t>
      </w:r>
    </w:p>
    <w:p w:rsidR="00B75DE9" w:rsidRPr="001D1F35" w:rsidRDefault="00B75DE9" w:rsidP="001D1F35">
      <w:pPr>
        <w:numPr>
          <w:ilvl w:val="0"/>
          <w:numId w:val="28"/>
        </w:numPr>
        <w:tabs>
          <w:tab w:val="clear" w:pos="1095"/>
          <w:tab w:val="left" w:pos="1120"/>
        </w:tabs>
        <w:suppressAutoHyphens w:val="0"/>
        <w:spacing w:line="460" w:lineRule="exact"/>
        <w:rPr>
          <w:rFonts w:ascii="標楷體" w:eastAsia="標楷體" w:hAnsi="標楷體"/>
          <w:spacing w:val="-10"/>
          <w:sz w:val="28"/>
          <w:szCs w:val="28"/>
        </w:rPr>
      </w:pPr>
      <w:r w:rsidRPr="00CD4884">
        <w:rPr>
          <w:rFonts w:eastAsia="標楷體" w:hint="eastAsia"/>
          <w:sz w:val="28"/>
          <w:szCs w:val="32"/>
          <w:lang w:eastAsia="zh-TW"/>
        </w:rPr>
        <w:t>小鐵人</w:t>
      </w:r>
      <w:r>
        <w:rPr>
          <w:rFonts w:eastAsia="標楷體" w:hint="eastAsia"/>
          <w:sz w:val="28"/>
          <w:szCs w:val="32"/>
          <w:lang w:eastAsia="zh-TW"/>
        </w:rPr>
        <w:t>培訓</w:t>
      </w:r>
      <w:r w:rsidRPr="00CD4884">
        <w:rPr>
          <w:rFonts w:eastAsia="標楷體"/>
          <w:sz w:val="28"/>
          <w:szCs w:val="32"/>
          <w:lang w:eastAsia="zh-TW"/>
        </w:rPr>
        <w:t>-</w:t>
      </w:r>
      <w:r w:rsidRPr="00CD4884">
        <w:rPr>
          <w:rFonts w:eastAsia="標楷體" w:hint="eastAsia"/>
          <w:sz w:val="28"/>
          <w:szCs w:val="32"/>
          <w:lang w:eastAsia="zh-TW"/>
        </w:rPr>
        <w:t>游泳</w:t>
      </w:r>
      <w:r w:rsidRPr="00CD4884">
        <w:rPr>
          <w:rFonts w:eastAsia="標楷體"/>
          <w:sz w:val="28"/>
          <w:szCs w:val="32"/>
          <w:lang w:eastAsia="zh-TW"/>
        </w:rPr>
        <w:br/>
      </w:r>
      <w:r w:rsidRPr="00CD4884">
        <w:rPr>
          <w:rFonts w:eastAsia="標楷體" w:hint="eastAsia"/>
          <w:sz w:val="28"/>
          <w:szCs w:val="32"/>
        </w:rPr>
        <w:t>游泳是三鐵的第一個項目，也是最難的項目，安排下</w:t>
      </w:r>
      <w:r>
        <w:rPr>
          <w:rFonts w:eastAsia="標楷體" w:hint="eastAsia"/>
          <w:sz w:val="28"/>
          <w:szCs w:val="32"/>
          <w:lang w:eastAsia="zh-TW"/>
        </w:rPr>
        <w:t>在本校</w:t>
      </w:r>
      <w:r w:rsidRPr="00CD4884">
        <w:rPr>
          <w:rFonts w:eastAsia="標楷體" w:hint="eastAsia"/>
          <w:sz w:val="28"/>
          <w:szCs w:val="32"/>
        </w:rPr>
        <w:t>游泳池訓練孩子瞭解水性、姿勢教導與改進、學習踩水技巧，降低對水的恐懼。</w:t>
      </w:r>
    </w:p>
    <w:p w:rsidR="00B75DE9" w:rsidRDefault="00B75DE9" w:rsidP="001D1F35">
      <w:pPr>
        <w:numPr>
          <w:ilvl w:val="0"/>
          <w:numId w:val="28"/>
        </w:numPr>
        <w:tabs>
          <w:tab w:val="clear" w:pos="1095"/>
          <w:tab w:val="left" w:pos="1120"/>
        </w:tabs>
        <w:suppressAutoHyphens w:val="0"/>
        <w:spacing w:line="460" w:lineRule="exact"/>
        <w:rPr>
          <w:rFonts w:ascii="標楷體" w:eastAsia="標楷體" w:hAnsi="標楷體"/>
          <w:spacing w:val="-10"/>
          <w:sz w:val="28"/>
          <w:szCs w:val="28"/>
        </w:rPr>
      </w:pPr>
      <w:r w:rsidRPr="00CD4884">
        <w:rPr>
          <w:rFonts w:eastAsia="標楷體" w:hint="eastAsia"/>
          <w:sz w:val="28"/>
          <w:szCs w:val="32"/>
          <w:lang w:eastAsia="zh-TW"/>
        </w:rPr>
        <w:t>小鐵人</w:t>
      </w:r>
      <w:r>
        <w:rPr>
          <w:rFonts w:eastAsia="標楷體" w:hint="eastAsia"/>
          <w:sz w:val="28"/>
          <w:szCs w:val="32"/>
          <w:lang w:eastAsia="zh-TW"/>
        </w:rPr>
        <w:t>培訓</w:t>
      </w:r>
      <w:r w:rsidRPr="00CD4884">
        <w:rPr>
          <w:rFonts w:eastAsia="標楷體"/>
          <w:sz w:val="28"/>
          <w:szCs w:val="32"/>
          <w:lang w:eastAsia="zh-TW"/>
        </w:rPr>
        <w:t>-</w:t>
      </w:r>
      <w:r w:rsidRPr="00CD4884">
        <w:rPr>
          <w:rFonts w:eastAsia="標楷體" w:hint="eastAsia"/>
          <w:sz w:val="28"/>
          <w:szCs w:val="32"/>
          <w:lang w:eastAsia="zh-TW"/>
        </w:rPr>
        <w:t>自由車</w:t>
      </w:r>
      <w:r w:rsidRPr="00CD4884">
        <w:rPr>
          <w:rFonts w:eastAsia="標楷體"/>
          <w:sz w:val="28"/>
          <w:szCs w:val="32"/>
          <w:lang w:eastAsia="zh-TW"/>
        </w:rPr>
        <w:br/>
      </w:r>
      <w:r w:rsidRPr="00CD4884">
        <w:rPr>
          <w:rFonts w:eastAsia="標楷體" w:hint="eastAsia"/>
          <w:sz w:val="28"/>
          <w:szCs w:val="32"/>
        </w:rPr>
        <w:t>單車是鐵人三項裡唯一一個需要使用到機械運動器材的項目，也是速度最快的項目，訓練孩子在騎單車的技巧上、安全評估及單車問題解決都能夠有獨自解決的能力。</w:t>
      </w:r>
    </w:p>
    <w:p w:rsidR="00B75DE9" w:rsidRPr="0082555A" w:rsidRDefault="00B75DE9" w:rsidP="0082555A">
      <w:pPr>
        <w:numPr>
          <w:ilvl w:val="0"/>
          <w:numId w:val="28"/>
        </w:numPr>
        <w:tabs>
          <w:tab w:val="clear" w:pos="1095"/>
          <w:tab w:val="left" w:pos="1120"/>
          <w:tab w:val="num" w:pos="1440"/>
        </w:tabs>
        <w:suppressAutoHyphens w:val="0"/>
        <w:spacing w:line="460" w:lineRule="exact"/>
        <w:rPr>
          <w:rFonts w:ascii="標楷體" w:eastAsia="標楷體" w:hAnsi="標楷體"/>
          <w:spacing w:val="-10"/>
          <w:sz w:val="28"/>
          <w:szCs w:val="28"/>
          <w:lang w:eastAsia="zh-TW"/>
        </w:rPr>
      </w:pPr>
      <w:r>
        <w:rPr>
          <w:rFonts w:eastAsia="標楷體" w:hint="eastAsia"/>
          <w:sz w:val="28"/>
          <w:szCs w:val="32"/>
        </w:rPr>
        <w:t>小鐵人</w:t>
      </w:r>
      <w:r>
        <w:rPr>
          <w:rFonts w:eastAsia="標楷體" w:hint="eastAsia"/>
          <w:sz w:val="28"/>
          <w:szCs w:val="32"/>
          <w:lang w:eastAsia="zh-TW"/>
        </w:rPr>
        <w:t>培</w:t>
      </w:r>
      <w:r>
        <w:rPr>
          <w:rFonts w:eastAsia="標楷體" w:hint="eastAsia"/>
          <w:sz w:val="28"/>
          <w:szCs w:val="32"/>
        </w:rPr>
        <w:t>訓</w:t>
      </w:r>
      <w:r w:rsidRPr="00CD4884">
        <w:rPr>
          <w:rFonts w:eastAsia="標楷體"/>
          <w:sz w:val="28"/>
          <w:szCs w:val="32"/>
        </w:rPr>
        <w:t>-</w:t>
      </w:r>
      <w:r w:rsidRPr="00CD4884">
        <w:rPr>
          <w:rFonts w:eastAsia="標楷體" w:hint="eastAsia"/>
          <w:sz w:val="28"/>
          <w:szCs w:val="32"/>
        </w:rPr>
        <w:t>路跑</w:t>
      </w:r>
      <w:r w:rsidRPr="00CD4884">
        <w:rPr>
          <w:rFonts w:eastAsia="標楷體"/>
          <w:sz w:val="28"/>
          <w:szCs w:val="32"/>
        </w:rPr>
        <w:br/>
      </w:r>
      <w:r w:rsidRPr="00CD4884">
        <w:rPr>
          <w:rFonts w:eastAsia="標楷體" w:hint="eastAsia"/>
          <w:sz w:val="28"/>
          <w:szCs w:val="32"/>
        </w:rPr>
        <w:lastRenderedPageBreak/>
        <w:t>每天的早晨訓練是鐵人三項最需要的體能與耐力，用最短的時間，訓練良好的體能、良好的呼吸方式，無論是</w:t>
      </w:r>
      <w:r w:rsidRPr="00CD4884">
        <w:rPr>
          <w:rFonts w:eastAsia="標楷體"/>
          <w:sz w:val="28"/>
          <w:szCs w:val="32"/>
        </w:rPr>
        <w:t>100</w:t>
      </w:r>
      <w:r w:rsidRPr="00CD4884">
        <w:rPr>
          <w:rFonts w:eastAsia="標楷體" w:hint="eastAsia"/>
          <w:sz w:val="28"/>
          <w:szCs w:val="32"/>
        </w:rPr>
        <w:t>公尺的短跑到</w:t>
      </w:r>
      <w:r w:rsidRPr="00CD4884">
        <w:rPr>
          <w:rFonts w:eastAsia="標楷體"/>
          <w:sz w:val="28"/>
          <w:szCs w:val="32"/>
        </w:rPr>
        <w:t>1</w:t>
      </w:r>
      <w:r w:rsidRPr="00CD4884">
        <w:rPr>
          <w:rFonts w:eastAsia="標楷體" w:hint="eastAsia"/>
          <w:sz w:val="28"/>
          <w:szCs w:val="32"/>
        </w:rPr>
        <w:t>公里的長跑，都能成為最好的挑戰。</w:t>
      </w:r>
    </w:p>
    <w:p w:rsidR="00B75DE9" w:rsidRPr="002806CA" w:rsidRDefault="00B75DE9" w:rsidP="002806CA">
      <w:pPr>
        <w:numPr>
          <w:ilvl w:val="0"/>
          <w:numId w:val="21"/>
        </w:numPr>
        <w:tabs>
          <w:tab w:val="num" w:pos="567"/>
          <w:tab w:val="num" w:pos="600"/>
        </w:tabs>
        <w:suppressAutoHyphens w:val="0"/>
        <w:spacing w:line="460" w:lineRule="exact"/>
        <w:rPr>
          <w:rFonts w:ascii="標楷體" w:eastAsia="標楷體"/>
          <w:sz w:val="28"/>
          <w:lang w:eastAsia="zh-TW"/>
        </w:rPr>
      </w:pPr>
      <w:r w:rsidRPr="002806CA">
        <w:rPr>
          <w:rFonts w:ascii="標楷體" w:eastAsia="標楷體" w:hint="eastAsia"/>
          <w:sz w:val="28"/>
          <w:lang w:eastAsia="zh-TW"/>
        </w:rPr>
        <w:t>社團老師之學經歷（含相關證照、資格）。</w:t>
      </w:r>
    </w:p>
    <w:tbl>
      <w:tblPr>
        <w:tblW w:w="9596" w:type="dxa"/>
        <w:tblInd w:w="-212" w:type="dxa"/>
        <w:tblLayout w:type="fixed"/>
        <w:tblCellMar>
          <w:left w:w="28" w:type="dxa"/>
          <w:right w:w="28" w:type="dxa"/>
        </w:tblCellMar>
        <w:tblLook w:val="0000" w:firstRow="0" w:lastRow="0" w:firstColumn="0" w:lastColumn="0" w:noHBand="0" w:noVBand="0"/>
      </w:tblPr>
      <w:tblGrid>
        <w:gridCol w:w="719"/>
        <w:gridCol w:w="3248"/>
        <w:gridCol w:w="2794"/>
        <w:gridCol w:w="2835"/>
      </w:tblGrid>
      <w:tr w:rsidR="00B75DE9" w:rsidRPr="000413D5" w:rsidTr="00101118">
        <w:tc>
          <w:tcPr>
            <w:tcW w:w="719"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hint="eastAsia"/>
              </w:rPr>
              <w:t>編號</w:t>
            </w:r>
          </w:p>
        </w:tc>
        <w:tc>
          <w:tcPr>
            <w:tcW w:w="3248"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hint="eastAsia"/>
              </w:rPr>
              <w:t>姓名</w:t>
            </w:r>
          </w:p>
        </w:tc>
        <w:tc>
          <w:tcPr>
            <w:tcW w:w="2794"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hint="eastAsia"/>
              </w:rPr>
              <w:t>證照</w:t>
            </w:r>
          </w:p>
        </w:tc>
        <w:tc>
          <w:tcPr>
            <w:tcW w:w="2835"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pPr>
            <w:r>
              <w:rPr>
                <w:rFonts w:eastAsia="標楷體" w:hint="eastAsia"/>
              </w:rPr>
              <w:t>備註</w:t>
            </w:r>
          </w:p>
        </w:tc>
      </w:tr>
      <w:tr w:rsidR="00B75DE9" w:rsidRPr="000413D5" w:rsidTr="00101118">
        <w:tc>
          <w:tcPr>
            <w:tcW w:w="719"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rPr>
              <w:t>1</w:t>
            </w:r>
          </w:p>
        </w:tc>
        <w:tc>
          <w:tcPr>
            <w:tcW w:w="3248"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794"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B75DE9" w:rsidRPr="003157D8" w:rsidRDefault="00B75DE9" w:rsidP="003157D8">
            <w:pPr>
              <w:jc w:val="center"/>
              <w:rPr>
                <w:rFonts w:eastAsia="標楷體"/>
                <w:sz w:val="28"/>
                <w:szCs w:val="28"/>
                <w:lang w:eastAsia="zh-TW"/>
              </w:rPr>
            </w:pPr>
          </w:p>
        </w:tc>
      </w:tr>
      <w:tr w:rsidR="00B75DE9" w:rsidRPr="000413D5" w:rsidTr="00101118">
        <w:tc>
          <w:tcPr>
            <w:tcW w:w="719"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rPr>
              <w:t>2</w:t>
            </w:r>
          </w:p>
        </w:tc>
        <w:tc>
          <w:tcPr>
            <w:tcW w:w="3248"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794"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r>
      <w:tr w:rsidR="00B75DE9" w:rsidRPr="000413D5" w:rsidTr="00101118">
        <w:tc>
          <w:tcPr>
            <w:tcW w:w="719" w:type="dxa"/>
            <w:tcBorders>
              <w:top w:val="single" w:sz="4" w:space="0" w:color="000000"/>
              <w:left w:val="single" w:sz="4" w:space="0" w:color="000000"/>
              <w:bottom w:val="single" w:sz="4" w:space="0" w:color="000000"/>
              <w:right w:val="single" w:sz="4" w:space="0" w:color="000000"/>
            </w:tcBorders>
            <w:vAlign w:val="center"/>
          </w:tcPr>
          <w:p w:rsidR="00B75DE9" w:rsidRDefault="00B75DE9">
            <w:pPr>
              <w:jc w:val="center"/>
              <w:rPr>
                <w:rFonts w:eastAsia="標楷體"/>
              </w:rPr>
            </w:pPr>
            <w:r>
              <w:rPr>
                <w:rFonts w:eastAsia="標楷體"/>
              </w:rPr>
              <w:t>3</w:t>
            </w:r>
          </w:p>
        </w:tc>
        <w:tc>
          <w:tcPr>
            <w:tcW w:w="3248"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794"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B75DE9" w:rsidRPr="000413D5" w:rsidRDefault="00B75DE9">
            <w:pPr>
              <w:jc w:val="center"/>
              <w:rPr>
                <w:sz w:val="28"/>
                <w:szCs w:val="28"/>
              </w:rPr>
            </w:pPr>
          </w:p>
        </w:tc>
      </w:tr>
    </w:tbl>
    <w:p w:rsidR="00B75DE9" w:rsidRPr="002806CA" w:rsidRDefault="00B75DE9" w:rsidP="002806CA">
      <w:pPr>
        <w:numPr>
          <w:ilvl w:val="0"/>
          <w:numId w:val="21"/>
        </w:numPr>
        <w:tabs>
          <w:tab w:val="num" w:pos="567"/>
          <w:tab w:val="num" w:pos="600"/>
        </w:tabs>
        <w:suppressAutoHyphens w:val="0"/>
        <w:spacing w:line="460" w:lineRule="exact"/>
        <w:rPr>
          <w:rFonts w:ascii="標楷體" w:eastAsia="標楷體"/>
          <w:sz w:val="28"/>
          <w:lang w:eastAsia="zh-TW"/>
        </w:rPr>
      </w:pPr>
      <w:r w:rsidRPr="009D603D">
        <w:rPr>
          <w:rFonts w:ascii="標楷體" w:eastAsia="標楷體" w:hint="eastAsia"/>
          <w:sz w:val="28"/>
          <w:lang w:eastAsia="zh-TW"/>
        </w:rPr>
        <w:t>課程大綱：</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0A0" w:firstRow="1" w:lastRow="0" w:firstColumn="1" w:lastColumn="0" w:noHBand="0" w:noVBand="0"/>
      </w:tblPr>
      <w:tblGrid>
        <w:gridCol w:w="630"/>
        <w:gridCol w:w="3206"/>
        <w:gridCol w:w="3969"/>
        <w:gridCol w:w="1998"/>
      </w:tblGrid>
      <w:tr w:rsidR="00B75DE9" w:rsidRPr="000413D5" w:rsidTr="00DF611F">
        <w:trPr>
          <w:trHeight w:val="531"/>
        </w:trPr>
        <w:tc>
          <w:tcPr>
            <w:tcW w:w="0" w:type="auto"/>
            <w:tcMar>
              <w:top w:w="150" w:type="dxa"/>
              <w:left w:w="150" w:type="dxa"/>
              <w:bottom w:w="150" w:type="dxa"/>
              <w:right w:w="150" w:type="dxa"/>
            </w:tcMar>
            <w:vAlign w:val="center"/>
          </w:tcPr>
          <w:p w:rsidR="00B75DE9" w:rsidRPr="009D603D" w:rsidRDefault="00B75DE9" w:rsidP="00E605A7">
            <w:pPr>
              <w:widowControl/>
              <w:suppressAutoHyphens w:val="0"/>
              <w:jc w:val="center"/>
              <w:rPr>
                <w:rFonts w:ascii="標楷體" w:eastAsia="標楷體" w:hAnsi="標楷體" w:cs="新細明體"/>
                <w:color w:val="333333"/>
                <w:kern w:val="0"/>
                <w:bdr w:val="none" w:sz="0" w:space="0" w:color="auto" w:frame="1"/>
                <w:lang w:eastAsia="zh-TW"/>
              </w:rPr>
            </w:pPr>
            <w:r>
              <w:rPr>
                <w:rFonts w:ascii="標楷體" w:eastAsia="標楷體" w:hAnsi="標楷體" w:cs="新細明體" w:hint="eastAsia"/>
                <w:color w:val="333333"/>
                <w:kern w:val="0"/>
                <w:bdr w:val="none" w:sz="0" w:space="0" w:color="auto" w:frame="1"/>
                <w:lang w:eastAsia="zh-TW"/>
              </w:rPr>
              <w:t>項次</w:t>
            </w:r>
          </w:p>
        </w:tc>
        <w:tc>
          <w:tcPr>
            <w:tcW w:w="3206" w:type="dxa"/>
            <w:vAlign w:val="center"/>
          </w:tcPr>
          <w:p w:rsidR="00B75DE9" w:rsidRPr="00DF611F" w:rsidRDefault="00B75DE9" w:rsidP="00DF611F">
            <w:pPr>
              <w:widowControl/>
              <w:suppressAutoHyphens w:val="0"/>
              <w:spacing w:line="343" w:lineRule="atLeast"/>
              <w:jc w:val="center"/>
              <w:textAlignment w:val="baseline"/>
              <w:rPr>
                <w:rFonts w:ascii="標楷體" w:eastAsia="標楷體" w:hAnsi="標楷體"/>
              </w:rPr>
            </w:pPr>
            <w:r w:rsidRPr="001340EC">
              <w:rPr>
                <w:rFonts w:ascii="標楷體" w:eastAsia="標楷體" w:hAnsi="標楷體" w:hint="eastAsia"/>
              </w:rPr>
              <w:t>目標</w:t>
            </w:r>
          </w:p>
        </w:tc>
        <w:tc>
          <w:tcPr>
            <w:tcW w:w="3969" w:type="dxa"/>
            <w:tcMar>
              <w:top w:w="150" w:type="dxa"/>
              <w:left w:w="150" w:type="dxa"/>
              <w:bottom w:w="150" w:type="dxa"/>
              <w:right w:w="150" w:type="dxa"/>
            </w:tcMar>
            <w:vAlign w:val="center"/>
          </w:tcPr>
          <w:p w:rsidR="00B75DE9" w:rsidRPr="00DF611F" w:rsidRDefault="00B75DE9" w:rsidP="00DF611F">
            <w:pPr>
              <w:widowControl/>
              <w:suppressAutoHyphens w:val="0"/>
              <w:spacing w:line="343" w:lineRule="atLeast"/>
              <w:jc w:val="center"/>
              <w:textAlignment w:val="baseline"/>
              <w:rPr>
                <w:rFonts w:ascii="標楷體" w:eastAsia="標楷體" w:hAnsi="標楷體"/>
              </w:rPr>
            </w:pPr>
            <w:r w:rsidRPr="001340EC">
              <w:rPr>
                <w:rFonts w:ascii="標楷體" w:eastAsia="標楷體" w:hAnsi="標楷體" w:hint="eastAsia"/>
              </w:rPr>
              <w:t>課程內容</w:t>
            </w:r>
            <w:r>
              <w:rPr>
                <w:rFonts w:ascii="標楷體" w:eastAsia="標楷體" w:hAnsi="標楷體"/>
              </w:rPr>
              <w:t>(</w:t>
            </w:r>
            <w:r>
              <w:rPr>
                <w:rFonts w:ascii="標楷體" w:eastAsia="標楷體" w:hAnsi="標楷體" w:hint="eastAsia"/>
              </w:rPr>
              <w:t>每周一次，一次</w:t>
            </w:r>
            <w:r>
              <w:rPr>
                <w:rFonts w:ascii="標楷體" w:eastAsia="標楷體" w:hAnsi="標楷體"/>
              </w:rPr>
              <w:t>2</w:t>
            </w:r>
            <w:r>
              <w:rPr>
                <w:rFonts w:ascii="標楷體" w:eastAsia="標楷體" w:hAnsi="標楷體" w:hint="eastAsia"/>
              </w:rPr>
              <w:t>節</w:t>
            </w:r>
            <w:r>
              <w:rPr>
                <w:rFonts w:ascii="標楷體" w:eastAsia="標楷體" w:hAnsi="標楷體"/>
              </w:rPr>
              <w:t>)</w:t>
            </w:r>
          </w:p>
        </w:tc>
        <w:tc>
          <w:tcPr>
            <w:tcW w:w="1998" w:type="dxa"/>
            <w:vAlign w:val="center"/>
          </w:tcPr>
          <w:p w:rsidR="00B75DE9" w:rsidRDefault="00B75DE9" w:rsidP="00DF611F">
            <w:pPr>
              <w:widowControl/>
              <w:suppressAutoHyphens w:val="0"/>
              <w:spacing w:line="343" w:lineRule="atLeast"/>
              <w:jc w:val="center"/>
              <w:textAlignment w:val="baseline"/>
              <w:rPr>
                <w:rFonts w:ascii="標楷體" w:eastAsia="標楷體" w:hAnsi="標楷體"/>
                <w:lang w:eastAsia="zh-TW"/>
              </w:rPr>
            </w:pPr>
            <w:r>
              <w:rPr>
                <w:rFonts w:ascii="標楷體" w:eastAsia="標楷體" w:hAnsi="標楷體" w:hint="eastAsia"/>
              </w:rPr>
              <w:t>備註</w:t>
            </w:r>
            <w:r>
              <w:rPr>
                <w:rFonts w:ascii="標楷體" w:eastAsia="標楷體" w:hAnsi="標楷體" w:hint="eastAsia"/>
                <w:lang w:eastAsia="zh-TW"/>
              </w:rPr>
              <w:t>：</w:t>
            </w:r>
          </w:p>
          <w:p w:rsidR="00B75DE9" w:rsidRPr="001340EC" w:rsidRDefault="00B75DE9" w:rsidP="00DF611F">
            <w:pPr>
              <w:widowControl/>
              <w:suppressAutoHyphens w:val="0"/>
              <w:spacing w:line="343" w:lineRule="atLeast"/>
              <w:jc w:val="center"/>
              <w:textAlignment w:val="baseline"/>
              <w:rPr>
                <w:rFonts w:ascii="標楷體" w:eastAsia="標楷體" w:hAnsi="標楷體"/>
              </w:rPr>
            </w:pPr>
            <w:r>
              <w:rPr>
                <w:rFonts w:ascii="標楷體" w:eastAsia="標楷體" w:hAnsi="標楷體" w:hint="eastAsia"/>
                <w:lang w:eastAsia="zh-TW"/>
              </w:rPr>
              <w:t>講師鐘點費節數</w:t>
            </w:r>
          </w:p>
        </w:tc>
      </w:tr>
      <w:tr w:rsidR="00B75DE9" w:rsidRPr="000413D5" w:rsidTr="00DF611F">
        <w:trPr>
          <w:trHeight w:val="2459"/>
        </w:trPr>
        <w:tc>
          <w:tcPr>
            <w:tcW w:w="0" w:type="auto"/>
            <w:tcMar>
              <w:top w:w="150" w:type="dxa"/>
              <w:left w:w="150" w:type="dxa"/>
              <w:bottom w:w="150" w:type="dxa"/>
              <w:right w:w="150" w:type="dxa"/>
            </w:tcMar>
            <w:vAlign w:val="center"/>
          </w:tcPr>
          <w:p w:rsidR="00B75DE9" w:rsidRPr="009D603D" w:rsidRDefault="00B75DE9" w:rsidP="005D7E14">
            <w:pPr>
              <w:widowControl/>
              <w:suppressAutoHyphens w:val="0"/>
              <w:rPr>
                <w:rFonts w:ascii="標楷體" w:eastAsia="標楷體" w:hAnsi="標楷體" w:cs="新細明體"/>
                <w:color w:val="333333"/>
                <w:kern w:val="0"/>
                <w:bdr w:val="none" w:sz="0" w:space="0" w:color="auto" w:frame="1"/>
                <w:lang w:eastAsia="zh-TW"/>
              </w:rPr>
            </w:pPr>
            <w:r w:rsidRPr="009D603D">
              <w:rPr>
                <w:rFonts w:ascii="標楷體" w:eastAsia="標楷體" w:hAnsi="標楷體" w:cs="新細明體" w:hint="eastAsia"/>
                <w:color w:val="333333"/>
                <w:kern w:val="0"/>
                <w:bdr w:val="none" w:sz="0" w:space="0" w:color="auto" w:frame="1"/>
                <w:lang w:eastAsia="zh-TW"/>
              </w:rPr>
              <w:t>游泳</w:t>
            </w:r>
          </w:p>
        </w:tc>
        <w:tc>
          <w:tcPr>
            <w:tcW w:w="3206" w:type="dxa"/>
            <w:vMerge w:val="restart"/>
          </w:tcPr>
          <w:p w:rsidR="00B75DE9" w:rsidRPr="001340EC" w:rsidRDefault="00B75DE9" w:rsidP="002806CA">
            <w:pPr>
              <w:numPr>
                <w:ilvl w:val="0"/>
                <w:numId w:val="30"/>
              </w:numPr>
              <w:spacing w:line="320" w:lineRule="exact"/>
              <w:ind w:left="624"/>
              <w:rPr>
                <w:rFonts w:ascii="標楷體" w:eastAsia="標楷體" w:hAnsi="標楷體"/>
              </w:rPr>
            </w:pPr>
            <w:r w:rsidRPr="001340EC">
              <w:rPr>
                <w:rFonts w:ascii="標楷體" w:eastAsia="標楷體" w:hAnsi="標楷體" w:hint="eastAsia"/>
              </w:rPr>
              <w:t>由基礎的體能鍛鍊，修正學員觀念、姿勢等，預防運動傷害之肇生。</w:t>
            </w:r>
          </w:p>
          <w:p w:rsidR="00B75DE9" w:rsidRDefault="00B75DE9" w:rsidP="002806CA">
            <w:pPr>
              <w:spacing w:line="320" w:lineRule="exact"/>
              <w:ind w:left="624"/>
              <w:rPr>
                <w:rFonts w:ascii="標楷體" w:eastAsia="標楷體" w:hAnsi="標楷體"/>
              </w:rPr>
            </w:pPr>
          </w:p>
          <w:p w:rsidR="00B75DE9" w:rsidRDefault="00B75DE9" w:rsidP="002806CA">
            <w:pPr>
              <w:numPr>
                <w:ilvl w:val="0"/>
                <w:numId w:val="30"/>
              </w:numPr>
              <w:spacing w:line="320" w:lineRule="exact"/>
              <w:ind w:left="624"/>
              <w:rPr>
                <w:rFonts w:ascii="標楷體" w:eastAsia="標楷體" w:hAnsi="標楷體"/>
              </w:rPr>
            </w:pPr>
            <w:r w:rsidRPr="001340EC">
              <w:rPr>
                <w:rFonts w:ascii="標楷體" w:eastAsia="標楷體" w:hAnsi="標楷體" w:hint="eastAsia"/>
              </w:rPr>
              <w:t>鐵人三項各項技術之強化，以妥善控制力道及加速度方向的轉變，俾在高速度下完成各項動作。</w:t>
            </w:r>
          </w:p>
          <w:p w:rsidR="00B75DE9" w:rsidRPr="001340EC" w:rsidRDefault="00B75DE9" w:rsidP="002806CA">
            <w:pPr>
              <w:spacing w:line="320" w:lineRule="exact"/>
              <w:ind w:left="624"/>
              <w:rPr>
                <w:rFonts w:ascii="標楷體" w:eastAsia="標楷體" w:hAnsi="標楷體"/>
              </w:rPr>
            </w:pPr>
          </w:p>
          <w:p w:rsidR="00B75DE9" w:rsidRPr="009D603D" w:rsidRDefault="00B75DE9" w:rsidP="002806CA">
            <w:pPr>
              <w:numPr>
                <w:ilvl w:val="0"/>
                <w:numId w:val="30"/>
              </w:numPr>
              <w:spacing w:line="320" w:lineRule="exact"/>
              <w:ind w:left="624"/>
              <w:rPr>
                <w:rFonts w:ascii="標楷體" w:eastAsia="標楷體" w:hAnsi="標楷體" w:cs="新細明體"/>
                <w:color w:val="333333"/>
                <w:kern w:val="0"/>
                <w:lang w:eastAsia="zh-TW"/>
              </w:rPr>
            </w:pPr>
            <w:r w:rsidRPr="001340EC">
              <w:rPr>
                <w:rFonts w:ascii="標楷體" w:eastAsia="標楷體" w:hAnsi="標楷體" w:hint="eastAsia"/>
              </w:rPr>
              <w:t>培養學員熟悉鐵人三項流程，並能實際操作及學以致用。</w:t>
            </w:r>
          </w:p>
        </w:tc>
        <w:tc>
          <w:tcPr>
            <w:tcW w:w="3969" w:type="dxa"/>
            <w:tcMar>
              <w:top w:w="150" w:type="dxa"/>
              <w:left w:w="150" w:type="dxa"/>
              <w:bottom w:w="150" w:type="dxa"/>
              <w:right w:w="150" w:type="dxa"/>
            </w:tcMar>
            <w:vAlign w:val="center"/>
          </w:tcPr>
          <w:p w:rsidR="00B75DE9" w:rsidRDefault="00B75DE9" w:rsidP="002806CA">
            <w:pPr>
              <w:numPr>
                <w:ilvl w:val="0"/>
                <w:numId w:val="34"/>
              </w:numPr>
              <w:spacing w:line="320" w:lineRule="exact"/>
              <w:ind w:left="624"/>
              <w:rPr>
                <w:rFonts w:ascii="標楷體" w:eastAsia="標楷體" w:hAnsi="標楷體"/>
              </w:rPr>
            </w:pPr>
            <w:r w:rsidRPr="009D603D">
              <w:rPr>
                <w:rFonts w:ascii="標楷體" w:eastAsia="標楷體" w:hAnsi="標楷體" w:hint="eastAsia"/>
              </w:rPr>
              <w:t>第一階段</w:t>
            </w:r>
            <w:r w:rsidRPr="009D603D">
              <w:rPr>
                <w:rFonts w:ascii="標楷體" w:eastAsia="標楷體" w:hAnsi="標楷體"/>
              </w:rPr>
              <w:t>(</w:t>
            </w:r>
            <w:r>
              <w:rPr>
                <w:rFonts w:ascii="標楷體" w:eastAsia="標楷體" w:hAnsi="標楷體" w:hint="eastAsia"/>
                <w:lang w:eastAsia="zh-TW"/>
              </w:rPr>
              <w:t>計</w:t>
            </w:r>
            <w:r>
              <w:rPr>
                <w:rFonts w:ascii="標楷體" w:eastAsia="標楷體" w:hAnsi="標楷體"/>
                <w:lang w:eastAsia="zh-TW"/>
              </w:rPr>
              <w:t>10</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AD450E">
            <w:pPr>
              <w:spacing w:line="320" w:lineRule="exact"/>
              <w:ind w:left="144"/>
              <w:rPr>
                <w:rFonts w:ascii="標楷體" w:eastAsia="標楷體" w:hAnsi="標楷體"/>
                <w:lang w:eastAsia="zh-TW"/>
              </w:rPr>
            </w:pPr>
            <w:r>
              <w:rPr>
                <w:rFonts w:ascii="標楷體" w:eastAsia="標楷體" w:hAnsi="標楷體"/>
                <w:lang w:eastAsia="zh-TW"/>
              </w:rPr>
              <w:t xml:space="preserve">   </w:t>
            </w:r>
            <w:r>
              <w:rPr>
                <w:rFonts w:ascii="標楷體" w:eastAsia="標楷體" w:hAnsi="標楷體" w:hint="eastAsia"/>
              </w:rPr>
              <w:t>能力檢測、自由</w:t>
            </w:r>
            <w:r>
              <w:rPr>
                <w:rFonts w:ascii="標楷體" w:eastAsia="標楷體" w:hAnsi="標楷體" w:hint="eastAsia"/>
                <w:lang w:eastAsia="zh-TW"/>
              </w:rPr>
              <w:t>式練習</w:t>
            </w:r>
            <w:r w:rsidRPr="009D603D">
              <w:rPr>
                <w:rFonts w:ascii="標楷體" w:eastAsia="標楷體" w:hAnsi="標楷體"/>
              </w:rPr>
              <w:t xml:space="preserve">               </w:t>
            </w:r>
          </w:p>
          <w:p w:rsidR="00B75DE9" w:rsidRPr="009D603D" w:rsidRDefault="00B75DE9" w:rsidP="002806CA">
            <w:pPr>
              <w:numPr>
                <w:ilvl w:val="0"/>
                <w:numId w:val="34"/>
              </w:numPr>
              <w:spacing w:line="320" w:lineRule="exact"/>
              <w:ind w:left="624"/>
              <w:rPr>
                <w:rFonts w:ascii="標楷體" w:eastAsia="標楷體" w:hAnsi="標楷體"/>
              </w:rPr>
            </w:pPr>
            <w:r w:rsidRPr="009D603D">
              <w:rPr>
                <w:rFonts w:ascii="標楷體" w:eastAsia="標楷體" w:hAnsi="標楷體" w:hint="eastAsia"/>
              </w:rPr>
              <w:t>第二階段</w:t>
            </w:r>
            <w:r w:rsidRPr="009D603D">
              <w:rPr>
                <w:rFonts w:ascii="標楷體" w:eastAsia="標楷體" w:hAnsi="標楷體"/>
              </w:rPr>
              <w:t xml:space="preserve"> (</w:t>
            </w:r>
            <w:r>
              <w:rPr>
                <w:rFonts w:ascii="標楷體" w:eastAsia="標楷體" w:hAnsi="標楷體" w:hint="eastAsia"/>
                <w:lang w:eastAsia="zh-TW"/>
              </w:rPr>
              <w:t>計</w:t>
            </w:r>
            <w:r>
              <w:rPr>
                <w:rFonts w:ascii="標楷體" w:eastAsia="標楷體" w:hAnsi="標楷體"/>
                <w:lang w:eastAsia="zh-TW"/>
              </w:rPr>
              <w:t>10</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AD450E">
            <w:pPr>
              <w:spacing w:line="320" w:lineRule="exact"/>
              <w:ind w:left="144"/>
              <w:rPr>
                <w:rFonts w:ascii="標楷體" w:eastAsia="標楷體" w:hAnsi="標楷體"/>
              </w:rPr>
            </w:pPr>
            <w:r>
              <w:rPr>
                <w:rFonts w:ascii="標楷體" w:eastAsia="標楷體" w:hAnsi="標楷體"/>
                <w:lang w:eastAsia="zh-TW"/>
              </w:rPr>
              <w:t xml:space="preserve">   </w:t>
            </w:r>
            <w:proofErr w:type="spellStart"/>
            <w:r w:rsidRPr="009D603D">
              <w:rPr>
                <w:rFonts w:ascii="標楷體" w:eastAsia="標楷體" w:hAnsi="標楷體"/>
              </w:rPr>
              <w:t>Swolf</w:t>
            </w:r>
            <w:proofErr w:type="spellEnd"/>
            <w:r w:rsidRPr="009D603D">
              <w:rPr>
                <w:rFonts w:ascii="標楷體" w:eastAsia="標楷體" w:hAnsi="標楷體" w:hint="eastAsia"/>
              </w:rPr>
              <w:t>划手效率改善</w:t>
            </w:r>
          </w:p>
          <w:p w:rsidR="00B75DE9" w:rsidRPr="009D603D" w:rsidRDefault="00B75DE9" w:rsidP="002806CA">
            <w:pPr>
              <w:numPr>
                <w:ilvl w:val="0"/>
                <w:numId w:val="34"/>
              </w:numPr>
              <w:spacing w:line="320" w:lineRule="exact"/>
              <w:ind w:left="624"/>
              <w:rPr>
                <w:rFonts w:ascii="標楷體" w:eastAsia="標楷體" w:hAnsi="標楷體"/>
              </w:rPr>
            </w:pPr>
            <w:r w:rsidRPr="009D603D">
              <w:rPr>
                <w:rFonts w:ascii="標楷體" w:eastAsia="標楷體" w:hAnsi="標楷體" w:hint="eastAsia"/>
              </w:rPr>
              <w:t>第三階段</w:t>
            </w:r>
            <w:r w:rsidRPr="009D603D">
              <w:rPr>
                <w:rFonts w:ascii="標楷體" w:eastAsia="標楷體" w:hAnsi="標楷體"/>
              </w:rPr>
              <w:t xml:space="preserve"> (</w:t>
            </w:r>
            <w:r>
              <w:rPr>
                <w:rFonts w:ascii="標楷體" w:eastAsia="標楷體" w:hAnsi="標楷體" w:hint="eastAsia"/>
                <w:lang w:eastAsia="zh-TW"/>
              </w:rPr>
              <w:t>計</w:t>
            </w:r>
            <w:r>
              <w:rPr>
                <w:rFonts w:ascii="標楷體" w:eastAsia="標楷體" w:hAnsi="標楷體"/>
                <w:lang w:eastAsia="zh-TW"/>
              </w:rPr>
              <w:t>10</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AD450E">
            <w:pPr>
              <w:spacing w:line="320" w:lineRule="exact"/>
              <w:ind w:left="144"/>
              <w:rPr>
                <w:rFonts w:ascii="標楷體" w:eastAsia="標楷體" w:hAnsi="標楷體" w:cs="新細明體"/>
                <w:color w:val="333333"/>
                <w:kern w:val="0"/>
                <w:lang w:eastAsia="zh-TW"/>
              </w:rPr>
            </w:pPr>
            <w:r>
              <w:rPr>
                <w:rFonts w:ascii="標楷體" w:eastAsia="標楷體" w:hAnsi="標楷體"/>
                <w:lang w:eastAsia="zh-TW"/>
              </w:rPr>
              <w:t xml:space="preserve">   </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標楷體" w:eastAsia="標楷體" w:hAnsi="標楷體"/>
                  <w:lang w:eastAsia="zh-TW"/>
                </w:rPr>
                <w:t>50</w:t>
              </w:r>
              <w:r w:rsidRPr="009D603D">
                <w:rPr>
                  <w:rFonts w:ascii="標楷體" w:eastAsia="標楷體" w:hAnsi="標楷體" w:hint="eastAsia"/>
                </w:rPr>
                <w:t>米</w:t>
              </w:r>
            </w:smartTag>
            <w:r w:rsidRPr="009D603D">
              <w:rPr>
                <w:rFonts w:ascii="標楷體" w:eastAsia="標楷體" w:hAnsi="標楷體" w:hint="eastAsia"/>
              </w:rPr>
              <w:t>長游、能力檢測</w:t>
            </w:r>
          </w:p>
        </w:tc>
        <w:tc>
          <w:tcPr>
            <w:tcW w:w="1998" w:type="dxa"/>
            <w:vAlign w:val="center"/>
          </w:tcPr>
          <w:p w:rsidR="00B75DE9" w:rsidRDefault="00B75DE9" w:rsidP="00DF611F">
            <w:pPr>
              <w:spacing w:line="320" w:lineRule="exact"/>
              <w:rPr>
                <w:rFonts w:ascii="標楷體" w:eastAsia="標楷體" w:hAnsi="標楷體"/>
                <w:lang w:eastAsia="zh-TW"/>
              </w:rPr>
            </w:pPr>
            <w:r>
              <w:rPr>
                <w:rFonts w:ascii="標楷體" w:eastAsia="標楷體" w:hAnsi="標楷體"/>
                <w:lang w:eastAsia="zh-TW"/>
              </w:rPr>
              <w:t>60</w:t>
            </w:r>
            <w:r>
              <w:rPr>
                <w:rFonts w:ascii="標楷體" w:eastAsia="標楷體" w:hAnsi="標楷體" w:hint="eastAsia"/>
                <w:lang w:eastAsia="zh-TW"/>
              </w:rPr>
              <w:t>節</w:t>
            </w:r>
          </w:p>
          <w:p w:rsidR="00B75DE9" w:rsidRPr="009D603D" w:rsidRDefault="00B75DE9" w:rsidP="00DF611F">
            <w:pPr>
              <w:spacing w:line="320" w:lineRule="exact"/>
              <w:rPr>
                <w:rFonts w:ascii="標楷體" w:eastAsia="標楷體" w:hAnsi="標楷體"/>
                <w:lang w:eastAsia="zh-TW"/>
              </w:rPr>
            </w:pPr>
            <w:r>
              <w:rPr>
                <w:rFonts w:ascii="標楷體" w:eastAsia="標楷體" w:hAnsi="標楷體"/>
                <w:lang w:eastAsia="zh-TW"/>
              </w:rPr>
              <w:t>(</w:t>
            </w:r>
            <w:r>
              <w:rPr>
                <w:rFonts w:ascii="標楷體" w:eastAsia="標楷體" w:hAnsi="標楷體" w:hint="eastAsia"/>
                <w:lang w:eastAsia="zh-TW"/>
              </w:rPr>
              <w:t>含教練救與生員</w:t>
            </w:r>
            <w:r>
              <w:rPr>
                <w:rFonts w:ascii="標楷體" w:eastAsia="標楷體" w:hAnsi="標楷體"/>
                <w:lang w:eastAsia="zh-TW"/>
              </w:rPr>
              <w:t>)</w:t>
            </w:r>
          </w:p>
        </w:tc>
      </w:tr>
      <w:tr w:rsidR="00B75DE9" w:rsidRPr="000413D5" w:rsidTr="00DF611F">
        <w:trPr>
          <w:trHeight w:val="142"/>
        </w:trPr>
        <w:tc>
          <w:tcPr>
            <w:tcW w:w="0" w:type="auto"/>
            <w:tcMar>
              <w:top w:w="150" w:type="dxa"/>
              <w:left w:w="150" w:type="dxa"/>
              <w:bottom w:w="150" w:type="dxa"/>
              <w:right w:w="150" w:type="dxa"/>
            </w:tcMar>
            <w:vAlign w:val="center"/>
          </w:tcPr>
          <w:p w:rsidR="00B75DE9" w:rsidRPr="009D603D" w:rsidRDefault="00B75DE9" w:rsidP="005D7E14">
            <w:pPr>
              <w:widowControl/>
              <w:suppressAutoHyphens w:val="0"/>
              <w:rPr>
                <w:rFonts w:ascii="標楷體" w:eastAsia="標楷體" w:hAnsi="標楷體" w:cs="新細明體"/>
                <w:kern w:val="0"/>
                <w:lang w:eastAsia="zh-TW"/>
              </w:rPr>
            </w:pPr>
            <w:r w:rsidRPr="009D603D">
              <w:rPr>
                <w:rFonts w:ascii="標楷體" w:eastAsia="標楷體" w:hAnsi="標楷體" w:cs="新細明體" w:hint="eastAsia"/>
                <w:color w:val="333333"/>
                <w:kern w:val="0"/>
                <w:bdr w:val="none" w:sz="0" w:space="0" w:color="auto" w:frame="1"/>
                <w:lang w:eastAsia="zh-TW"/>
              </w:rPr>
              <w:t>騎車</w:t>
            </w:r>
          </w:p>
        </w:tc>
        <w:tc>
          <w:tcPr>
            <w:tcW w:w="3206" w:type="dxa"/>
            <w:vMerge/>
          </w:tcPr>
          <w:p w:rsidR="00B75DE9" w:rsidRPr="009D603D" w:rsidRDefault="00B75DE9" w:rsidP="005D7E14">
            <w:pPr>
              <w:widowControl/>
              <w:suppressAutoHyphens w:val="0"/>
              <w:spacing w:line="343" w:lineRule="atLeast"/>
              <w:textAlignment w:val="baseline"/>
              <w:rPr>
                <w:rFonts w:ascii="標楷體" w:eastAsia="標楷體" w:hAnsi="標楷體" w:cs="新細明體"/>
                <w:color w:val="333333"/>
                <w:kern w:val="0"/>
                <w:lang w:eastAsia="zh-TW"/>
              </w:rPr>
            </w:pPr>
          </w:p>
        </w:tc>
        <w:tc>
          <w:tcPr>
            <w:tcW w:w="3969" w:type="dxa"/>
            <w:tcMar>
              <w:top w:w="150" w:type="dxa"/>
              <w:left w:w="150" w:type="dxa"/>
              <w:bottom w:w="150" w:type="dxa"/>
              <w:right w:w="150" w:type="dxa"/>
            </w:tcMar>
            <w:vAlign w:val="center"/>
          </w:tcPr>
          <w:p w:rsidR="00B75DE9" w:rsidRPr="009D603D" w:rsidRDefault="00B75DE9" w:rsidP="00AD450E">
            <w:pPr>
              <w:numPr>
                <w:ilvl w:val="0"/>
                <w:numId w:val="31"/>
              </w:numPr>
              <w:spacing w:line="320" w:lineRule="exact"/>
              <w:ind w:left="624"/>
              <w:rPr>
                <w:rFonts w:ascii="標楷體" w:eastAsia="標楷體" w:hAnsi="標楷體"/>
              </w:rPr>
            </w:pPr>
            <w:r w:rsidRPr="009D603D">
              <w:rPr>
                <w:rFonts w:ascii="標楷體" w:eastAsia="標楷體" w:hAnsi="標楷體" w:hint="eastAsia"/>
              </w:rPr>
              <w:t>第一階段</w:t>
            </w:r>
            <w:r w:rsidRPr="009D603D">
              <w:rPr>
                <w:rFonts w:ascii="標楷體" w:eastAsia="標楷體" w:hAnsi="標楷體"/>
              </w:rPr>
              <w:t>(</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AD450E">
            <w:pPr>
              <w:spacing w:line="320" w:lineRule="exact"/>
              <w:ind w:left="144"/>
              <w:rPr>
                <w:rFonts w:ascii="標楷體" w:eastAsia="標楷體" w:hAnsi="標楷體"/>
                <w:lang w:eastAsia="zh-TW"/>
              </w:rPr>
            </w:pPr>
            <w:r>
              <w:rPr>
                <w:rFonts w:ascii="標楷體" w:eastAsia="標楷體" w:hAnsi="標楷體"/>
                <w:lang w:eastAsia="zh-TW"/>
              </w:rPr>
              <w:t xml:space="preserve">  </w:t>
            </w:r>
            <w:r w:rsidRPr="009D603D">
              <w:rPr>
                <w:rFonts w:ascii="標楷體" w:eastAsia="標楷體" w:hAnsi="標楷體" w:hint="eastAsia"/>
              </w:rPr>
              <w:t>改善騎乘姿勢、踩踏方式、基礎有氧</w:t>
            </w:r>
            <w:r>
              <w:rPr>
                <w:rFonts w:ascii="標楷體" w:eastAsia="標楷體" w:hAnsi="標楷體" w:hint="eastAsia"/>
                <w:lang w:eastAsia="zh-TW"/>
              </w:rPr>
              <w:t>練習。</w:t>
            </w:r>
          </w:p>
          <w:p w:rsidR="00B75DE9" w:rsidRPr="009D603D" w:rsidRDefault="00B75DE9" w:rsidP="00AD450E">
            <w:pPr>
              <w:numPr>
                <w:ilvl w:val="0"/>
                <w:numId w:val="31"/>
              </w:numPr>
              <w:spacing w:line="320" w:lineRule="exact"/>
              <w:ind w:left="624"/>
              <w:rPr>
                <w:rFonts w:ascii="標楷體" w:eastAsia="標楷體" w:hAnsi="標楷體"/>
              </w:rPr>
            </w:pPr>
            <w:r w:rsidRPr="009D603D">
              <w:rPr>
                <w:rFonts w:ascii="標楷體" w:eastAsia="標楷體" w:hAnsi="標楷體" w:hint="eastAsia"/>
              </w:rPr>
              <w:t>第二階段</w:t>
            </w:r>
            <w:r w:rsidRPr="009D603D">
              <w:rPr>
                <w:rFonts w:ascii="標楷體" w:eastAsia="標楷體" w:hAnsi="標楷體"/>
              </w:rPr>
              <w:t xml:space="preserve"> (</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AD450E">
            <w:pPr>
              <w:spacing w:line="320" w:lineRule="exact"/>
              <w:ind w:left="144"/>
              <w:rPr>
                <w:rFonts w:ascii="標楷體" w:eastAsia="標楷體" w:hAnsi="標楷體"/>
                <w:lang w:eastAsia="zh-TW"/>
              </w:rPr>
            </w:pPr>
            <w:r>
              <w:rPr>
                <w:rFonts w:ascii="標楷體" w:eastAsia="標楷體" w:hAnsi="標楷體"/>
                <w:lang w:eastAsia="zh-TW"/>
              </w:rPr>
              <w:t xml:space="preserve">  </w:t>
            </w:r>
            <w:r w:rsidRPr="009D603D">
              <w:rPr>
                <w:rFonts w:ascii="標楷體" w:eastAsia="標楷體" w:hAnsi="標楷體" w:hint="eastAsia"/>
              </w:rPr>
              <w:t>爬坡訓練、下坡技術訓練</w:t>
            </w:r>
          </w:p>
          <w:p w:rsidR="00B75DE9" w:rsidRPr="009D603D" w:rsidRDefault="00B75DE9" w:rsidP="00AD450E">
            <w:pPr>
              <w:numPr>
                <w:ilvl w:val="0"/>
                <w:numId w:val="31"/>
              </w:numPr>
              <w:spacing w:line="320" w:lineRule="exact"/>
              <w:ind w:left="624"/>
              <w:rPr>
                <w:rFonts w:ascii="標楷體" w:eastAsia="標楷體" w:hAnsi="標楷體"/>
              </w:rPr>
            </w:pPr>
            <w:r w:rsidRPr="009D603D">
              <w:rPr>
                <w:rFonts w:ascii="標楷體" w:eastAsia="標楷體" w:hAnsi="標楷體" w:hint="eastAsia"/>
              </w:rPr>
              <w:t>第三階段</w:t>
            </w:r>
            <w:r w:rsidRPr="009D603D">
              <w:rPr>
                <w:rFonts w:ascii="標楷體" w:eastAsia="標楷體" w:hAnsi="標楷體"/>
              </w:rPr>
              <w:t xml:space="preserve"> (</w:t>
            </w:r>
            <w:r>
              <w:rPr>
                <w:rFonts w:ascii="標楷體" w:eastAsia="標楷體" w:hAnsi="標楷體" w:hint="eastAsia"/>
                <w:lang w:eastAsia="zh-TW"/>
              </w:rPr>
              <w:t>計</w:t>
            </w:r>
            <w:r>
              <w:rPr>
                <w:rFonts w:ascii="標楷體" w:eastAsia="標楷體" w:hAnsi="標楷體"/>
                <w:lang w:eastAsia="zh-TW"/>
              </w:rPr>
              <w:t>2</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377704">
            <w:pPr>
              <w:spacing w:line="320" w:lineRule="exact"/>
              <w:rPr>
                <w:rFonts w:ascii="標楷體" w:eastAsia="標楷體" w:hAnsi="標楷體" w:cs="新細明體"/>
                <w:color w:val="333333"/>
                <w:kern w:val="0"/>
                <w:lang w:eastAsia="zh-TW"/>
              </w:rPr>
            </w:pPr>
            <w:r>
              <w:rPr>
                <w:rFonts w:ascii="標楷體" w:eastAsia="標楷體" w:hAnsi="標楷體"/>
                <w:lang w:eastAsia="zh-TW"/>
              </w:rPr>
              <w:t xml:space="preserve">   </w:t>
            </w:r>
            <w:r w:rsidRPr="009D603D">
              <w:rPr>
                <w:rFonts w:ascii="標楷體" w:eastAsia="標楷體" w:hAnsi="標楷體" w:hint="eastAsia"/>
              </w:rPr>
              <w:t>長距離騎乘訓練</w:t>
            </w:r>
          </w:p>
        </w:tc>
        <w:tc>
          <w:tcPr>
            <w:tcW w:w="1998" w:type="dxa"/>
          </w:tcPr>
          <w:p w:rsidR="00B75DE9" w:rsidRPr="009D603D" w:rsidRDefault="00B75DE9" w:rsidP="00DF611F">
            <w:pPr>
              <w:spacing w:line="320" w:lineRule="exact"/>
              <w:rPr>
                <w:rFonts w:ascii="標楷體" w:eastAsia="標楷體" w:hAnsi="標楷體"/>
                <w:lang w:eastAsia="zh-TW"/>
              </w:rPr>
            </w:pPr>
            <w:r>
              <w:rPr>
                <w:rFonts w:ascii="標楷體" w:eastAsia="標楷體" w:hAnsi="標楷體"/>
                <w:lang w:eastAsia="zh-TW"/>
              </w:rPr>
              <w:t>16</w:t>
            </w:r>
            <w:r>
              <w:rPr>
                <w:rFonts w:ascii="標楷體" w:eastAsia="標楷體" w:hAnsi="標楷體" w:hint="eastAsia"/>
                <w:lang w:eastAsia="zh-TW"/>
              </w:rPr>
              <w:t>節</w:t>
            </w:r>
          </w:p>
        </w:tc>
      </w:tr>
      <w:tr w:rsidR="00B75DE9" w:rsidRPr="000413D5" w:rsidTr="00DF611F">
        <w:trPr>
          <w:trHeight w:val="2186"/>
        </w:trPr>
        <w:tc>
          <w:tcPr>
            <w:tcW w:w="0" w:type="auto"/>
            <w:tcMar>
              <w:top w:w="150" w:type="dxa"/>
              <w:left w:w="150" w:type="dxa"/>
              <w:bottom w:w="150" w:type="dxa"/>
              <w:right w:w="150" w:type="dxa"/>
            </w:tcMar>
            <w:vAlign w:val="center"/>
          </w:tcPr>
          <w:p w:rsidR="00B75DE9" w:rsidRPr="009D603D" w:rsidRDefault="00B75DE9" w:rsidP="00A64BEB">
            <w:pPr>
              <w:spacing w:line="320" w:lineRule="exact"/>
              <w:rPr>
                <w:rFonts w:ascii="標楷體" w:eastAsia="標楷體" w:hAnsi="標楷體"/>
              </w:rPr>
            </w:pPr>
            <w:r w:rsidRPr="009D603D">
              <w:rPr>
                <w:rFonts w:ascii="標楷體" w:eastAsia="標楷體" w:hAnsi="標楷體" w:hint="eastAsia"/>
              </w:rPr>
              <w:t>跑步</w:t>
            </w:r>
          </w:p>
        </w:tc>
        <w:tc>
          <w:tcPr>
            <w:tcW w:w="3206" w:type="dxa"/>
            <w:vMerge/>
          </w:tcPr>
          <w:p w:rsidR="00B75DE9" w:rsidRPr="009D603D" w:rsidRDefault="00B75DE9" w:rsidP="00A64BEB">
            <w:pPr>
              <w:spacing w:line="320" w:lineRule="exact"/>
              <w:textAlignment w:val="baseline"/>
              <w:rPr>
                <w:rFonts w:ascii="標楷體" w:eastAsia="標楷體" w:hAnsi="標楷體"/>
              </w:rPr>
            </w:pPr>
          </w:p>
        </w:tc>
        <w:tc>
          <w:tcPr>
            <w:tcW w:w="3969" w:type="dxa"/>
            <w:tcMar>
              <w:top w:w="150" w:type="dxa"/>
              <w:left w:w="150" w:type="dxa"/>
              <w:bottom w:w="150" w:type="dxa"/>
              <w:right w:w="150" w:type="dxa"/>
            </w:tcMar>
            <w:vAlign w:val="center"/>
          </w:tcPr>
          <w:p w:rsidR="00B75DE9" w:rsidRPr="009D603D" w:rsidRDefault="00B75DE9" w:rsidP="008C3DE7">
            <w:pPr>
              <w:numPr>
                <w:ilvl w:val="0"/>
                <w:numId w:val="32"/>
              </w:numPr>
              <w:spacing w:line="320" w:lineRule="exact"/>
              <w:ind w:left="624"/>
              <w:rPr>
                <w:rFonts w:ascii="標楷體" w:eastAsia="標楷體" w:hAnsi="標楷體"/>
              </w:rPr>
            </w:pPr>
            <w:r w:rsidRPr="009D603D">
              <w:rPr>
                <w:rFonts w:ascii="標楷體" w:eastAsia="標楷體" w:hAnsi="標楷體" w:hint="eastAsia"/>
              </w:rPr>
              <w:t>第一階段</w:t>
            </w:r>
            <w:r w:rsidRPr="009D603D">
              <w:rPr>
                <w:rFonts w:ascii="標楷體" w:eastAsia="標楷體" w:hAnsi="標楷體"/>
              </w:rPr>
              <w:t>(</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 </w:t>
            </w:r>
          </w:p>
          <w:p w:rsidR="00B75DE9" w:rsidRPr="009D603D" w:rsidRDefault="00B75DE9" w:rsidP="008C35B3">
            <w:pPr>
              <w:spacing w:line="320" w:lineRule="exact"/>
              <w:ind w:left="624"/>
              <w:rPr>
                <w:rFonts w:ascii="標楷體" w:eastAsia="標楷體" w:hAnsi="標楷體"/>
                <w:lang w:eastAsia="zh-TW"/>
              </w:rPr>
            </w:pPr>
            <w:r w:rsidRPr="009D603D">
              <w:rPr>
                <w:rFonts w:ascii="標楷體" w:eastAsia="標楷體" w:hAnsi="標楷體" w:hint="eastAsia"/>
              </w:rPr>
              <w:t>能力檢測、調整跑姿</w:t>
            </w:r>
          </w:p>
          <w:p w:rsidR="00B75DE9" w:rsidRPr="009D603D" w:rsidRDefault="00B75DE9" w:rsidP="008C3DE7">
            <w:pPr>
              <w:numPr>
                <w:ilvl w:val="0"/>
                <w:numId w:val="32"/>
              </w:numPr>
              <w:spacing w:line="320" w:lineRule="exact"/>
              <w:ind w:left="624"/>
              <w:rPr>
                <w:rFonts w:ascii="標楷體" w:eastAsia="標楷體" w:hAnsi="標楷體"/>
              </w:rPr>
            </w:pPr>
            <w:r w:rsidRPr="009D603D">
              <w:rPr>
                <w:rFonts w:ascii="標楷體" w:eastAsia="標楷體" w:hAnsi="標楷體" w:hint="eastAsia"/>
              </w:rPr>
              <w:t>第二階段</w:t>
            </w:r>
            <w:r w:rsidRPr="009D603D">
              <w:rPr>
                <w:rFonts w:ascii="標楷體" w:eastAsia="標楷體" w:hAnsi="標楷體"/>
              </w:rPr>
              <w:t xml:space="preserve"> (</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8C35B3">
            <w:pPr>
              <w:spacing w:line="320" w:lineRule="exact"/>
              <w:ind w:left="624"/>
              <w:rPr>
                <w:rFonts w:ascii="標楷體" w:eastAsia="標楷體" w:hAnsi="標楷體"/>
                <w:lang w:eastAsia="zh-TW"/>
              </w:rPr>
            </w:pPr>
            <w:r w:rsidRPr="009D603D">
              <w:rPr>
                <w:rFonts w:ascii="標楷體" w:eastAsia="標楷體" w:hAnsi="標楷體" w:hint="eastAsia"/>
              </w:rPr>
              <w:t>節奏、配速、協週訓練</w:t>
            </w:r>
          </w:p>
          <w:p w:rsidR="00B75DE9" w:rsidRPr="009D603D" w:rsidRDefault="00B75DE9" w:rsidP="008C3DE7">
            <w:pPr>
              <w:numPr>
                <w:ilvl w:val="0"/>
                <w:numId w:val="32"/>
              </w:numPr>
              <w:spacing w:line="320" w:lineRule="exact"/>
              <w:ind w:left="624"/>
              <w:rPr>
                <w:rFonts w:ascii="標楷體" w:eastAsia="標楷體" w:hAnsi="標楷體"/>
              </w:rPr>
            </w:pPr>
            <w:r>
              <w:rPr>
                <w:rFonts w:ascii="標楷體" w:eastAsia="標楷體" w:hAnsi="標楷體" w:hint="eastAsia"/>
              </w:rPr>
              <w:t>第三</w:t>
            </w:r>
            <w:r w:rsidRPr="009D603D">
              <w:rPr>
                <w:rFonts w:ascii="標楷體" w:eastAsia="標楷體" w:hAnsi="標楷體" w:hint="eastAsia"/>
              </w:rPr>
              <w:t>階段</w:t>
            </w:r>
            <w:r w:rsidRPr="009D603D">
              <w:rPr>
                <w:rFonts w:ascii="標楷體" w:eastAsia="標楷體" w:hAnsi="標楷體"/>
              </w:rPr>
              <w:t>(</w:t>
            </w:r>
            <w:r>
              <w:rPr>
                <w:rFonts w:ascii="標楷體" w:eastAsia="標楷體" w:hAnsi="標楷體" w:hint="eastAsia"/>
                <w:lang w:eastAsia="zh-TW"/>
              </w:rPr>
              <w:t>計</w:t>
            </w:r>
            <w:r>
              <w:rPr>
                <w:rFonts w:ascii="標楷體" w:eastAsia="標楷體" w:hAnsi="標楷體"/>
                <w:lang w:eastAsia="zh-TW"/>
              </w:rPr>
              <w:t>2</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8C3DE7">
            <w:pPr>
              <w:spacing w:line="320" w:lineRule="exact"/>
              <w:ind w:left="624"/>
              <w:rPr>
                <w:rFonts w:ascii="標楷體" w:eastAsia="標楷體" w:hAnsi="標楷體"/>
              </w:rPr>
            </w:pPr>
            <w:r w:rsidRPr="009D603D">
              <w:rPr>
                <w:rFonts w:ascii="標楷體" w:eastAsia="標楷體" w:hAnsi="標楷體" w:hint="eastAsia"/>
              </w:rPr>
              <w:t>間歇訓練、能力檢測</w:t>
            </w:r>
          </w:p>
        </w:tc>
        <w:tc>
          <w:tcPr>
            <w:tcW w:w="1998" w:type="dxa"/>
          </w:tcPr>
          <w:p w:rsidR="00B75DE9" w:rsidRPr="009D603D" w:rsidRDefault="00B75DE9" w:rsidP="00DF611F">
            <w:pPr>
              <w:spacing w:line="320" w:lineRule="exact"/>
              <w:rPr>
                <w:rFonts w:ascii="標楷體" w:eastAsia="標楷體" w:hAnsi="標楷體"/>
                <w:lang w:eastAsia="zh-TW"/>
              </w:rPr>
            </w:pPr>
            <w:r>
              <w:rPr>
                <w:rFonts w:ascii="標楷體" w:eastAsia="標楷體" w:hAnsi="標楷體"/>
                <w:lang w:eastAsia="zh-TW"/>
              </w:rPr>
              <w:t>16</w:t>
            </w:r>
            <w:r>
              <w:rPr>
                <w:rFonts w:ascii="標楷體" w:eastAsia="標楷體" w:hAnsi="標楷體" w:hint="eastAsia"/>
                <w:lang w:eastAsia="zh-TW"/>
              </w:rPr>
              <w:t>節</w:t>
            </w:r>
          </w:p>
        </w:tc>
      </w:tr>
      <w:tr w:rsidR="00B75DE9" w:rsidRPr="000413D5" w:rsidTr="00DF611F">
        <w:trPr>
          <w:trHeight w:val="2229"/>
        </w:trPr>
        <w:tc>
          <w:tcPr>
            <w:tcW w:w="0" w:type="auto"/>
            <w:tcMar>
              <w:top w:w="150" w:type="dxa"/>
              <w:left w:w="150" w:type="dxa"/>
              <w:bottom w:w="150" w:type="dxa"/>
              <w:right w:w="150" w:type="dxa"/>
            </w:tcMar>
            <w:vAlign w:val="center"/>
          </w:tcPr>
          <w:p w:rsidR="00B75DE9" w:rsidRPr="009D603D" w:rsidRDefault="00B75DE9" w:rsidP="005D7E14">
            <w:pPr>
              <w:widowControl/>
              <w:suppressAutoHyphens w:val="0"/>
              <w:rPr>
                <w:rFonts w:ascii="標楷體" w:eastAsia="標楷體" w:hAnsi="標楷體" w:cs="新細明體"/>
                <w:kern w:val="0"/>
                <w:lang w:eastAsia="zh-TW"/>
              </w:rPr>
            </w:pPr>
            <w:r w:rsidRPr="009D603D">
              <w:rPr>
                <w:rFonts w:ascii="標楷體" w:eastAsia="標楷體" w:hAnsi="標楷體" w:cs="新細明體" w:hint="eastAsia"/>
                <w:color w:val="333333"/>
                <w:kern w:val="0"/>
                <w:bdr w:val="none" w:sz="0" w:space="0" w:color="auto" w:frame="1"/>
                <w:lang w:eastAsia="zh-TW"/>
              </w:rPr>
              <w:lastRenderedPageBreak/>
              <w:t>肌力</w:t>
            </w:r>
          </w:p>
        </w:tc>
        <w:tc>
          <w:tcPr>
            <w:tcW w:w="3206" w:type="dxa"/>
            <w:vMerge/>
          </w:tcPr>
          <w:p w:rsidR="00B75DE9" w:rsidRPr="009D603D" w:rsidRDefault="00B75DE9" w:rsidP="005D7E14">
            <w:pPr>
              <w:widowControl/>
              <w:suppressAutoHyphens w:val="0"/>
              <w:spacing w:line="343" w:lineRule="atLeast"/>
              <w:textAlignment w:val="baseline"/>
              <w:rPr>
                <w:rFonts w:ascii="標楷體" w:eastAsia="標楷體" w:hAnsi="標楷體" w:cs="新細明體"/>
                <w:color w:val="333333"/>
                <w:kern w:val="0"/>
                <w:lang w:eastAsia="zh-TW"/>
              </w:rPr>
            </w:pPr>
          </w:p>
        </w:tc>
        <w:tc>
          <w:tcPr>
            <w:tcW w:w="3969" w:type="dxa"/>
            <w:tcMar>
              <w:top w:w="150" w:type="dxa"/>
              <w:left w:w="150" w:type="dxa"/>
              <w:bottom w:w="150" w:type="dxa"/>
              <w:right w:w="150" w:type="dxa"/>
            </w:tcMar>
            <w:vAlign w:val="center"/>
          </w:tcPr>
          <w:p w:rsidR="00B75DE9" w:rsidRPr="009D603D" w:rsidRDefault="00B75DE9" w:rsidP="008C3DE7">
            <w:pPr>
              <w:numPr>
                <w:ilvl w:val="0"/>
                <w:numId w:val="33"/>
              </w:numPr>
              <w:spacing w:line="320" w:lineRule="exact"/>
              <w:ind w:left="624"/>
              <w:rPr>
                <w:rFonts w:ascii="標楷體" w:eastAsia="標楷體" w:hAnsi="標楷體"/>
              </w:rPr>
            </w:pPr>
            <w:r w:rsidRPr="009D603D">
              <w:rPr>
                <w:rFonts w:ascii="標楷體" w:eastAsia="標楷體" w:hAnsi="標楷體" w:hint="eastAsia"/>
              </w:rPr>
              <w:t>第一階段</w:t>
            </w:r>
            <w:r w:rsidRPr="009D603D">
              <w:rPr>
                <w:rFonts w:ascii="標楷體" w:eastAsia="標楷體" w:hAnsi="標楷體"/>
              </w:rPr>
              <w:t xml:space="preserve"> (</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8C35B3">
            <w:pPr>
              <w:spacing w:line="320" w:lineRule="exact"/>
              <w:ind w:left="624"/>
              <w:rPr>
                <w:rFonts w:ascii="標楷體" w:eastAsia="標楷體" w:hAnsi="標楷體"/>
                <w:lang w:eastAsia="zh-TW"/>
              </w:rPr>
            </w:pPr>
            <w:r w:rsidRPr="009D603D">
              <w:rPr>
                <w:rFonts w:ascii="標楷體" w:eastAsia="標楷體" w:hAnsi="標楷體" w:hint="eastAsia"/>
              </w:rPr>
              <w:t>核心肌群加強</w:t>
            </w:r>
          </w:p>
          <w:p w:rsidR="00B75DE9" w:rsidRPr="009D603D" w:rsidRDefault="00B75DE9" w:rsidP="008C3DE7">
            <w:pPr>
              <w:numPr>
                <w:ilvl w:val="0"/>
                <w:numId w:val="33"/>
              </w:numPr>
              <w:spacing w:line="320" w:lineRule="exact"/>
              <w:ind w:left="624"/>
              <w:rPr>
                <w:rFonts w:ascii="標楷體" w:eastAsia="標楷體" w:hAnsi="標楷體"/>
              </w:rPr>
            </w:pPr>
            <w:r w:rsidRPr="009D603D">
              <w:rPr>
                <w:rFonts w:ascii="標楷體" w:eastAsia="標楷體" w:hAnsi="標楷體" w:hint="eastAsia"/>
              </w:rPr>
              <w:t>二階段</w:t>
            </w:r>
            <w:r w:rsidRPr="009D603D">
              <w:rPr>
                <w:rFonts w:ascii="標楷體" w:eastAsia="標楷體" w:hAnsi="標楷體"/>
              </w:rPr>
              <w:t>(</w:t>
            </w:r>
            <w:r>
              <w:rPr>
                <w:rFonts w:ascii="標楷體" w:eastAsia="標楷體" w:hAnsi="標楷體" w:hint="eastAsia"/>
                <w:lang w:eastAsia="zh-TW"/>
              </w:rPr>
              <w:t>計</w:t>
            </w:r>
            <w:r w:rsidRPr="009D603D">
              <w:rPr>
                <w:rFonts w:ascii="標楷體" w:eastAsia="標楷體" w:hAnsi="標楷體"/>
              </w:rPr>
              <w:t>3</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8C35B3">
            <w:pPr>
              <w:spacing w:line="320" w:lineRule="exact"/>
              <w:ind w:left="624"/>
              <w:rPr>
                <w:rFonts w:ascii="標楷體" w:eastAsia="標楷體" w:hAnsi="標楷體"/>
                <w:lang w:eastAsia="zh-TW"/>
              </w:rPr>
            </w:pPr>
            <w:r w:rsidRPr="009D603D">
              <w:rPr>
                <w:rFonts w:ascii="標楷體" w:eastAsia="標楷體" w:hAnsi="標楷體" w:hint="eastAsia"/>
              </w:rPr>
              <w:t>手臂肌力訓練</w:t>
            </w:r>
          </w:p>
          <w:p w:rsidR="00B75DE9" w:rsidRPr="009D603D" w:rsidRDefault="00B75DE9" w:rsidP="008C3DE7">
            <w:pPr>
              <w:numPr>
                <w:ilvl w:val="0"/>
                <w:numId w:val="33"/>
              </w:numPr>
              <w:spacing w:line="320" w:lineRule="exact"/>
              <w:ind w:left="624"/>
              <w:rPr>
                <w:rFonts w:ascii="標楷體" w:eastAsia="標楷體" w:hAnsi="標楷體"/>
              </w:rPr>
            </w:pPr>
            <w:r>
              <w:rPr>
                <w:rFonts w:ascii="標楷體" w:eastAsia="標楷體" w:hAnsi="標楷體" w:hint="eastAsia"/>
              </w:rPr>
              <w:t>第</w:t>
            </w:r>
            <w:r>
              <w:rPr>
                <w:rFonts w:ascii="標楷體" w:eastAsia="標楷體" w:hAnsi="標楷體" w:hint="eastAsia"/>
                <w:lang w:eastAsia="zh-TW"/>
              </w:rPr>
              <w:t>三</w:t>
            </w:r>
            <w:r w:rsidRPr="009D603D">
              <w:rPr>
                <w:rFonts w:ascii="標楷體" w:eastAsia="標楷體" w:hAnsi="標楷體" w:hint="eastAsia"/>
              </w:rPr>
              <w:t>階段</w:t>
            </w:r>
            <w:r w:rsidRPr="009D603D">
              <w:rPr>
                <w:rFonts w:ascii="標楷體" w:eastAsia="標楷體" w:hAnsi="標楷體"/>
              </w:rPr>
              <w:t>(</w:t>
            </w:r>
            <w:r>
              <w:rPr>
                <w:rFonts w:ascii="標楷體" w:eastAsia="標楷體" w:hAnsi="標楷體" w:hint="eastAsia"/>
                <w:lang w:eastAsia="zh-TW"/>
              </w:rPr>
              <w:t>計</w:t>
            </w:r>
            <w:r>
              <w:rPr>
                <w:rFonts w:ascii="標楷體" w:eastAsia="標楷體" w:hAnsi="標楷體"/>
                <w:lang w:eastAsia="zh-TW"/>
              </w:rPr>
              <w:t>2</w:t>
            </w:r>
            <w:r w:rsidRPr="009D603D">
              <w:rPr>
                <w:rFonts w:ascii="標楷體" w:eastAsia="標楷體" w:hAnsi="標楷體" w:hint="eastAsia"/>
              </w:rPr>
              <w:t>週</w:t>
            </w:r>
            <w:r w:rsidRPr="009D603D">
              <w:rPr>
                <w:rFonts w:ascii="標楷體" w:eastAsia="標楷體" w:hAnsi="標楷體"/>
              </w:rPr>
              <w:t>)</w:t>
            </w:r>
          </w:p>
          <w:p w:rsidR="00B75DE9" w:rsidRPr="009D603D" w:rsidRDefault="00B75DE9" w:rsidP="008C3DE7">
            <w:pPr>
              <w:spacing w:line="320" w:lineRule="exact"/>
              <w:ind w:left="624"/>
              <w:rPr>
                <w:rFonts w:ascii="標楷體" w:eastAsia="標楷體" w:hAnsi="標楷體"/>
              </w:rPr>
            </w:pPr>
            <w:r w:rsidRPr="009D603D">
              <w:rPr>
                <w:rFonts w:ascii="標楷體" w:eastAsia="標楷體" w:hAnsi="標楷體" w:hint="eastAsia"/>
              </w:rPr>
              <w:t>腿部肌力訓練、綜合訓練</w:t>
            </w:r>
          </w:p>
        </w:tc>
        <w:tc>
          <w:tcPr>
            <w:tcW w:w="1998" w:type="dxa"/>
          </w:tcPr>
          <w:p w:rsidR="00B75DE9" w:rsidRPr="009D603D" w:rsidRDefault="00B75DE9" w:rsidP="00DF611F">
            <w:pPr>
              <w:spacing w:line="320" w:lineRule="exact"/>
              <w:rPr>
                <w:rFonts w:ascii="標楷體" w:eastAsia="標楷體" w:hAnsi="標楷體"/>
                <w:lang w:eastAsia="zh-TW"/>
              </w:rPr>
            </w:pPr>
            <w:r>
              <w:rPr>
                <w:rFonts w:ascii="標楷體" w:eastAsia="標楷體" w:hAnsi="標楷體"/>
                <w:lang w:eastAsia="zh-TW"/>
              </w:rPr>
              <w:t>16</w:t>
            </w:r>
            <w:r>
              <w:rPr>
                <w:rFonts w:ascii="標楷體" w:eastAsia="標楷體" w:hAnsi="標楷體" w:hint="eastAsia"/>
                <w:lang w:eastAsia="zh-TW"/>
              </w:rPr>
              <w:t>節</w:t>
            </w:r>
          </w:p>
        </w:tc>
      </w:tr>
      <w:tr w:rsidR="00B75DE9" w:rsidRPr="000413D5" w:rsidTr="00DF611F">
        <w:trPr>
          <w:trHeight w:val="296"/>
        </w:trPr>
        <w:tc>
          <w:tcPr>
            <w:tcW w:w="0" w:type="auto"/>
            <w:tcMar>
              <w:top w:w="150" w:type="dxa"/>
              <w:left w:w="150" w:type="dxa"/>
              <w:bottom w:w="150" w:type="dxa"/>
              <w:right w:w="150" w:type="dxa"/>
            </w:tcMar>
            <w:vAlign w:val="center"/>
          </w:tcPr>
          <w:p w:rsidR="00B75DE9" w:rsidRPr="001340EC" w:rsidRDefault="00B75DE9" w:rsidP="005D7E14">
            <w:pPr>
              <w:spacing w:line="320" w:lineRule="exact"/>
              <w:jc w:val="center"/>
              <w:rPr>
                <w:rFonts w:ascii="標楷體" w:eastAsia="標楷體" w:hAnsi="標楷體"/>
              </w:rPr>
            </w:pPr>
            <w:r w:rsidRPr="001340EC">
              <w:rPr>
                <w:rFonts w:ascii="標楷體" w:eastAsia="標楷體" w:hAnsi="標楷體" w:hint="eastAsia"/>
              </w:rPr>
              <w:t>備註</w:t>
            </w:r>
          </w:p>
        </w:tc>
        <w:tc>
          <w:tcPr>
            <w:tcW w:w="0" w:type="auto"/>
            <w:gridSpan w:val="3"/>
          </w:tcPr>
          <w:p w:rsidR="00B75DE9" w:rsidRPr="001340EC" w:rsidRDefault="00B75DE9" w:rsidP="005D7E14">
            <w:pPr>
              <w:spacing w:line="320" w:lineRule="exact"/>
              <w:rPr>
                <w:rFonts w:ascii="標楷體" w:eastAsia="標楷體" w:hAnsi="標楷體"/>
              </w:rPr>
            </w:pPr>
            <w:r w:rsidRPr="001340EC">
              <w:rPr>
                <w:rFonts w:ascii="標楷體" w:eastAsia="標楷體" w:hAnsi="標楷體" w:hint="eastAsia"/>
              </w:rPr>
              <w:t>以上課程內容</w:t>
            </w:r>
            <w:r>
              <w:rPr>
                <w:rFonts w:ascii="標楷體" w:eastAsia="標楷體" w:hAnsi="標楷體" w:hint="eastAsia"/>
                <w:lang w:eastAsia="zh-TW"/>
              </w:rPr>
              <w:t>及講師安排</w:t>
            </w:r>
            <w:r w:rsidRPr="001340EC">
              <w:rPr>
                <w:rFonts w:ascii="標楷體" w:eastAsia="標楷體" w:hAnsi="標楷體" w:hint="eastAsia"/>
              </w:rPr>
              <w:t>，屆時按學員學習進度實施調整。</w:t>
            </w:r>
          </w:p>
        </w:tc>
      </w:tr>
    </w:tbl>
    <w:p w:rsidR="00B75DE9" w:rsidRPr="002806CA" w:rsidRDefault="00B75DE9" w:rsidP="002806CA">
      <w:pPr>
        <w:numPr>
          <w:ilvl w:val="0"/>
          <w:numId w:val="21"/>
        </w:numPr>
        <w:tabs>
          <w:tab w:val="num" w:pos="567"/>
          <w:tab w:val="num" w:pos="600"/>
        </w:tabs>
        <w:suppressAutoHyphens w:val="0"/>
        <w:spacing w:line="460" w:lineRule="exact"/>
        <w:rPr>
          <w:rFonts w:ascii="標楷體" w:eastAsia="標楷體"/>
          <w:sz w:val="28"/>
          <w:lang w:eastAsia="zh-TW"/>
        </w:rPr>
      </w:pPr>
      <w:r w:rsidRPr="002806CA">
        <w:rPr>
          <w:rFonts w:ascii="標楷體" w:eastAsia="標楷體" w:hint="eastAsia"/>
          <w:sz w:val="28"/>
          <w:lang w:eastAsia="zh-TW"/>
        </w:rPr>
        <w:t>預期效益</w:t>
      </w:r>
    </w:p>
    <w:p w:rsidR="00B75DE9" w:rsidRPr="0082555A" w:rsidRDefault="00B75DE9" w:rsidP="0082555A">
      <w:pPr>
        <w:numPr>
          <w:ilvl w:val="0"/>
          <w:numId w:val="35"/>
        </w:numPr>
        <w:tabs>
          <w:tab w:val="clear" w:pos="1095"/>
          <w:tab w:val="left" w:pos="1120"/>
        </w:tabs>
        <w:suppressAutoHyphens w:val="0"/>
        <w:spacing w:line="460" w:lineRule="exact"/>
        <w:rPr>
          <w:rFonts w:eastAsia="標楷體"/>
          <w:sz w:val="28"/>
          <w:szCs w:val="32"/>
          <w:lang w:eastAsia="zh-TW"/>
        </w:rPr>
      </w:pPr>
      <w:r w:rsidRPr="0082555A">
        <w:rPr>
          <w:rFonts w:eastAsia="標楷體" w:hint="eastAsia"/>
          <w:sz w:val="28"/>
          <w:szCs w:val="32"/>
          <w:lang w:eastAsia="zh-TW"/>
        </w:rPr>
        <w:t>培養學生的</w:t>
      </w:r>
      <w:r w:rsidRPr="00CD4884">
        <w:rPr>
          <w:rFonts w:eastAsia="標楷體" w:hint="eastAsia"/>
          <w:sz w:val="28"/>
          <w:szCs w:val="32"/>
          <w:lang w:eastAsia="zh-TW"/>
        </w:rPr>
        <w:t>體力與耐力</w:t>
      </w:r>
      <w:r w:rsidRPr="0082555A">
        <w:rPr>
          <w:rFonts w:eastAsia="標楷體" w:hint="eastAsia"/>
          <w:sz w:val="28"/>
          <w:szCs w:val="32"/>
          <w:lang w:eastAsia="zh-TW"/>
        </w:rPr>
        <w:t>，協助學生擴展視野，建立自信，點燃生命熱情與學習熱忱。</w:t>
      </w:r>
    </w:p>
    <w:p w:rsidR="00B75DE9" w:rsidRPr="0082555A" w:rsidRDefault="00B75DE9" w:rsidP="0082555A">
      <w:pPr>
        <w:numPr>
          <w:ilvl w:val="0"/>
          <w:numId w:val="35"/>
        </w:numPr>
        <w:tabs>
          <w:tab w:val="clear" w:pos="1095"/>
          <w:tab w:val="left" w:pos="1120"/>
        </w:tabs>
        <w:suppressAutoHyphens w:val="0"/>
        <w:spacing w:line="460" w:lineRule="exact"/>
        <w:rPr>
          <w:rFonts w:eastAsia="標楷體"/>
          <w:sz w:val="28"/>
          <w:szCs w:val="32"/>
          <w:lang w:eastAsia="zh-TW"/>
        </w:rPr>
      </w:pPr>
      <w:r w:rsidRPr="0082555A">
        <w:rPr>
          <w:rFonts w:eastAsia="標楷體" w:hint="eastAsia"/>
          <w:sz w:val="28"/>
          <w:szCs w:val="32"/>
          <w:lang w:eastAsia="zh-TW"/>
        </w:rPr>
        <w:t>讓學生</w:t>
      </w:r>
      <w:r w:rsidRPr="00CD4884">
        <w:rPr>
          <w:rFonts w:eastAsia="標楷體" w:hint="eastAsia"/>
          <w:sz w:val="28"/>
          <w:szCs w:val="32"/>
          <w:lang w:eastAsia="zh-TW"/>
        </w:rPr>
        <w:t>在訓練、學習與經驗累積的過程中，能夠勇敢的面對自己</w:t>
      </w:r>
      <w:r w:rsidRPr="0082555A">
        <w:rPr>
          <w:rFonts w:eastAsia="標楷體" w:hint="eastAsia"/>
          <w:sz w:val="28"/>
          <w:szCs w:val="32"/>
          <w:lang w:eastAsia="zh-TW"/>
        </w:rPr>
        <w:t>，再將自信、正向的態度應用在面對生活其他困境中。</w:t>
      </w:r>
    </w:p>
    <w:p w:rsidR="00B75DE9" w:rsidRDefault="00B75DE9" w:rsidP="002806CA">
      <w:pPr>
        <w:numPr>
          <w:ilvl w:val="0"/>
          <w:numId w:val="21"/>
        </w:numPr>
        <w:tabs>
          <w:tab w:val="num" w:pos="567"/>
          <w:tab w:val="num" w:pos="600"/>
        </w:tabs>
        <w:suppressAutoHyphens w:val="0"/>
        <w:spacing w:line="460" w:lineRule="exact"/>
        <w:rPr>
          <w:rFonts w:ascii="標楷體" w:eastAsia="標楷體"/>
          <w:sz w:val="28"/>
          <w:lang w:eastAsia="zh-TW"/>
        </w:rPr>
      </w:pPr>
      <w:r w:rsidRPr="002806CA">
        <w:rPr>
          <w:rFonts w:ascii="標楷體" w:eastAsia="標楷體" w:hint="eastAsia"/>
          <w:sz w:val="28"/>
          <w:lang w:eastAsia="zh-TW"/>
        </w:rPr>
        <w:t>本計畫奉校長核定後實施，修正時亦同。</w:t>
      </w:r>
    </w:p>
    <w:p w:rsidR="00B75DE9" w:rsidRDefault="00B75DE9" w:rsidP="009D7A35">
      <w:pPr>
        <w:suppressAutoHyphens w:val="0"/>
        <w:spacing w:line="460" w:lineRule="exact"/>
        <w:rPr>
          <w:rFonts w:ascii="標楷體" w:eastAsia="標楷體"/>
          <w:sz w:val="28"/>
          <w:lang w:eastAsia="zh-TW"/>
        </w:rPr>
      </w:pPr>
    </w:p>
    <w:p w:rsidR="00B75DE9" w:rsidRDefault="00B75DE9" w:rsidP="009D7A35">
      <w:pPr>
        <w:suppressAutoHyphens w:val="0"/>
        <w:spacing w:line="460" w:lineRule="exact"/>
        <w:rPr>
          <w:rFonts w:ascii="標楷體" w:eastAsia="標楷體"/>
          <w:sz w:val="28"/>
          <w:lang w:eastAsia="zh-TW"/>
        </w:rPr>
      </w:pPr>
    </w:p>
    <w:p w:rsidR="00B75DE9" w:rsidRDefault="00B75DE9" w:rsidP="009D7A35">
      <w:pPr>
        <w:suppressAutoHyphens w:val="0"/>
        <w:spacing w:line="460" w:lineRule="exact"/>
        <w:rPr>
          <w:rFonts w:ascii="標楷體" w:eastAsia="標楷體"/>
          <w:sz w:val="28"/>
          <w:lang w:eastAsia="zh-TW"/>
        </w:rPr>
      </w:pPr>
    </w:p>
    <w:p w:rsidR="00B75DE9" w:rsidRPr="0082555A" w:rsidRDefault="00B75DE9" w:rsidP="009D7A35">
      <w:pPr>
        <w:suppressAutoHyphens w:val="0"/>
        <w:spacing w:line="460" w:lineRule="exact"/>
        <w:rPr>
          <w:rFonts w:ascii="標楷體" w:eastAsia="標楷體"/>
          <w:sz w:val="28"/>
          <w:lang w:eastAsia="zh-TW"/>
        </w:rPr>
      </w:pPr>
      <w:r>
        <w:rPr>
          <w:rFonts w:ascii="標楷體" w:eastAsia="標楷體"/>
          <w:sz w:val="28"/>
          <w:lang w:eastAsia="zh-T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55"/>
        <w:gridCol w:w="346"/>
        <w:gridCol w:w="1119"/>
        <w:gridCol w:w="900"/>
        <w:gridCol w:w="59"/>
        <w:gridCol w:w="1021"/>
        <w:gridCol w:w="1080"/>
        <w:gridCol w:w="322"/>
        <w:gridCol w:w="2558"/>
      </w:tblGrid>
      <w:tr w:rsidR="00B75DE9" w:rsidRPr="00121883" w:rsidTr="00EE35D0">
        <w:tc>
          <w:tcPr>
            <w:tcW w:w="9828" w:type="dxa"/>
            <w:gridSpan w:val="10"/>
            <w:shd w:val="clear" w:color="auto" w:fill="auto"/>
            <w:vAlign w:val="center"/>
          </w:tcPr>
          <w:p w:rsidR="00B75DE9" w:rsidRPr="00EE35D0" w:rsidRDefault="00B75DE9" w:rsidP="00444AF9">
            <w:pPr>
              <w:jc w:val="center"/>
              <w:rPr>
                <w:rFonts w:ascii="標楷體" w:eastAsia="標楷體" w:hAnsi="標楷體"/>
                <w:sz w:val="32"/>
                <w:szCs w:val="32"/>
              </w:rPr>
            </w:pPr>
            <w:r w:rsidRPr="00EE35D0">
              <w:rPr>
                <w:rFonts w:ascii="標楷體" w:eastAsia="標楷體" w:hAnsi="標楷體"/>
                <w:sz w:val="32"/>
                <w:szCs w:val="32"/>
              </w:rPr>
              <w:lastRenderedPageBreak/>
              <w:t>10</w:t>
            </w:r>
            <w:r w:rsidR="00444AF9">
              <w:rPr>
                <w:rFonts w:ascii="標楷體" w:eastAsia="標楷體" w:hAnsi="標楷體" w:hint="eastAsia"/>
                <w:sz w:val="32"/>
                <w:szCs w:val="32"/>
                <w:lang w:eastAsia="zh-TW"/>
              </w:rPr>
              <w:t>8</w:t>
            </w:r>
            <w:r w:rsidR="001F0AAE">
              <w:rPr>
                <w:rFonts w:ascii="標楷體" w:eastAsia="標楷體" w:hAnsi="標楷體" w:hint="eastAsia"/>
                <w:sz w:val="32"/>
                <w:szCs w:val="32"/>
              </w:rPr>
              <w:t>年度（○○</w:t>
            </w:r>
            <w:r w:rsidRPr="00EE35D0">
              <w:rPr>
                <w:rFonts w:ascii="標楷體" w:eastAsia="標楷體" w:hAnsi="標楷體" w:hint="eastAsia"/>
                <w:sz w:val="32"/>
                <w:szCs w:val="32"/>
              </w:rPr>
              <w:t>國</w:t>
            </w:r>
            <w:r w:rsidR="00F9054D">
              <w:rPr>
                <w:rFonts w:ascii="標楷體" w:eastAsia="標楷體" w:hAnsi="標楷體" w:hint="eastAsia"/>
                <w:sz w:val="32"/>
                <w:szCs w:val="32"/>
              </w:rPr>
              <w:t>中</w:t>
            </w:r>
            <w:r w:rsidR="00F9054D">
              <w:rPr>
                <w:rFonts w:ascii="標楷體" w:eastAsia="標楷體" w:hAnsi="標楷體" w:hint="eastAsia"/>
                <w:sz w:val="32"/>
                <w:szCs w:val="32"/>
                <w:lang w:eastAsia="zh-TW"/>
              </w:rPr>
              <w:t>/</w:t>
            </w:r>
            <w:r w:rsidRPr="00EE35D0">
              <w:rPr>
                <w:rFonts w:ascii="標楷體" w:eastAsia="標楷體" w:hAnsi="標楷體" w:hint="eastAsia"/>
                <w:sz w:val="32"/>
                <w:szCs w:val="32"/>
              </w:rPr>
              <w:t>小）小鐵人培訓計畫經費概算表</w:t>
            </w: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編號</w:t>
            </w:r>
          </w:p>
        </w:tc>
        <w:tc>
          <w:tcPr>
            <w:tcW w:w="2301"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項目</w:t>
            </w:r>
          </w:p>
        </w:tc>
        <w:tc>
          <w:tcPr>
            <w:tcW w:w="1119"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單價</w:t>
            </w:r>
          </w:p>
        </w:tc>
        <w:tc>
          <w:tcPr>
            <w:tcW w:w="900"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數量</w:t>
            </w: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單位</w:t>
            </w:r>
          </w:p>
        </w:tc>
        <w:tc>
          <w:tcPr>
            <w:tcW w:w="1080"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金額</w:t>
            </w:r>
          </w:p>
        </w:tc>
        <w:tc>
          <w:tcPr>
            <w:tcW w:w="28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備註</w:t>
            </w: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1</w:t>
            </w:r>
          </w:p>
        </w:tc>
        <w:tc>
          <w:tcPr>
            <w:tcW w:w="2301" w:type="dxa"/>
            <w:gridSpan w:val="2"/>
            <w:shd w:val="clear" w:color="auto" w:fill="auto"/>
          </w:tcPr>
          <w:p w:rsidR="00B75DE9" w:rsidRPr="00EE35D0" w:rsidRDefault="00B75DE9" w:rsidP="00FE2AF2">
            <w:pPr>
              <w:rPr>
                <w:rFonts w:ascii="標楷體" w:eastAsia="標楷體" w:hAnsi="標楷體"/>
              </w:rPr>
            </w:pPr>
            <w:r w:rsidRPr="00EE35D0">
              <w:rPr>
                <w:rFonts w:ascii="標楷體" w:eastAsia="標楷體" w:hAnsi="標楷體" w:hint="eastAsia"/>
              </w:rPr>
              <w:t>教練指導費</w:t>
            </w:r>
          </w:p>
        </w:tc>
        <w:tc>
          <w:tcPr>
            <w:tcW w:w="1119" w:type="dxa"/>
            <w:shd w:val="clear" w:color="auto" w:fill="auto"/>
            <w:vAlign w:val="center"/>
          </w:tcPr>
          <w:p w:rsidR="00B75DE9" w:rsidRPr="00EE35D0" w:rsidRDefault="00B75DE9" w:rsidP="00EE35D0">
            <w:pPr>
              <w:jc w:val="right"/>
              <w:rPr>
                <w:rFonts w:ascii="標楷體" w:eastAsia="標楷體" w:hAnsi="標楷體"/>
              </w:rPr>
            </w:pPr>
            <w:r w:rsidRPr="00EE35D0">
              <w:rPr>
                <w:rFonts w:ascii="標楷體" w:eastAsia="標楷體" w:hAnsi="標楷體"/>
              </w:rPr>
              <w:t>400</w:t>
            </w: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人</w:t>
            </w:r>
            <w:r w:rsidRPr="00EE35D0">
              <w:rPr>
                <w:rFonts w:ascii="標楷體" w:eastAsia="標楷體" w:hAnsi="標楷體"/>
              </w:rPr>
              <w:t>/</w:t>
            </w:r>
            <w:r w:rsidRPr="00EE35D0">
              <w:rPr>
                <w:rFonts w:ascii="標楷體" w:eastAsia="標楷體" w:hAnsi="標楷體" w:hint="eastAsia"/>
              </w:rPr>
              <w:t>時</w:t>
            </w:r>
          </w:p>
        </w:tc>
        <w:tc>
          <w:tcPr>
            <w:tcW w:w="1080" w:type="dxa"/>
            <w:shd w:val="clear" w:color="auto" w:fill="auto"/>
            <w:vAlign w:val="center"/>
          </w:tcPr>
          <w:p w:rsidR="00B75DE9" w:rsidRPr="00EE35D0" w:rsidRDefault="00B75DE9" w:rsidP="00EE35D0">
            <w:pPr>
              <w:jc w:val="right"/>
              <w:rPr>
                <w:rFonts w:ascii="標楷體" w:eastAsia="標楷體" w:hAnsi="標楷體"/>
              </w:rPr>
            </w:pPr>
            <w:bookmarkStart w:id="0" w:name="_GoBack"/>
            <w:bookmarkEnd w:id="0"/>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2</w:t>
            </w:r>
          </w:p>
        </w:tc>
        <w:tc>
          <w:tcPr>
            <w:tcW w:w="2301" w:type="dxa"/>
            <w:gridSpan w:val="2"/>
            <w:shd w:val="clear" w:color="auto" w:fill="auto"/>
          </w:tcPr>
          <w:p w:rsidR="00B75DE9" w:rsidRPr="00EE35D0" w:rsidRDefault="00B75DE9" w:rsidP="00FE2AF2">
            <w:pPr>
              <w:rPr>
                <w:rFonts w:ascii="標楷體" w:eastAsia="標楷體" w:hAnsi="標楷體"/>
              </w:rPr>
            </w:pPr>
            <w:r w:rsidRPr="00EE35D0">
              <w:rPr>
                <w:rFonts w:ascii="標楷體" w:eastAsia="標楷體" w:hAnsi="標楷體" w:hint="eastAsia"/>
              </w:rPr>
              <w:t>救生員鐘點費</w:t>
            </w:r>
          </w:p>
        </w:tc>
        <w:tc>
          <w:tcPr>
            <w:tcW w:w="1119" w:type="dxa"/>
            <w:shd w:val="clear" w:color="auto" w:fill="auto"/>
            <w:vAlign w:val="center"/>
          </w:tcPr>
          <w:p w:rsidR="00B75DE9" w:rsidRPr="00EE35D0" w:rsidRDefault="00B75DE9" w:rsidP="00EE35D0">
            <w:pPr>
              <w:jc w:val="right"/>
              <w:rPr>
                <w:rFonts w:ascii="標楷體" w:eastAsia="標楷體" w:hAnsi="標楷體"/>
              </w:rPr>
            </w:pPr>
            <w:r w:rsidRPr="00EE35D0">
              <w:rPr>
                <w:rFonts w:ascii="標楷體" w:eastAsia="標楷體" w:hAnsi="標楷體"/>
              </w:rPr>
              <w:t>250</w:t>
            </w: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人</w:t>
            </w:r>
            <w:r w:rsidRPr="00EE35D0">
              <w:rPr>
                <w:rFonts w:ascii="標楷體" w:eastAsia="標楷體" w:hAnsi="標楷體"/>
              </w:rPr>
              <w:t>/</w:t>
            </w:r>
            <w:r w:rsidRPr="00EE35D0">
              <w:rPr>
                <w:rFonts w:ascii="標楷體" w:eastAsia="標楷體" w:hAnsi="標楷體" w:hint="eastAsia"/>
              </w:rPr>
              <w:t>時</w:t>
            </w: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444AF9">
            <w:pPr>
              <w:rPr>
                <w:rFonts w:ascii="標楷體" w:eastAsia="標楷體" w:hAnsi="標楷體"/>
              </w:rPr>
            </w:pPr>
            <w:r w:rsidRPr="00EE35D0">
              <w:rPr>
                <w:rFonts w:ascii="標楷體" w:eastAsia="標楷體" w:hAnsi="標楷體" w:hint="eastAsia"/>
              </w:rPr>
              <w:t>每次聘請</w:t>
            </w:r>
            <w:r w:rsidRPr="00EE35D0">
              <w:rPr>
                <w:rFonts w:ascii="標楷體" w:eastAsia="標楷體" w:hAnsi="標楷體"/>
              </w:rPr>
              <w:t>1</w:t>
            </w:r>
            <w:r w:rsidRPr="00EE35D0">
              <w:rPr>
                <w:rFonts w:ascii="標楷體" w:eastAsia="標楷體" w:hAnsi="標楷體" w:hint="eastAsia"/>
              </w:rPr>
              <w:t>人，每週</w:t>
            </w:r>
            <w:r w:rsidR="00444AF9" w:rsidRPr="00444AF9">
              <w:rPr>
                <w:rFonts w:ascii="標楷體" w:eastAsia="標楷體" w:hAnsi="標楷體" w:hint="eastAsia"/>
              </w:rPr>
              <w:t>○</w:t>
            </w:r>
            <w:r w:rsidRPr="00EE35D0">
              <w:rPr>
                <w:rFonts w:ascii="標楷體" w:eastAsia="標楷體" w:hAnsi="標楷體" w:hint="eastAsia"/>
              </w:rPr>
              <w:t>小時，共</w:t>
            </w:r>
            <w:r w:rsidR="00444AF9" w:rsidRPr="00444AF9">
              <w:rPr>
                <w:rFonts w:ascii="標楷體" w:eastAsia="標楷體" w:hAnsi="標楷體" w:hint="eastAsia"/>
              </w:rPr>
              <w:t>○</w:t>
            </w:r>
            <w:r w:rsidRPr="00EE35D0">
              <w:rPr>
                <w:rFonts w:ascii="標楷體" w:eastAsia="標楷體" w:hAnsi="標楷體" w:hint="eastAsia"/>
              </w:rPr>
              <w:t>週</w:t>
            </w: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3</w:t>
            </w:r>
          </w:p>
        </w:tc>
        <w:tc>
          <w:tcPr>
            <w:tcW w:w="2301" w:type="dxa"/>
            <w:gridSpan w:val="2"/>
            <w:shd w:val="clear" w:color="auto" w:fill="auto"/>
          </w:tcPr>
          <w:p w:rsidR="00B75DE9" w:rsidRPr="00EE35D0" w:rsidRDefault="00B75DE9" w:rsidP="00FE2AF2">
            <w:pPr>
              <w:rPr>
                <w:rFonts w:ascii="標楷體" w:eastAsia="標楷體" w:hAnsi="標楷體"/>
              </w:rPr>
            </w:pPr>
            <w:r w:rsidRPr="00EE35D0">
              <w:rPr>
                <w:rFonts w:ascii="標楷體" w:eastAsia="標楷體" w:hAnsi="標楷體" w:hint="eastAsia"/>
              </w:rPr>
              <w:t>腳踏車練習台</w:t>
            </w: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台</w:t>
            </w: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4</w:t>
            </w:r>
          </w:p>
        </w:tc>
        <w:tc>
          <w:tcPr>
            <w:tcW w:w="2301" w:type="dxa"/>
            <w:gridSpan w:val="2"/>
            <w:shd w:val="clear" w:color="auto" w:fill="auto"/>
          </w:tcPr>
          <w:p w:rsidR="00B75DE9" w:rsidRPr="00EE35D0" w:rsidRDefault="00B75DE9" w:rsidP="00FE2AF2">
            <w:pPr>
              <w:rPr>
                <w:rFonts w:ascii="標楷體" w:eastAsia="標楷體" w:hAnsi="標楷體"/>
              </w:rPr>
            </w:pPr>
            <w:r w:rsidRPr="00EE35D0">
              <w:rPr>
                <w:rFonts w:ascii="標楷體" w:eastAsia="標楷體" w:hAnsi="標楷體" w:hint="eastAsia"/>
              </w:rPr>
              <w:t>雜費</w:t>
            </w: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1</w:t>
            </w:r>
            <w:r w:rsidRPr="00EE35D0">
              <w:rPr>
                <w:rFonts w:ascii="標楷體" w:eastAsia="標楷體" w:hAnsi="標楷體" w:hint="eastAsia"/>
              </w:rPr>
              <w:t>式</w:t>
            </w: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rPr>
              <w:t>5</w:t>
            </w:r>
          </w:p>
        </w:tc>
        <w:tc>
          <w:tcPr>
            <w:tcW w:w="2301" w:type="dxa"/>
            <w:gridSpan w:val="2"/>
            <w:shd w:val="clear" w:color="auto" w:fill="auto"/>
          </w:tcPr>
          <w:p w:rsidR="00B75DE9" w:rsidRPr="00EE35D0" w:rsidRDefault="00B75DE9" w:rsidP="00FF1FD7">
            <w:pPr>
              <w:rPr>
                <w:rFonts w:ascii="標楷體" w:eastAsia="標楷體" w:hAnsi="標楷體"/>
              </w:rPr>
            </w:pPr>
            <w:r w:rsidRPr="00EE35D0">
              <w:rPr>
                <w:rFonts w:ascii="標楷體" w:eastAsia="標楷體" w:hAnsi="標楷體" w:hint="eastAsia"/>
              </w:rPr>
              <w:t>腳踏車</w:t>
            </w: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lang w:eastAsia="zh-TW"/>
              </w:rPr>
            </w:pPr>
          </w:p>
        </w:tc>
        <w:tc>
          <w:tcPr>
            <w:tcW w:w="1080" w:type="dxa"/>
            <w:gridSpan w:val="2"/>
            <w:shd w:val="clear" w:color="auto" w:fill="auto"/>
            <w:vAlign w:val="center"/>
          </w:tcPr>
          <w:p w:rsidR="00B75DE9" w:rsidRPr="00EE35D0" w:rsidRDefault="00B75DE9" w:rsidP="00EE35D0">
            <w:pPr>
              <w:jc w:val="center"/>
              <w:rPr>
                <w:rFonts w:ascii="標楷體" w:eastAsia="標楷體" w:hAnsi="標楷體"/>
              </w:rPr>
            </w:pPr>
            <w:r w:rsidRPr="00EE35D0">
              <w:rPr>
                <w:rFonts w:ascii="標楷體" w:eastAsia="標楷體" w:hAnsi="標楷體" w:hint="eastAsia"/>
              </w:rPr>
              <w:t>台</w:t>
            </w: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p>
        </w:tc>
        <w:tc>
          <w:tcPr>
            <w:tcW w:w="2301" w:type="dxa"/>
            <w:gridSpan w:val="2"/>
            <w:shd w:val="clear" w:color="auto" w:fill="auto"/>
          </w:tcPr>
          <w:p w:rsidR="00B75DE9" w:rsidRPr="00EE35D0" w:rsidRDefault="00B75DE9" w:rsidP="00FE2AF2">
            <w:pPr>
              <w:rPr>
                <w:rFonts w:ascii="標楷體" w:eastAsia="標楷體" w:hAnsi="標楷體"/>
              </w:rPr>
            </w:pP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right"/>
              <w:rPr>
                <w:rFonts w:ascii="標楷體" w:eastAsia="標楷體" w:hAnsi="標楷體"/>
              </w:rPr>
            </w:pP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p>
        </w:tc>
        <w:tc>
          <w:tcPr>
            <w:tcW w:w="2301" w:type="dxa"/>
            <w:gridSpan w:val="2"/>
            <w:shd w:val="clear" w:color="auto" w:fill="auto"/>
          </w:tcPr>
          <w:p w:rsidR="00B75DE9" w:rsidRPr="00EE35D0" w:rsidRDefault="00B75DE9" w:rsidP="00FE2AF2">
            <w:pPr>
              <w:rPr>
                <w:rFonts w:ascii="標楷體" w:eastAsia="標楷體" w:hAnsi="標楷體"/>
              </w:rPr>
            </w:pP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right"/>
              <w:rPr>
                <w:rFonts w:ascii="標楷體" w:eastAsia="標楷體" w:hAnsi="標楷體"/>
              </w:rPr>
            </w:pP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p>
        </w:tc>
        <w:tc>
          <w:tcPr>
            <w:tcW w:w="2301" w:type="dxa"/>
            <w:gridSpan w:val="2"/>
            <w:shd w:val="clear" w:color="auto" w:fill="auto"/>
          </w:tcPr>
          <w:p w:rsidR="00B75DE9" w:rsidRPr="00EE35D0" w:rsidRDefault="00B75DE9" w:rsidP="00FE2AF2">
            <w:pPr>
              <w:rPr>
                <w:rFonts w:ascii="標楷體" w:eastAsia="標楷體" w:hAnsi="標楷體"/>
              </w:rPr>
            </w:pP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right"/>
              <w:rPr>
                <w:rFonts w:ascii="標楷體" w:eastAsia="標楷體" w:hAnsi="標楷體"/>
              </w:rPr>
            </w:pP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468" w:type="dxa"/>
            <w:shd w:val="clear" w:color="auto" w:fill="auto"/>
            <w:vAlign w:val="center"/>
          </w:tcPr>
          <w:p w:rsidR="00B75DE9" w:rsidRPr="00EE35D0" w:rsidRDefault="00B75DE9" w:rsidP="00EE35D0">
            <w:pPr>
              <w:jc w:val="center"/>
              <w:rPr>
                <w:rFonts w:ascii="標楷體" w:eastAsia="標楷體" w:hAnsi="標楷體"/>
              </w:rPr>
            </w:pPr>
          </w:p>
        </w:tc>
        <w:tc>
          <w:tcPr>
            <w:tcW w:w="2301" w:type="dxa"/>
            <w:gridSpan w:val="2"/>
            <w:shd w:val="clear" w:color="auto" w:fill="auto"/>
          </w:tcPr>
          <w:p w:rsidR="00B75DE9" w:rsidRPr="00EE35D0" w:rsidRDefault="00B75DE9" w:rsidP="00FE2AF2">
            <w:pPr>
              <w:rPr>
                <w:rFonts w:ascii="標楷體" w:eastAsia="標楷體" w:hAnsi="標楷體"/>
              </w:rPr>
            </w:pP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right"/>
              <w:rPr>
                <w:rFonts w:ascii="標楷體" w:eastAsia="標楷體" w:hAnsi="標楷體"/>
              </w:rPr>
            </w:pPr>
          </w:p>
        </w:tc>
        <w:tc>
          <w:tcPr>
            <w:tcW w:w="1080" w:type="dxa"/>
            <w:shd w:val="clear" w:color="auto" w:fill="auto"/>
            <w:vAlign w:val="center"/>
          </w:tcPr>
          <w:p w:rsidR="00B75DE9" w:rsidRPr="00EE35D0" w:rsidRDefault="00B75DE9" w:rsidP="00EE35D0">
            <w:pPr>
              <w:jc w:val="right"/>
              <w:rPr>
                <w:rFonts w:ascii="標楷體" w:eastAsia="標楷體" w:hAnsi="標楷體"/>
              </w:rPr>
            </w:pPr>
          </w:p>
        </w:tc>
        <w:tc>
          <w:tcPr>
            <w:tcW w:w="2880" w:type="dxa"/>
            <w:gridSpan w:val="2"/>
            <w:shd w:val="clear" w:color="auto" w:fill="auto"/>
          </w:tcPr>
          <w:p w:rsidR="00B75DE9" w:rsidRPr="00EE35D0" w:rsidRDefault="00B75DE9" w:rsidP="00FE2AF2">
            <w:pPr>
              <w:rPr>
                <w:rFonts w:ascii="標楷體" w:eastAsia="標楷體" w:hAnsi="標楷體"/>
              </w:rPr>
            </w:pPr>
          </w:p>
          <w:p w:rsidR="00B75DE9" w:rsidRPr="00EE35D0" w:rsidRDefault="00B75DE9" w:rsidP="00FE2AF2">
            <w:pPr>
              <w:rPr>
                <w:rFonts w:ascii="標楷體" w:eastAsia="標楷體" w:hAnsi="標楷體"/>
              </w:rPr>
            </w:pPr>
          </w:p>
        </w:tc>
      </w:tr>
      <w:tr w:rsidR="00EE35D0" w:rsidRPr="00121883" w:rsidTr="00EE35D0">
        <w:tc>
          <w:tcPr>
            <w:tcW w:w="2769" w:type="dxa"/>
            <w:gridSpan w:val="3"/>
            <w:shd w:val="clear" w:color="auto" w:fill="auto"/>
            <w:vAlign w:val="center"/>
          </w:tcPr>
          <w:p w:rsidR="00B75DE9" w:rsidRPr="00EE35D0" w:rsidRDefault="00B75DE9" w:rsidP="00EE35D0">
            <w:pPr>
              <w:jc w:val="right"/>
              <w:rPr>
                <w:rFonts w:ascii="標楷體" w:eastAsia="標楷體" w:hAnsi="標楷體"/>
              </w:rPr>
            </w:pPr>
            <w:r w:rsidRPr="00EE35D0">
              <w:rPr>
                <w:rFonts w:ascii="標楷體" w:eastAsia="標楷體" w:hAnsi="標楷體" w:hint="eastAsia"/>
              </w:rPr>
              <w:t>總</w:t>
            </w:r>
            <w:r w:rsidRPr="00EE35D0">
              <w:rPr>
                <w:rFonts w:ascii="標楷體" w:eastAsia="標楷體" w:hAnsi="標楷體"/>
              </w:rPr>
              <w:t xml:space="preserve"> </w:t>
            </w:r>
            <w:r w:rsidRPr="00EE35D0">
              <w:rPr>
                <w:rFonts w:ascii="標楷體" w:eastAsia="標楷體" w:hAnsi="標楷體" w:hint="eastAsia"/>
              </w:rPr>
              <w:t>計</w:t>
            </w:r>
          </w:p>
        </w:tc>
        <w:tc>
          <w:tcPr>
            <w:tcW w:w="1119" w:type="dxa"/>
            <w:shd w:val="clear" w:color="auto" w:fill="auto"/>
            <w:vAlign w:val="center"/>
          </w:tcPr>
          <w:p w:rsidR="00B75DE9" w:rsidRPr="00EE35D0" w:rsidRDefault="00B75DE9" w:rsidP="00EE35D0">
            <w:pPr>
              <w:jc w:val="right"/>
              <w:rPr>
                <w:rFonts w:ascii="標楷體" w:eastAsia="標楷體" w:hAnsi="標楷體"/>
              </w:rPr>
            </w:pPr>
          </w:p>
        </w:tc>
        <w:tc>
          <w:tcPr>
            <w:tcW w:w="900" w:type="dxa"/>
            <w:shd w:val="clear" w:color="auto" w:fill="auto"/>
            <w:vAlign w:val="center"/>
          </w:tcPr>
          <w:p w:rsidR="00B75DE9" w:rsidRPr="00EE35D0" w:rsidRDefault="00B75DE9" w:rsidP="00EE35D0">
            <w:pPr>
              <w:jc w:val="right"/>
              <w:rPr>
                <w:rFonts w:ascii="標楷體" w:eastAsia="標楷體" w:hAnsi="標楷體"/>
              </w:rPr>
            </w:pPr>
          </w:p>
        </w:tc>
        <w:tc>
          <w:tcPr>
            <w:tcW w:w="1080" w:type="dxa"/>
            <w:gridSpan w:val="2"/>
            <w:shd w:val="clear" w:color="auto" w:fill="auto"/>
            <w:vAlign w:val="center"/>
          </w:tcPr>
          <w:p w:rsidR="00B75DE9" w:rsidRPr="00EE35D0" w:rsidRDefault="00B75DE9" w:rsidP="00EE35D0">
            <w:pPr>
              <w:jc w:val="right"/>
              <w:rPr>
                <w:rFonts w:ascii="標楷體" w:eastAsia="標楷體" w:hAnsi="標楷體"/>
              </w:rPr>
            </w:pPr>
          </w:p>
        </w:tc>
        <w:tc>
          <w:tcPr>
            <w:tcW w:w="3960" w:type="dxa"/>
            <w:gridSpan w:val="3"/>
            <w:shd w:val="clear" w:color="auto" w:fill="auto"/>
            <w:vAlign w:val="center"/>
          </w:tcPr>
          <w:p w:rsidR="00B75DE9" w:rsidRPr="00EE35D0" w:rsidRDefault="00B75DE9" w:rsidP="00EE35D0">
            <w:pPr>
              <w:jc w:val="right"/>
              <w:rPr>
                <w:rFonts w:ascii="標楷體" w:eastAsia="標楷體" w:hAnsi="標楷體"/>
              </w:rPr>
            </w:pPr>
          </w:p>
        </w:tc>
      </w:tr>
      <w:tr w:rsidR="00B75DE9" w:rsidRPr="00121883" w:rsidTr="00EE35D0">
        <w:tc>
          <w:tcPr>
            <w:tcW w:w="9828" w:type="dxa"/>
            <w:gridSpan w:val="10"/>
            <w:shd w:val="clear" w:color="auto" w:fill="auto"/>
          </w:tcPr>
          <w:p w:rsidR="00B75DE9" w:rsidRPr="00EE35D0" w:rsidRDefault="00B75DE9" w:rsidP="00EE35D0">
            <w:pPr>
              <w:numPr>
                <w:ilvl w:val="0"/>
                <w:numId w:val="36"/>
              </w:numPr>
              <w:suppressAutoHyphens w:val="0"/>
              <w:jc w:val="both"/>
              <w:rPr>
                <w:rFonts w:ascii="標楷體" w:eastAsia="標楷體" w:hAnsi="標楷體"/>
              </w:rPr>
            </w:pPr>
            <w:r w:rsidRPr="00EE35D0">
              <w:rPr>
                <w:rFonts w:ascii="標楷體" w:eastAsia="標楷體" w:hAnsi="標楷體" w:hint="eastAsia"/>
              </w:rPr>
              <w:t>經費支用以教練指導費、救生員鐘點費、</w:t>
            </w:r>
            <w:r w:rsidR="00444AF9">
              <w:rPr>
                <w:rFonts w:ascii="標楷體" w:eastAsia="標楷體" w:hAnsi="標楷體" w:hint="eastAsia"/>
              </w:rPr>
              <w:t>游泳池場地使用費、</w:t>
            </w:r>
            <w:r w:rsidRPr="00EE35D0">
              <w:rPr>
                <w:rFonts w:ascii="標楷體" w:eastAsia="標楷體" w:hAnsi="標楷體" w:hint="eastAsia"/>
              </w:rPr>
              <w:t>腳踏車練習台、文具雜費、腳踏車為限。</w:t>
            </w:r>
          </w:p>
          <w:p w:rsidR="00B75DE9" w:rsidRPr="00EE35D0" w:rsidRDefault="00B75DE9" w:rsidP="00EE35D0">
            <w:pPr>
              <w:numPr>
                <w:ilvl w:val="0"/>
                <w:numId w:val="36"/>
              </w:numPr>
              <w:suppressAutoHyphens w:val="0"/>
              <w:jc w:val="both"/>
              <w:rPr>
                <w:rFonts w:ascii="標楷體" w:eastAsia="標楷體" w:hAnsi="標楷體"/>
              </w:rPr>
            </w:pPr>
            <w:r w:rsidRPr="00EE35D0">
              <w:rPr>
                <w:rFonts w:ascii="標楷體" w:eastAsia="標楷體" w:hAnsi="標楷體" w:hint="eastAsia"/>
              </w:rPr>
              <w:t>教練指導費用應依相關規定辦理所得扣繳。</w:t>
            </w:r>
          </w:p>
          <w:p w:rsidR="00B75DE9" w:rsidRPr="00EE35D0" w:rsidRDefault="00B75DE9" w:rsidP="00EE35D0">
            <w:pPr>
              <w:numPr>
                <w:ilvl w:val="0"/>
                <w:numId w:val="36"/>
              </w:numPr>
              <w:suppressAutoHyphens w:val="0"/>
              <w:jc w:val="both"/>
              <w:rPr>
                <w:rFonts w:ascii="標楷體" w:eastAsia="標楷體" w:hAnsi="標楷體"/>
              </w:rPr>
            </w:pPr>
            <w:r w:rsidRPr="00EE35D0">
              <w:rPr>
                <w:rFonts w:ascii="標楷體" w:eastAsia="標楷體" w:hAnsi="標楷體" w:hint="eastAsia"/>
              </w:rPr>
              <w:t>各訓練站經費支用時，應索取統一發票或收據，其買受人名稱應以各申請單位或訓練站所隸屬之各單位名稱辦理核銷。</w:t>
            </w:r>
          </w:p>
          <w:p w:rsidR="00B75DE9" w:rsidRPr="00EE35D0" w:rsidRDefault="00B75DE9" w:rsidP="00EE35D0">
            <w:pPr>
              <w:numPr>
                <w:ilvl w:val="0"/>
                <w:numId w:val="36"/>
              </w:numPr>
              <w:suppressAutoHyphens w:val="0"/>
              <w:jc w:val="both"/>
              <w:rPr>
                <w:rFonts w:ascii="標楷體" w:eastAsia="標楷體" w:hAnsi="標楷體"/>
              </w:rPr>
            </w:pPr>
            <w:r w:rsidRPr="00EE35D0">
              <w:rPr>
                <w:rFonts w:ascii="標楷體" w:eastAsia="標楷體" w:hAnsi="標楷體" w:hint="eastAsia"/>
              </w:rPr>
              <w:t>本表所列項目及金額得視實際需求</w:t>
            </w:r>
            <w:r w:rsidR="001F0AAE">
              <w:rPr>
                <w:rFonts w:ascii="標楷體" w:eastAsia="標楷體" w:hAnsi="標楷體" w:hint="eastAsia"/>
              </w:rPr>
              <w:t>勻支。</w:t>
            </w:r>
          </w:p>
          <w:p w:rsidR="00B75DE9" w:rsidRPr="00EE35D0" w:rsidRDefault="00B75DE9" w:rsidP="00EE35D0">
            <w:pPr>
              <w:jc w:val="both"/>
              <w:rPr>
                <w:rFonts w:ascii="標楷體" w:eastAsia="標楷體" w:hAnsi="標楷體"/>
              </w:rPr>
            </w:pPr>
          </w:p>
          <w:p w:rsidR="00B75DE9" w:rsidRPr="00EE35D0" w:rsidRDefault="00B75DE9" w:rsidP="00EE35D0">
            <w:pPr>
              <w:jc w:val="both"/>
              <w:rPr>
                <w:rFonts w:ascii="標楷體" w:eastAsia="標楷體" w:hAnsi="標楷體"/>
              </w:rPr>
            </w:pPr>
          </w:p>
          <w:p w:rsidR="00B75DE9" w:rsidRPr="00EE35D0" w:rsidRDefault="00B75DE9" w:rsidP="00EE35D0">
            <w:pPr>
              <w:jc w:val="both"/>
              <w:rPr>
                <w:rFonts w:ascii="標楷體" w:eastAsia="標楷體" w:hAnsi="標楷體"/>
              </w:rPr>
            </w:pPr>
          </w:p>
        </w:tc>
      </w:tr>
      <w:tr w:rsidR="00EE35D0" w:rsidRPr="00121883" w:rsidTr="00EE35D0">
        <w:tc>
          <w:tcPr>
            <w:tcW w:w="2423" w:type="dxa"/>
            <w:gridSpan w:val="2"/>
            <w:tcBorders>
              <w:left w:val="nil"/>
              <w:bottom w:val="nil"/>
              <w:right w:val="nil"/>
            </w:tcBorders>
            <w:shd w:val="clear" w:color="auto" w:fill="auto"/>
          </w:tcPr>
          <w:p w:rsidR="00B75DE9" w:rsidRPr="00EE35D0" w:rsidRDefault="00B75DE9" w:rsidP="00EE35D0">
            <w:pPr>
              <w:jc w:val="both"/>
              <w:rPr>
                <w:rFonts w:ascii="標楷體" w:eastAsia="標楷體" w:hAnsi="標楷體"/>
              </w:rPr>
            </w:pPr>
            <w:r w:rsidRPr="00EE35D0">
              <w:rPr>
                <w:rFonts w:ascii="標楷體" w:eastAsia="標楷體" w:hAnsi="標楷體" w:hint="eastAsia"/>
              </w:rPr>
              <w:t>承辦人：</w:t>
            </w:r>
          </w:p>
        </w:tc>
        <w:tc>
          <w:tcPr>
            <w:tcW w:w="2424" w:type="dxa"/>
            <w:gridSpan w:val="4"/>
            <w:tcBorders>
              <w:left w:val="nil"/>
              <w:bottom w:val="nil"/>
              <w:right w:val="nil"/>
            </w:tcBorders>
            <w:shd w:val="clear" w:color="auto" w:fill="auto"/>
          </w:tcPr>
          <w:p w:rsidR="00B75DE9" w:rsidRPr="00EE35D0" w:rsidRDefault="00B75DE9" w:rsidP="00EE35D0">
            <w:pPr>
              <w:jc w:val="both"/>
              <w:rPr>
                <w:rFonts w:ascii="標楷體" w:eastAsia="標楷體" w:hAnsi="標楷體"/>
              </w:rPr>
            </w:pPr>
            <w:r w:rsidRPr="00EE35D0">
              <w:rPr>
                <w:rFonts w:ascii="標楷體" w:eastAsia="標楷體" w:hAnsi="標楷體" w:hint="eastAsia"/>
              </w:rPr>
              <w:t>主任：</w:t>
            </w:r>
          </w:p>
        </w:tc>
        <w:tc>
          <w:tcPr>
            <w:tcW w:w="2423" w:type="dxa"/>
            <w:gridSpan w:val="3"/>
            <w:tcBorders>
              <w:left w:val="nil"/>
              <w:bottom w:val="nil"/>
              <w:right w:val="nil"/>
            </w:tcBorders>
            <w:shd w:val="clear" w:color="auto" w:fill="auto"/>
          </w:tcPr>
          <w:p w:rsidR="00B75DE9" w:rsidRPr="00EE35D0" w:rsidRDefault="00B75DE9" w:rsidP="00EE35D0">
            <w:pPr>
              <w:jc w:val="both"/>
              <w:rPr>
                <w:rFonts w:ascii="標楷體" w:eastAsia="標楷體" w:hAnsi="標楷體"/>
              </w:rPr>
            </w:pPr>
            <w:r w:rsidRPr="00EE35D0">
              <w:rPr>
                <w:rFonts w:ascii="標楷體" w:eastAsia="標楷體" w:hAnsi="標楷體" w:hint="eastAsia"/>
              </w:rPr>
              <w:t>會計：</w:t>
            </w:r>
          </w:p>
        </w:tc>
        <w:tc>
          <w:tcPr>
            <w:tcW w:w="2558" w:type="dxa"/>
            <w:tcBorders>
              <w:left w:val="nil"/>
              <w:bottom w:val="nil"/>
              <w:right w:val="nil"/>
            </w:tcBorders>
            <w:shd w:val="clear" w:color="auto" w:fill="auto"/>
          </w:tcPr>
          <w:p w:rsidR="00B75DE9" w:rsidRPr="00EE35D0" w:rsidRDefault="00B75DE9" w:rsidP="00EE35D0">
            <w:pPr>
              <w:jc w:val="both"/>
              <w:rPr>
                <w:rFonts w:ascii="標楷體" w:eastAsia="標楷體" w:hAnsi="標楷體"/>
              </w:rPr>
            </w:pPr>
            <w:r w:rsidRPr="00EE35D0">
              <w:rPr>
                <w:rFonts w:ascii="標楷體" w:eastAsia="標楷體" w:hAnsi="標楷體" w:hint="eastAsia"/>
              </w:rPr>
              <w:t>校長：</w:t>
            </w:r>
          </w:p>
        </w:tc>
      </w:tr>
    </w:tbl>
    <w:p w:rsidR="00B75DE9" w:rsidRPr="0082555A" w:rsidRDefault="00B75DE9" w:rsidP="009D7A35">
      <w:pPr>
        <w:suppressAutoHyphens w:val="0"/>
        <w:spacing w:line="460" w:lineRule="exact"/>
        <w:rPr>
          <w:rFonts w:ascii="標楷體" w:eastAsia="標楷體"/>
          <w:sz w:val="28"/>
          <w:lang w:eastAsia="zh-TW"/>
        </w:rPr>
      </w:pPr>
    </w:p>
    <w:p w:rsidR="00B75DE9" w:rsidRDefault="00B75DE9" w:rsidP="005F1B64">
      <w:pPr>
        <w:widowControl/>
        <w:ind w:right="360"/>
        <w:jc w:val="right"/>
        <w:rPr>
          <w:rFonts w:ascii="新細明體" w:hAnsi="新細明體" w:cs="新細明體"/>
          <w:vanish/>
          <w:lang w:eastAsia="zh-TW"/>
        </w:rPr>
      </w:pPr>
    </w:p>
    <w:sectPr w:rsidR="00B75DE9" w:rsidSect="00CD635C">
      <w:pgSz w:w="11906" w:h="16838"/>
      <w:pgMar w:top="1134" w:right="1134" w:bottom="1134" w:left="1134"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89" w:rsidRDefault="00990489" w:rsidP="002D5B21">
      <w:r>
        <w:separator/>
      </w:r>
    </w:p>
  </w:endnote>
  <w:endnote w:type="continuationSeparator" w:id="0">
    <w:p w:rsidR="00990489" w:rsidRDefault="00990489" w:rsidP="002D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89" w:rsidRDefault="00990489" w:rsidP="002D5B21">
      <w:r>
        <w:separator/>
      </w:r>
    </w:p>
  </w:footnote>
  <w:footnote w:type="continuationSeparator" w:id="0">
    <w:p w:rsidR="00990489" w:rsidRDefault="00990489" w:rsidP="002D5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480" w:hanging="480"/>
      </w:pPr>
      <w:rPr>
        <w:rFonts w:ascii="標楷體" w:eastAsia="標楷體" w:hAnsi="標楷體" w:cs="標楷體" w:hint="eastAsia"/>
        <w:sz w:val="24"/>
        <w:szCs w:val="24"/>
      </w:rPr>
    </w:lvl>
  </w:abstractNum>
  <w:abstractNum w:abstractNumId="1">
    <w:nsid w:val="00000002"/>
    <w:multiLevelType w:val="singleLevel"/>
    <w:tmpl w:val="00000002"/>
    <w:name w:val="WW8Num3"/>
    <w:lvl w:ilvl="0">
      <w:start w:val="1"/>
      <w:numFmt w:val="decimal"/>
      <w:lvlText w:val="(%1)"/>
      <w:lvlJc w:val="left"/>
      <w:pPr>
        <w:tabs>
          <w:tab w:val="num" w:pos="0"/>
        </w:tabs>
        <w:ind w:left="720" w:hanging="480"/>
      </w:pPr>
      <w:rPr>
        <w:rFonts w:ascii="標楷體" w:eastAsia="標楷體" w:hAnsi="標楷體" w:cs="標楷體" w:hint="eastAsia"/>
        <w:sz w:val="24"/>
        <w:szCs w:val="24"/>
      </w:rPr>
    </w:lvl>
  </w:abstractNum>
  <w:abstractNum w:abstractNumId="2">
    <w:nsid w:val="00000003"/>
    <w:multiLevelType w:val="singleLevel"/>
    <w:tmpl w:val="00000003"/>
    <w:name w:val="WW8Num5"/>
    <w:lvl w:ilvl="0">
      <w:start w:val="1"/>
      <w:numFmt w:val="decimal"/>
      <w:lvlText w:val="%1、"/>
      <w:lvlJc w:val="left"/>
      <w:pPr>
        <w:tabs>
          <w:tab w:val="num" w:pos="0"/>
        </w:tabs>
        <w:ind w:left="480" w:hanging="480"/>
      </w:pPr>
      <w:rPr>
        <w:rFonts w:ascii="標楷體" w:eastAsia="標楷體" w:hAnsi="標楷體" w:cs="標楷體" w:hint="eastAsia"/>
        <w:sz w:val="24"/>
        <w:szCs w:val="24"/>
      </w:rPr>
    </w:lvl>
  </w:abstractNum>
  <w:abstractNum w:abstractNumId="3">
    <w:nsid w:val="00000004"/>
    <w:multiLevelType w:val="singleLevel"/>
    <w:tmpl w:val="00000004"/>
    <w:name w:val="WW8Num6"/>
    <w:lvl w:ilvl="0">
      <w:start w:val="1"/>
      <w:numFmt w:val="decimal"/>
      <w:lvlText w:val="%1、"/>
      <w:lvlJc w:val="left"/>
      <w:pPr>
        <w:tabs>
          <w:tab w:val="num" w:pos="0"/>
        </w:tabs>
        <w:ind w:left="480" w:hanging="480"/>
      </w:pPr>
      <w:rPr>
        <w:rFonts w:cs="Times New Roman" w:hint="eastAsia"/>
      </w:rPr>
    </w:lvl>
  </w:abstractNum>
  <w:abstractNum w:abstractNumId="4">
    <w:nsid w:val="00000005"/>
    <w:multiLevelType w:val="singleLevel"/>
    <w:tmpl w:val="00000005"/>
    <w:name w:val="WW8Num8"/>
    <w:lvl w:ilvl="0">
      <w:start w:val="1"/>
      <w:numFmt w:val="decimal"/>
      <w:lvlText w:val="%1、"/>
      <w:lvlJc w:val="left"/>
      <w:pPr>
        <w:tabs>
          <w:tab w:val="num" w:pos="0"/>
        </w:tabs>
        <w:ind w:left="480" w:hanging="480"/>
      </w:pPr>
      <w:rPr>
        <w:rFonts w:cs="Times New Roman" w:hint="eastAsia"/>
      </w:rPr>
    </w:lvl>
  </w:abstractNum>
  <w:abstractNum w:abstractNumId="5">
    <w:nsid w:val="00000006"/>
    <w:multiLevelType w:val="multilevel"/>
    <w:tmpl w:val="00000006"/>
    <w:name w:val="WWNum1"/>
    <w:lvl w:ilvl="0">
      <w:start w:val="1"/>
      <w:numFmt w:val="decimal"/>
      <w:lvlText w:val="(%1)"/>
      <w:lvlJc w:val="left"/>
      <w:pPr>
        <w:tabs>
          <w:tab w:val="num" w:pos="0"/>
        </w:tabs>
        <w:ind w:left="924" w:hanging="804"/>
      </w:pPr>
      <w:rPr>
        <w:rFonts w:cs="Times New Roman"/>
      </w:rPr>
    </w:lvl>
    <w:lvl w:ilvl="1">
      <w:start w:val="1"/>
      <w:numFmt w:val="decimal"/>
      <w:lvlText w:val="%2、"/>
      <w:lvlJc w:val="left"/>
      <w:pPr>
        <w:tabs>
          <w:tab w:val="num" w:pos="0"/>
        </w:tabs>
        <w:ind w:left="1080" w:hanging="480"/>
      </w:pPr>
      <w:rPr>
        <w:rFonts w:cs="Times New Roman"/>
      </w:rPr>
    </w:lvl>
    <w:lvl w:ilvl="2">
      <w:start w:val="1"/>
      <w:numFmt w:val="lowerRoman"/>
      <w:lvlText w:val="%2.%3."/>
      <w:lvlJc w:val="right"/>
      <w:pPr>
        <w:tabs>
          <w:tab w:val="num" w:pos="0"/>
        </w:tabs>
        <w:ind w:left="1560" w:hanging="480"/>
      </w:pPr>
      <w:rPr>
        <w:rFonts w:cs="Times New Roman"/>
      </w:rPr>
    </w:lvl>
    <w:lvl w:ilvl="3">
      <w:start w:val="1"/>
      <w:numFmt w:val="decimal"/>
      <w:lvlText w:val="%2.%3.%4."/>
      <w:lvlJc w:val="left"/>
      <w:pPr>
        <w:tabs>
          <w:tab w:val="num" w:pos="0"/>
        </w:tabs>
        <w:ind w:left="2040" w:hanging="480"/>
      </w:pPr>
      <w:rPr>
        <w:rFonts w:cs="Times New Roman"/>
      </w:rPr>
    </w:lvl>
    <w:lvl w:ilvl="4">
      <w:start w:val="1"/>
      <w:numFmt w:val="decimal"/>
      <w:lvlText w:val="%2.%3.%4.%5、"/>
      <w:lvlJc w:val="left"/>
      <w:pPr>
        <w:tabs>
          <w:tab w:val="num" w:pos="0"/>
        </w:tabs>
        <w:ind w:left="2520" w:hanging="480"/>
      </w:pPr>
      <w:rPr>
        <w:rFonts w:cs="Times New Roman"/>
      </w:rPr>
    </w:lvl>
    <w:lvl w:ilvl="5">
      <w:start w:val="1"/>
      <w:numFmt w:val="lowerRoman"/>
      <w:lvlText w:val="%2.%3.%4.%5.%6."/>
      <w:lvlJc w:val="right"/>
      <w:pPr>
        <w:tabs>
          <w:tab w:val="num" w:pos="0"/>
        </w:tabs>
        <w:ind w:left="3000" w:hanging="480"/>
      </w:pPr>
      <w:rPr>
        <w:rFonts w:cs="Times New Roman"/>
      </w:rPr>
    </w:lvl>
    <w:lvl w:ilvl="6">
      <w:start w:val="1"/>
      <w:numFmt w:val="decimal"/>
      <w:lvlText w:val="%2.%3.%4.%5.%6.%7."/>
      <w:lvlJc w:val="left"/>
      <w:pPr>
        <w:tabs>
          <w:tab w:val="num" w:pos="0"/>
        </w:tabs>
        <w:ind w:left="3480" w:hanging="480"/>
      </w:pPr>
      <w:rPr>
        <w:rFonts w:cs="Times New Roman"/>
      </w:rPr>
    </w:lvl>
    <w:lvl w:ilvl="7">
      <w:start w:val="1"/>
      <w:numFmt w:val="decimal"/>
      <w:lvlText w:val="%2.%3.%4.%5.%6.%7.%8、"/>
      <w:lvlJc w:val="left"/>
      <w:pPr>
        <w:tabs>
          <w:tab w:val="num" w:pos="0"/>
        </w:tabs>
        <w:ind w:left="3960" w:hanging="480"/>
      </w:pPr>
      <w:rPr>
        <w:rFonts w:cs="Times New Roman"/>
      </w:rPr>
    </w:lvl>
    <w:lvl w:ilvl="8">
      <w:start w:val="1"/>
      <w:numFmt w:val="lowerRoman"/>
      <w:lvlText w:val="%2.%3.%4.%5.%6.%7.%8.%9."/>
      <w:lvlJc w:val="right"/>
      <w:pPr>
        <w:tabs>
          <w:tab w:val="num" w:pos="0"/>
        </w:tabs>
        <w:ind w:left="4440" w:hanging="480"/>
      </w:pPr>
      <w:rPr>
        <w:rFonts w:cs="Times New Roman"/>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03243122"/>
    <w:multiLevelType w:val="hybridMultilevel"/>
    <w:tmpl w:val="476EB984"/>
    <w:lvl w:ilvl="0" w:tplc="B8AA05F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39053D5"/>
    <w:multiLevelType w:val="hybridMultilevel"/>
    <w:tmpl w:val="C5ACD89E"/>
    <w:lvl w:ilvl="0" w:tplc="33B28BD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3DF222E"/>
    <w:multiLevelType w:val="hybridMultilevel"/>
    <w:tmpl w:val="D0BA1C9E"/>
    <w:lvl w:ilvl="0" w:tplc="FFFFFFFF">
      <w:start w:val="1"/>
      <w:numFmt w:val="taiwaneseCountingThousand"/>
      <w:lvlText w:val="%1、"/>
      <w:lvlJc w:val="left"/>
      <w:pPr>
        <w:ind w:left="480" w:hanging="480"/>
      </w:pPr>
      <w:rPr>
        <w:rFonts w:cs="Times New Roman" w:hint="eastAsia"/>
      </w:rPr>
    </w:lvl>
    <w:lvl w:ilvl="1" w:tplc="22DCCCF4">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056C40CD"/>
    <w:multiLevelType w:val="hybridMultilevel"/>
    <w:tmpl w:val="78F82C86"/>
    <w:lvl w:ilvl="0" w:tplc="0409000F">
      <w:start w:val="1"/>
      <w:numFmt w:val="decimal"/>
      <w:lvlText w:val="%1."/>
      <w:lvlJc w:val="left"/>
      <w:pPr>
        <w:tabs>
          <w:tab w:val="num" w:pos="1035"/>
        </w:tabs>
        <w:ind w:left="1035" w:hanging="480"/>
      </w:pPr>
      <w:rPr>
        <w:rFonts w:cs="Times New Roman" w:hint="default"/>
      </w:rPr>
    </w:lvl>
    <w:lvl w:ilvl="1" w:tplc="EF564D84">
      <w:start w:val="1"/>
      <w:numFmt w:val="taiwaneseCountingThousand"/>
      <w:lvlText w:val="（%2）"/>
      <w:lvlJc w:val="left"/>
      <w:pPr>
        <w:tabs>
          <w:tab w:val="num" w:pos="1755"/>
        </w:tabs>
        <w:ind w:left="1755" w:hanging="720"/>
      </w:pPr>
      <w:rPr>
        <w:rFonts w:cs="Times New Roman" w:hint="default"/>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abstractNum w:abstractNumId="11">
    <w:nsid w:val="05DA2095"/>
    <w:multiLevelType w:val="hybridMultilevel"/>
    <w:tmpl w:val="4F26C3BA"/>
    <w:lvl w:ilvl="0" w:tplc="930CBA4A">
      <w:start w:val="1"/>
      <w:numFmt w:val="taiwaneseCountingThousand"/>
      <w:lvlText w:val="%1、"/>
      <w:lvlJc w:val="left"/>
      <w:pPr>
        <w:tabs>
          <w:tab w:val="num" w:pos="585"/>
        </w:tabs>
        <w:ind w:left="585" w:hanging="585"/>
      </w:pPr>
      <w:rPr>
        <w:rFonts w:cs="Times New Roman" w:hint="default"/>
        <w:sz w:val="28"/>
      </w:rPr>
    </w:lvl>
    <w:lvl w:ilvl="1" w:tplc="ECCCCB2E">
      <w:start w:val="1"/>
      <w:numFmt w:val="taiwaneseCountingThousand"/>
      <w:lvlText w:val="（%2）"/>
      <w:lvlJc w:val="left"/>
      <w:pPr>
        <w:tabs>
          <w:tab w:val="num" w:pos="1335"/>
        </w:tabs>
        <w:ind w:left="1335" w:hanging="855"/>
      </w:pPr>
      <w:rPr>
        <w:rFonts w:cs="Times New Roman" w:hint="eastAsia"/>
      </w:rPr>
    </w:lvl>
    <w:lvl w:ilvl="2" w:tplc="372841CC">
      <w:start w:val="1"/>
      <w:numFmt w:val="decimal"/>
      <w:suff w:val="space"/>
      <w:lvlText w:val="%3."/>
      <w:lvlJc w:val="left"/>
      <w:pPr>
        <w:ind w:left="1170" w:hanging="21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0A562532"/>
    <w:multiLevelType w:val="hybridMultilevel"/>
    <w:tmpl w:val="3FD2C7B0"/>
    <w:lvl w:ilvl="0" w:tplc="57AE24A2">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3">
    <w:nsid w:val="0B25340C"/>
    <w:multiLevelType w:val="hybridMultilevel"/>
    <w:tmpl w:val="6DBE742A"/>
    <w:lvl w:ilvl="0" w:tplc="EE34D12C">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0BDA4F81"/>
    <w:multiLevelType w:val="hybridMultilevel"/>
    <w:tmpl w:val="BA8E5E3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30317CF"/>
    <w:multiLevelType w:val="hybridMultilevel"/>
    <w:tmpl w:val="141615C2"/>
    <w:lvl w:ilvl="0" w:tplc="57AE24A2">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6">
    <w:nsid w:val="13CE078C"/>
    <w:multiLevelType w:val="hybridMultilevel"/>
    <w:tmpl w:val="6DBE742A"/>
    <w:lvl w:ilvl="0" w:tplc="EE34D12C">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19673556"/>
    <w:multiLevelType w:val="hybridMultilevel"/>
    <w:tmpl w:val="E33ABC4E"/>
    <w:lvl w:ilvl="0" w:tplc="8244E7F4">
      <w:start w:val="1"/>
      <w:numFmt w:val="taiwaneseCountingThousand"/>
      <w:lvlText w:val="（%1）"/>
      <w:lvlJc w:val="left"/>
      <w:pPr>
        <w:tabs>
          <w:tab w:val="num" w:pos="1095"/>
        </w:tabs>
        <w:ind w:left="1095" w:hanging="855"/>
      </w:pPr>
      <w:rPr>
        <w:rFonts w:cs="Times New Roman" w:hint="default"/>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1A415E80"/>
    <w:multiLevelType w:val="hybridMultilevel"/>
    <w:tmpl w:val="32229A0C"/>
    <w:lvl w:ilvl="0" w:tplc="57AE24A2">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9">
    <w:nsid w:val="1D8077FB"/>
    <w:multiLevelType w:val="hybridMultilevel"/>
    <w:tmpl w:val="973088B8"/>
    <w:lvl w:ilvl="0" w:tplc="767002D2">
      <w:start w:val="1"/>
      <w:numFmt w:val="taiwaneseCountingThousand"/>
      <w:lvlText w:val="%1．"/>
      <w:lvlJc w:val="left"/>
      <w:pPr>
        <w:ind w:left="1410" w:hanging="720"/>
      </w:pPr>
      <w:rPr>
        <w:rFonts w:cs="Times New Roman" w:hint="default"/>
      </w:rPr>
    </w:lvl>
    <w:lvl w:ilvl="1" w:tplc="04090019" w:tentative="1">
      <w:start w:val="1"/>
      <w:numFmt w:val="ideographTraditional"/>
      <w:lvlText w:val="%2、"/>
      <w:lvlJc w:val="left"/>
      <w:pPr>
        <w:ind w:left="1650" w:hanging="480"/>
      </w:pPr>
      <w:rPr>
        <w:rFonts w:cs="Times New Roman"/>
      </w:rPr>
    </w:lvl>
    <w:lvl w:ilvl="2" w:tplc="0409001B" w:tentative="1">
      <w:start w:val="1"/>
      <w:numFmt w:val="lowerRoman"/>
      <w:lvlText w:val="%3."/>
      <w:lvlJc w:val="right"/>
      <w:pPr>
        <w:ind w:left="2130" w:hanging="480"/>
      </w:pPr>
      <w:rPr>
        <w:rFonts w:cs="Times New Roman"/>
      </w:rPr>
    </w:lvl>
    <w:lvl w:ilvl="3" w:tplc="0409000F" w:tentative="1">
      <w:start w:val="1"/>
      <w:numFmt w:val="decimal"/>
      <w:lvlText w:val="%4."/>
      <w:lvlJc w:val="left"/>
      <w:pPr>
        <w:ind w:left="2610" w:hanging="480"/>
      </w:pPr>
      <w:rPr>
        <w:rFonts w:cs="Times New Roman"/>
      </w:rPr>
    </w:lvl>
    <w:lvl w:ilvl="4" w:tplc="04090019" w:tentative="1">
      <w:start w:val="1"/>
      <w:numFmt w:val="ideographTraditional"/>
      <w:lvlText w:val="%5、"/>
      <w:lvlJc w:val="left"/>
      <w:pPr>
        <w:ind w:left="3090" w:hanging="480"/>
      </w:pPr>
      <w:rPr>
        <w:rFonts w:cs="Times New Roman"/>
      </w:rPr>
    </w:lvl>
    <w:lvl w:ilvl="5" w:tplc="0409001B" w:tentative="1">
      <w:start w:val="1"/>
      <w:numFmt w:val="lowerRoman"/>
      <w:lvlText w:val="%6."/>
      <w:lvlJc w:val="right"/>
      <w:pPr>
        <w:ind w:left="3570" w:hanging="480"/>
      </w:pPr>
      <w:rPr>
        <w:rFonts w:cs="Times New Roman"/>
      </w:rPr>
    </w:lvl>
    <w:lvl w:ilvl="6" w:tplc="0409000F" w:tentative="1">
      <w:start w:val="1"/>
      <w:numFmt w:val="decimal"/>
      <w:lvlText w:val="%7."/>
      <w:lvlJc w:val="left"/>
      <w:pPr>
        <w:ind w:left="4050" w:hanging="480"/>
      </w:pPr>
      <w:rPr>
        <w:rFonts w:cs="Times New Roman"/>
      </w:rPr>
    </w:lvl>
    <w:lvl w:ilvl="7" w:tplc="04090019" w:tentative="1">
      <w:start w:val="1"/>
      <w:numFmt w:val="ideographTraditional"/>
      <w:lvlText w:val="%8、"/>
      <w:lvlJc w:val="left"/>
      <w:pPr>
        <w:ind w:left="4530" w:hanging="480"/>
      </w:pPr>
      <w:rPr>
        <w:rFonts w:cs="Times New Roman"/>
      </w:rPr>
    </w:lvl>
    <w:lvl w:ilvl="8" w:tplc="0409001B" w:tentative="1">
      <w:start w:val="1"/>
      <w:numFmt w:val="lowerRoman"/>
      <w:lvlText w:val="%9."/>
      <w:lvlJc w:val="right"/>
      <w:pPr>
        <w:ind w:left="5010" w:hanging="480"/>
      </w:pPr>
      <w:rPr>
        <w:rFonts w:cs="Times New Roman"/>
      </w:rPr>
    </w:lvl>
  </w:abstractNum>
  <w:abstractNum w:abstractNumId="20">
    <w:nsid w:val="256261F3"/>
    <w:multiLevelType w:val="hybridMultilevel"/>
    <w:tmpl w:val="A598288A"/>
    <w:lvl w:ilvl="0" w:tplc="3ED6021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27FF11D0"/>
    <w:multiLevelType w:val="hybridMultilevel"/>
    <w:tmpl w:val="80805350"/>
    <w:lvl w:ilvl="0" w:tplc="EF564D84">
      <w:start w:val="1"/>
      <w:numFmt w:val="taiwaneseCountingThousand"/>
      <w:lvlText w:val="（%1）"/>
      <w:lvlJc w:val="left"/>
      <w:pPr>
        <w:tabs>
          <w:tab w:val="num" w:pos="1485"/>
        </w:tabs>
        <w:ind w:left="1485" w:hanging="720"/>
      </w:pPr>
      <w:rPr>
        <w:rFonts w:cs="Times New Roman" w:hint="default"/>
      </w:rPr>
    </w:lvl>
    <w:lvl w:ilvl="1" w:tplc="EF564D84">
      <w:start w:val="1"/>
      <w:numFmt w:val="taiwaneseCountingThousand"/>
      <w:lvlText w:val="（%2）"/>
      <w:lvlJc w:val="left"/>
      <w:pPr>
        <w:tabs>
          <w:tab w:val="num" w:pos="1485"/>
        </w:tabs>
        <w:ind w:left="1485" w:hanging="720"/>
      </w:pPr>
      <w:rPr>
        <w:rFonts w:cs="Times New Roman" w:hint="default"/>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abstractNum w:abstractNumId="22">
    <w:nsid w:val="2CB7249A"/>
    <w:multiLevelType w:val="hybridMultilevel"/>
    <w:tmpl w:val="3FD2C7B0"/>
    <w:lvl w:ilvl="0" w:tplc="57AE24A2">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3">
    <w:nsid w:val="32A22A48"/>
    <w:multiLevelType w:val="hybridMultilevel"/>
    <w:tmpl w:val="877AF160"/>
    <w:lvl w:ilvl="0" w:tplc="9D0C4BF2">
      <w:start w:val="1"/>
      <w:numFmt w:val="taiwaneseCountingThousand"/>
      <w:lvlText w:val="（%1）"/>
      <w:lvlJc w:val="left"/>
      <w:pPr>
        <w:tabs>
          <w:tab w:val="num" w:pos="2138"/>
        </w:tabs>
        <w:ind w:left="2138" w:hanging="720"/>
      </w:pPr>
      <w:rPr>
        <w:rFonts w:cs="Times New Roman" w:hint="default"/>
        <w:color w:val="auto"/>
      </w:rPr>
    </w:lvl>
    <w:lvl w:ilvl="1" w:tplc="04090019" w:tentative="1">
      <w:start w:val="1"/>
      <w:numFmt w:val="ideographTraditional"/>
      <w:lvlText w:val="%2、"/>
      <w:lvlJc w:val="left"/>
      <w:pPr>
        <w:tabs>
          <w:tab w:val="num" w:pos="1898"/>
        </w:tabs>
        <w:ind w:left="1898" w:hanging="480"/>
      </w:pPr>
      <w:rPr>
        <w:rFonts w:cs="Times New Roman"/>
      </w:rPr>
    </w:lvl>
    <w:lvl w:ilvl="2" w:tplc="0409001B" w:tentative="1">
      <w:start w:val="1"/>
      <w:numFmt w:val="lowerRoman"/>
      <w:lvlText w:val="%3."/>
      <w:lvlJc w:val="right"/>
      <w:pPr>
        <w:tabs>
          <w:tab w:val="num" w:pos="2378"/>
        </w:tabs>
        <w:ind w:left="2378" w:hanging="480"/>
      </w:pPr>
      <w:rPr>
        <w:rFonts w:cs="Times New Roman"/>
      </w:rPr>
    </w:lvl>
    <w:lvl w:ilvl="3" w:tplc="0409000F" w:tentative="1">
      <w:start w:val="1"/>
      <w:numFmt w:val="decimal"/>
      <w:lvlText w:val="%4."/>
      <w:lvlJc w:val="left"/>
      <w:pPr>
        <w:tabs>
          <w:tab w:val="num" w:pos="2858"/>
        </w:tabs>
        <w:ind w:left="2858" w:hanging="480"/>
      </w:pPr>
      <w:rPr>
        <w:rFonts w:cs="Times New Roman"/>
      </w:rPr>
    </w:lvl>
    <w:lvl w:ilvl="4" w:tplc="04090019" w:tentative="1">
      <w:start w:val="1"/>
      <w:numFmt w:val="ideographTraditional"/>
      <w:lvlText w:val="%5、"/>
      <w:lvlJc w:val="left"/>
      <w:pPr>
        <w:tabs>
          <w:tab w:val="num" w:pos="3338"/>
        </w:tabs>
        <w:ind w:left="3338" w:hanging="480"/>
      </w:pPr>
      <w:rPr>
        <w:rFonts w:cs="Times New Roman"/>
      </w:rPr>
    </w:lvl>
    <w:lvl w:ilvl="5" w:tplc="0409001B" w:tentative="1">
      <w:start w:val="1"/>
      <w:numFmt w:val="lowerRoman"/>
      <w:lvlText w:val="%6."/>
      <w:lvlJc w:val="right"/>
      <w:pPr>
        <w:tabs>
          <w:tab w:val="num" w:pos="3818"/>
        </w:tabs>
        <w:ind w:left="3818" w:hanging="480"/>
      </w:pPr>
      <w:rPr>
        <w:rFonts w:cs="Times New Roman"/>
      </w:rPr>
    </w:lvl>
    <w:lvl w:ilvl="6" w:tplc="0409000F" w:tentative="1">
      <w:start w:val="1"/>
      <w:numFmt w:val="decimal"/>
      <w:lvlText w:val="%7."/>
      <w:lvlJc w:val="left"/>
      <w:pPr>
        <w:tabs>
          <w:tab w:val="num" w:pos="4298"/>
        </w:tabs>
        <w:ind w:left="4298" w:hanging="480"/>
      </w:pPr>
      <w:rPr>
        <w:rFonts w:cs="Times New Roman"/>
      </w:rPr>
    </w:lvl>
    <w:lvl w:ilvl="7" w:tplc="04090019" w:tentative="1">
      <w:start w:val="1"/>
      <w:numFmt w:val="ideographTraditional"/>
      <w:lvlText w:val="%8、"/>
      <w:lvlJc w:val="left"/>
      <w:pPr>
        <w:tabs>
          <w:tab w:val="num" w:pos="4778"/>
        </w:tabs>
        <w:ind w:left="4778" w:hanging="480"/>
      </w:pPr>
      <w:rPr>
        <w:rFonts w:cs="Times New Roman"/>
      </w:rPr>
    </w:lvl>
    <w:lvl w:ilvl="8" w:tplc="0409001B" w:tentative="1">
      <w:start w:val="1"/>
      <w:numFmt w:val="lowerRoman"/>
      <w:lvlText w:val="%9."/>
      <w:lvlJc w:val="right"/>
      <w:pPr>
        <w:tabs>
          <w:tab w:val="num" w:pos="5258"/>
        </w:tabs>
        <w:ind w:left="5258" w:hanging="480"/>
      </w:pPr>
      <w:rPr>
        <w:rFonts w:cs="Times New Roman"/>
      </w:rPr>
    </w:lvl>
  </w:abstractNum>
  <w:abstractNum w:abstractNumId="24">
    <w:nsid w:val="40D16321"/>
    <w:multiLevelType w:val="hybridMultilevel"/>
    <w:tmpl w:val="6C9CFBD8"/>
    <w:lvl w:ilvl="0" w:tplc="CC823DF4">
      <w:start w:val="1"/>
      <w:numFmt w:val="taiwaneseCountingThousand"/>
      <w:lvlText w:val="(%1)"/>
      <w:lvlJc w:val="left"/>
      <w:pPr>
        <w:ind w:left="840" w:hanging="720"/>
      </w:pPr>
      <w:rPr>
        <w:rFonts w:cs="Times New Roman" w:hint="default"/>
      </w:rPr>
    </w:lvl>
    <w:lvl w:ilvl="1" w:tplc="3D8203C0" w:tentative="1">
      <w:start w:val="1"/>
      <w:numFmt w:val="ideographTraditional"/>
      <w:lvlText w:val="%2、"/>
      <w:lvlJc w:val="left"/>
      <w:pPr>
        <w:ind w:left="1080" w:hanging="480"/>
      </w:pPr>
      <w:rPr>
        <w:rFonts w:cs="Times New Roman"/>
      </w:rPr>
    </w:lvl>
    <w:lvl w:ilvl="2" w:tplc="55DEBBE0" w:tentative="1">
      <w:start w:val="1"/>
      <w:numFmt w:val="lowerRoman"/>
      <w:lvlText w:val="%3."/>
      <w:lvlJc w:val="right"/>
      <w:pPr>
        <w:ind w:left="1560" w:hanging="480"/>
      </w:pPr>
      <w:rPr>
        <w:rFonts w:cs="Times New Roman"/>
      </w:rPr>
    </w:lvl>
    <w:lvl w:ilvl="3" w:tplc="1F02057E" w:tentative="1">
      <w:start w:val="1"/>
      <w:numFmt w:val="decimal"/>
      <w:lvlText w:val="%4."/>
      <w:lvlJc w:val="left"/>
      <w:pPr>
        <w:ind w:left="2040" w:hanging="480"/>
      </w:pPr>
      <w:rPr>
        <w:rFonts w:cs="Times New Roman"/>
      </w:rPr>
    </w:lvl>
    <w:lvl w:ilvl="4" w:tplc="FB28B562" w:tentative="1">
      <w:start w:val="1"/>
      <w:numFmt w:val="ideographTraditional"/>
      <w:lvlText w:val="%5、"/>
      <w:lvlJc w:val="left"/>
      <w:pPr>
        <w:ind w:left="2520" w:hanging="480"/>
      </w:pPr>
      <w:rPr>
        <w:rFonts w:cs="Times New Roman"/>
      </w:rPr>
    </w:lvl>
    <w:lvl w:ilvl="5" w:tplc="1F208BF8" w:tentative="1">
      <w:start w:val="1"/>
      <w:numFmt w:val="lowerRoman"/>
      <w:lvlText w:val="%6."/>
      <w:lvlJc w:val="right"/>
      <w:pPr>
        <w:ind w:left="3000" w:hanging="480"/>
      </w:pPr>
      <w:rPr>
        <w:rFonts w:cs="Times New Roman"/>
      </w:rPr>
    </w:lvl>
    <w:lvl w:ilvl="6" w:tplc="53AC84BA" w:tentative="1">
      <w:start w:val="1"/>
      <w:numFmt w:val="decimal"/>
      <w:lvlText w:val="%7."/>
      <w:lvlJc w:val="left"/>
      <w:pPr>
        <w:ind w:left="3480" w:hanging="480"/>
      </w:pPr>
      <w:rPr>
        <w:rFonts w:cs="Times New Roman"/>
      </w:rPr>
    </w:lvl>
    <w:lvl w:ilvl="7" w:tplc="6E6EDD68" w:tentative="1">
      <w:start w:val="1"/>
      <w:numFmt w:val="ideographTraditional"/>
      <w:lvlText w:val="%8、"/>
      <w:lvlJc w:val="left"/>
      <w:pPr>
        <w:ind w:left="3960" w:hanging="480"/>
      </w:pPr>
      <w:rPr>
        <w:rFonts w:cs="Times New Roman"/>
      </w:rPr>
    </w:lvl>
    <w:lvl w:ilvl="8" w:tplc="9B3A65B6" w:tentative="1">
      <w:start w:val="1"/>
      <w:numFmt w:val="lowerRoman"/>
      <w:lvlText w:val="%9."/>
      <w:lvlJc w:val="right"/>
      <w:pPr>
        <w:ind w:left="4440" w:hanging="480"/>
      </w:pPr>
      <w:rPr>
        <w:rFonts w:cs="Times New Roman"/>
      </w:rPr>
    </w:lvl>
  </w:abstractNum>
  <w:abstractNum w:abstractNumId="25">
    <w:nsid w:val="42353A18"/>
    <w:multiLevelType w:val="hybridMultilevel"/>
    <w:tmpl w:val="5658CDD8"/>
    <w:lvl w:ilvl="0" w:tplc="5994ED4A">
      <w:start w:val="1"/>
      <w:numFmt w:val="taiwaneseCountingThousand"/>
      <w:lvlText w:val="%1、"/>
      <w:lvlJc w:val="left"/>
      <w:pPr>
        <w:tabs>
          <w:tab w:val="num" w:pos="480"/>
        </w:tabs>
        <w:ind w:left="480" w:hanging="480"/>
      </w:pPr>
      <w:rPr>
        <w:rFonts w:cs="Times New Roman" w:hint="eastAsia"/>
      </w:rPr>
    </w:lvl>
    <w:lvl w:ilvl="1" w:tplc="E146B666" w:tentative="1">
      <w:start w:val="1"/>
      <w:numFmt w:val="ideographTraditional"/>
      <w:lvlText w:val="%2、"/>
      <w:lvlJc w:val="left"/>
      <w:pPr>
        <w:tabs>
          <w:tab w:val="num" w:pos="960"/>
        </w:tabs>
        <w:ind w:left="960" w:hanging="480"/>
      </w:pPr>
      <w:rPr>
        <w:rFonts w:cs="Times New Roman"/>
      </w:rPr>
    </w:lvl>
    <w:lvl w:ilvl="2" w:tplc="FBDCEF48" w:tentative="1">
      <w:start w:val="1"/>
      <w:numFmt w:val="lowerRoman"/>
      <w:lvlText w:val="%3."/>
      <w:lvlJc w:val="right"/>
      <w:pPr>
        <w:tabs>
          <w:tab w:val="num" w:pos="1440"/>
        </w:tabs>
        <w:ind w:left="1440" w:hanging="480"/>
      </w:pPr>
      <w:rPr>
        <w:rFonts w:cs="Times New Roman"/>
      </w:rPr>
    </w:lvl>
    <w:lvl w:ilvl="3" w:tplc="378ECEE6" w:tentative="1">
      <w:start w:val="1"/>
      <w:numFmt w:val="decimal"/>
      <w:lvlText w:val="%4."/>
      <w:lvlJc w:val="left"/>
      <w:pPr>
        <w:tabs>
          <w:tab w:val="num" w:pos="1920"/>
        </w:tabs>
        <w:ind w:left="1920" w:hanging="480"/>
      </w:pPr>
      <w:rPr>
        <w:rFonts w:cs="Times New Roman"/>
      </w:rPr>
    </w:lvl>
    <w:lvl w:ilvl="4" w:tplc="EAE61D84" w:tentative="1">
      <w:start w:val="1"/>
      <w:numFmt w:val="ideographTraditional"/>
      <w:lvlText w:val="%5、"/>
      <w:lvlJc w:val="left"/>
      <w:pPr>
        <w:tabs>
          <w:tab w:val="num" w:pos="2400"/>
        </w:tabs>
        <w:ind w:left="2400" w:hanging="480"/>
      </w:pPr>
      <w:rPr>
        <w:rFonts w:cs="Times New Roman"/>
      </w:rPr>
    </w:lvl>
    <w:lvl w:ilvl="5" w:tplc="995621DA" w:tentative="1">
      <w:start w:val="1"/>
      <w:numFmt w:val="lowerRoman"/>
      <w:lvlText w:val="%6."/>
      <w:lvlJc w:val="right"/>
      <w:pPr>
        <w:tabs>
          <w:tab w:val="num" w:pos="2880"/>
        </w:tabs>
        <w:ind w:left="2880" w:hanging="480"/>
      </w:pPr>
      <w:rPr>
        <w:rFonts w:cs="Times New Roman"/>
      </w:rPr>
    </w:lvl>
    <w:lvl w:ilvl="6" w:tplc="260E4610" w:tentative="1">
      <w:start w:val="1"/>
      <w:numFmt w:val="decimal"/>
      <w:lvlText w:val="%7."/>
      <w:lvlJc w:val="left"/>
      <w:pPr>
        <w:tabs>
          <w:tab w:val="num" w:pos="3360"/>
        </w:tabs>
        <w:ind w:left="3360" w:hanging="480"/>
      </w:pPr>
      <w:rPr>
        <w:rFonts w:cs="Times New Roman"/>
      </w:rPr>
    </w:lvl>
    <w:lvl w:ilvl="7" w:tplc="50FAF50C" w:tentative="1">
      <w:start w:val="1"/>
      <w:numFmt w:val="ideographTraditional"/>
      <w:lvlText w:val="%8、"/>
      <w:lvlJc w:val="left"/>
      <w:pPr>
        <w:tabs>
          <w:tab w:val="num" w:pos="3840"/>
        </w:tabs>
        <w:ind w:left="3840" w:hanging="480"/>
      </w:pPr>
      <w:rPr>
        <w:rFonts w:cs="Times New Roman"/>
      </w:rPr>
    </w:lvl>
    <w:lvl w:ilvl="8" w:tplc="98CEC5FA" w:tentative="1">
      <w:start w:val="1"/>
      <w:numFmt w:val="lowerRoman"/>
      <w:lvlText w:val="%9."/>
      <w:lvlJc w:val="right"/>
      <w:pPr>
        <w:tabs>
          <w:tab w:val="num" w:pos="4320"/>
        </w:tabs>
        <w:ind w:left="4320" w:hanging="480"/>
      </w:pPr>
      <w:rPr>
        <w:rFonts w:cs="Times New Roman"/>
      </w:rPr>
    </w:lvl>
  </w:abstractNum>
  <w:abstractNum w:abstractNumId="26">
    <w:nsid w:val="4C011618"/>
    <w:multiLevelType w:val="hybridMultilevel"/>
    <w:tmpl w:val="075A553A"/>
    <w:lvl w:ilvl="0" w:tplc="C53AD60A">
      <w:start w:val="1"/>
      <w:numFmt w:val="taiwaneseCountingThousand"/>
      <w:lvlText w:val="（%1）"/>
      <w:lvlJc w:val="left"/>
      <w:pPr>
        <w:tabs>
          <w:tab w:val="num" w:pos="1575"/>
        </w:tabs>
        <w:ind w:left="1575" w:hanging="855"/>
      </w:pPr>
      <w:rPr>
        <w:rFonts w:ascii="標楷體" w:eastAsia="標楷體" w:hAnsi="標楷體" w:cs="Times New Roman" w:hint="default"/>
        <w:sz w:val="28"/>
        <w:szCs w:val="28"/>
      </w:rPr>
    </w:lvl>
    <w:lvl w:ilvl="1" w:tplc="C924F52A" w:tentative="1">
      <w:start w:val="1"/>
      <w:numFmt w:val="ideographTraditional"/>
      <w:lvlText w:val="%2、"/>
      <w:lvlJc w:val="left"/>
      <w:pPr>
        <w:tabs>
          <w:tab w:val="num" w:pos="960"/>
        </w:tabs>
        <w:ind w:left="960" w:hanging="480"/>
      </w:pPr>
      <w:rPr>
        <w:rFonts w:cs="Times New Roman"/>
      </w:rPr>
    </w:lvl>
    <w:lvl w:ilvl="2" w:tplc="CEB479F8" w:tentative="1">
      <w:start w:val="1"/>
      <w:numFmt w:val="lowerRoman"/>
      <w:lvlText w:val="%3."/>
      <w:lvlJc w:val="right"/>
      <w:pPr>
        <w:tabs>
          <w:tab w:val="num" w:pos="1440"/>
        </w:tabs>
        <w:ind w:left="1440" w:hanging="480"/>
      </w:pPr>
      <w:rPr>
        <w:rFonts w:cs="Times New Roman"/>
      </w:rPr>
    </w:lvl>
    <w:lvl w:ilvl="3" w:tplc="B0A2C85E" w:tentative="1">
      <w:start w:val="1"/>
      <w:numFmt w:val="decimal"/>
      <w:lvlText w:val="%4."/>
      <w:lvlJc w:val="left"/>
      <w:pPr>
        <w:tabs>
          <w:tab w:val="num" w:pos="1920"/>
        </w:tabs>
        <w:ind w:left="1920" w:hanging="480"/>
      </w:pPr>
      <w:rPr>
        <w:rFonts w:cs="Times New Roman"/>
      </w:rPr>
    </w:lvl>
    <w:lvl w:ilvl="4" w:tplc="71764C1A" w:tentative="1">
      <w:start w:val="1"/>
      <w:numFmt w:val="ideographTraditional"/>
      <w:lvlText w:val="%5、"/>
      <w:lvlJc w:val="left"/>
      <w:pPr>
        <w:tabs>
          <w:tab w:val="num" w:pos="2400"/>
        </w:tabs>
        <w:ind w:left="2400" w:hanging="480"/>
      </w:pPr>
      <w:rPr>
        <w:rFonts w:cs="Times New Roman"/>
      </w:rPr>
    </w:lvl>
    <w:lvl w:ilvl="5" w:tplc="FF2499CC" w:tentative="1">
      <w:start w:val="1"/>
      <w:numFmt w:val="lowerRoman"/>
      <w:lvlText w:val="%6."/>
      <w:lvlJc w:val="right"/>
      <w:pPr>
        <w:tabs>
          <w:tab w:val="num" w:pos="2880"/>
        </w:tabs>
        <w:ind w:left="2880" w:hanging="480"/>
      </w:pPr>
      <w:rPr>
        <w:rFonts w:cs="Times New Roman"/>
      </w:rPr>
    </w:lvl>
    <w:lvl w:ilvl="6" w:tplc="B5DEB826" w:tentative="1">
      <w:start w:val="1"/>
      <w:numFmt w:val="decimal"/>
      <w:lvlText w:val="%7."/>
      <w:lvlJc w:val="left"/>
      <w:pPr>
        <w:tabs>
          <w:tab w:val="num" w:pos="3360"/>
        </w:tabs>
        <w:ind w:left="3360" w:hanging="480"/>
      </w:pPr>
      <w:rPr>
        <w:rFonts w:cs="Times New Roman"/>
      </w:rPr>
    </w:lvl>
    <w:lvl w:ilvl="7" w:tplc="30A480E6" w:tentative="1">
      <w:start w:val="1"/>
      <w:numFmt w:val="ideographTraditional"/>
      <w:lvlText w:val="%8、"/>
      <w:lvlJc w:val="left"/>
      <w:pPr>
        <w:tabs>
          <w:tab w:val="num" w:pos="3840"/>
        </w:tabs>
        <w:ind w:left="3840" w:hanging="480"/>
      </w:pPr>
      <w:rPr>
        <w:rFonts w:cs="Times New Roman"/>
      </w:rPr>
    </w:lvl>
    <w:lvl w:ilvl="8" w:tplc="7292A896" w:tentative="1">
      <w:start w:val="1"/>
      <w:numFmt w:val="lowerRoman"/>
      <w:lvlText w:val="%9."/>
      <w:lvlJc w:val="right"/>
      <w:pPr>
        <w:tabs>
          <w:tab w:val="num" w:pos="4320"/>
        </w:tabs>
        <w:ind w:left="4320" w:hanging="480"/>
      </w:pPr>
      <w:rPr>
        <w:rFonts w:cs="Times New Roman"/>
      </w:rPr>
    </w:lvl>
  </w:abstractNum>
  <w:abstractNum w:abstractNumId="27">
    <w:nsid w:val="539839B9"/>
    <w:multiLevelType w:val="hybridMultilevel"/>
    <w:tmpl w:val="502C3C70"/>
    <w:lvl w:ilvl="0" w:tplc="C82827D0">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60363C0E"/>
    <w:multiLevelType w:val="hybridMultilevel"/>
    <w:tmpl w:val="6E20423C"/>
    <w:lvl w:ilvl="0" w:tplc="34203ECA">
      <w:start w:val="1"/>
      <w:numFmt w:val="taiwaneseCountingThousand"/>
      <w:lvlText w:val="(%1)"/>
      <w:lvlJc w:val="left"/>
      <w:pPr>
        <w:ind w:left="600" w:hanging="480"/>
      </w:pPr>
      <w:rPr>
        <w:rFonts w:cs="Times New Roman" w:hint="eastAsia"/>
      </w:rPr>
    </w:lvl>
    <w:lvl w:ilvl="1" w:tplc="1E54F526" w:tentative="1">
      <w:start w:val="1"/>
      <w:numFmt w:val="ideographTraditional"/>
      <w:lvlText w:val="%2、"/>
      <w:lvlJc w:val="left"/>
      <w:pPr>
        <w:ind w:left="960" w:hanging="480"/>
      </w:pPr>
      <w:rPr>
        <w:rFonts w:cs="Times New Roman"/>
      </w:rPr>
    </w:lvl>
    <w:lvl w:ilvl="2" w:tplc="64E8AE10" w:tentative="1">
      <w:start w:val="1"/>
      <w:numFmt w:val="lowerRoman"/>
      <w:lvlText w:val="%3."/>
      <w:lvlJc w:val="right"/>
      <w:pPr>
        <w:ind w:left="1440" w:hanging="480"/>
      </w:pPr>
      <w:rPr>
        <w:rFonts w:cs="Times New Roman"/>
      </w:rPr>
    </w:lvl>
    <w:lvl w:ilvl="3" w:tplc="2568874A" w:tentative="1">
      <w:start w:val="1"/>
      <w:numFmt w:val="decimal"/>
      <w:lvlText w:val="%4."/>
      <w:lvlJc w:val="left"/>
      <w:pPr>
        <w:ind w:left="1920" w:hanging="480"/>
      </w:pPr>
      <w:rPr>
        <w:rFonts w:cs="Times New Roman"/>
      </w:rPr>
    </w:lvl>
    <w:lvl w:ilvl="4" w:tplc="BFB4EABA" w:tentative="1">
      <w:start w:val="1"/>
      <w:numFmt w:val="ideographTraditional"/>
      <w:lvlText w:val="%5、"/>
      <w:lvlJc w:val="left"/>
      <w:pPr>
        <w:ind w:left="2400" w:hanging="480"/>
      </w:pPr>
      <w:rPr>
        <w:rFonts w:cs="Times New Roman"/>
      </w:rPr>
    </w:lvl>
    <w:lvl w:ilvl="5" w:tplc="72E424AA" w:tentative="1">
      <w:start w:val="1"/>
      <w:numFmt w:val="lowerRoman"/>
      <w:lvlText w:val="%6."/>
      <w:lvlJc w:val="right"/>
      <w:pPr>
        <w:ind w:left="2880" w:hanging="480"/>
      </w:pPr>
      <w:rPr>
        <w:rFonts w:cs="Times New Roman"/>
      </w:rPr>
    </w:lvl>
    <w:lvl w:ilvl="6" w:tplc="EA1841A0" w:tentative="1">
      <w:start w:val="1"/>
      <w:numFmt w:val="decimal"/>
      <w:lvlText w:val="%7."/>
      <w:lvlJc w:val="left"/>
      <w:pPr>
        <w:ind w:left="3360" w:hanging="480"/>
      </w:pPr>
      <w:rPr>
        <w:rFonts w:cs="Times New Roman"/>
      </w:rPr>
    </w:lvl>
    <w:lvl w:ilvl="7" w:tplc="27B0CEFA" w:tentative="1">
      <w:start w:val="1"/>
      <w:numFmt w:val="ideographTraditional"/>
      <w:lvlText w:val="%8、"/>
      <w:lvlJc w:val="left"/>
      <w:pPr>
        <w:ind w:left="3840" w:hanging="480"/>
      </w:pPr>
      <w:rPr>
        <w:rFonts w:cs="Times New Roman"/>
      </w:rPr>
    </w:lvl>
    <w:lvl w:ilvl="8" w:tplc="0922D04A" w:tentative="1">
      <w:start w:val="1"/>
      <w:numFmt w:val="lowerRoman"/>
      <w:lvlText w:val="%9."/>
      <w:lvlJc w:val="right"/>
      <w:pPr>
        <w:ind w:left="4320" w:hanging="480"/>
      </w:pPr>
      <w:rPr>
        <w:rFonts w:cs="Times New Roman"/>
      </w:rPr>
    </w:lvl>
  </w:abstractNum>
  <w:abstractNum w:abstractNumId="29">
    <w:nsid w:val="6156642C"/>
    <w:multiLevelType w:val="hybridMultilevel"/>
    <w:tmpl w:val="654A2CC4"/>
    <w:lvl w:ilvl="0" w:tplc="B9AC9BCC">
      <w:start w:val="1"/>
      <w:numFmt w:val="taiwaneseCountingThousand"/>
      <w:lvlText w:val="（%1）"/>
      <w:lvlJc w:val="left"/>
      <w:pPr>
        <w:tabs>
          <w:tab w:val="num" w:pos="855"/>
        </w:tabs>
        <w:ind w:left="855" w:hanging="85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66482F02"/>
    <w:multiLevelType w:val="hybridMultilevel"/>
    <w:tmpl w:val="FD88DD08"/>
    <w:lvl w:ilvl="0" w:tplc="E0CA3C8A">
      <w:start w:val="1"/>
      <w:numFmt w:val="taiwaneseCountingThousand"/>
      <w:lvlText w:val="（%1）"/>
      <w:lvlJc w:val="left"/>
      <w:pPr>
        <w:tabs>
          <w:tab w:val="num" w:pos="1575"/>
        </w:tabs>
        <w:ind w:left="1575" w:hanging="855"/>
      </w:pPr>
      <w:rPr>
        <w:rFonts w:ascii="標楷體" w:eastAsia="標楷體" w:hAnsi="標楷體" w:cs="Times New Roman" w:hint="default"/>
        <w:color w:val="auto"/>
        <w:sz w:val="28"/>
        <w:szCs w:val="28"/>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1">
    <w:nsid w:val="67211A9F"/>
    <w:multiLevelType w:val="hybridMultilevel"/>
    <w:tmpl w:val="FA3A0434"/>
    <w:lvl w:ilvl="0" w:tplc="6386A9FC">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A86675B"/>
    <w:multiLevelType w:val="hybridMultilevel"/>
    <w:tmpl w:val="BB121706"/>
    <w:lvl w:ilvl="0" w:tplc="F4365FEC">
      <w:start w:val="1"/>
      <w:numFmt w:val="taiwaneseCountingThousand"/>
      <w:lvlText w:val="（%1）"/>
      <w:lvlJc w:val="left"/>
      <w:pPr>
        <w:tabs>
          <w:tab w:val="num" w:pos="1335"/>
        </w:tabs>
        <w:ind w:left="1335" w:hanging="855"/>
      </w:pPr>
      <w:rPr>
        <w:rFonts w:cs="Times New Roman" w:hint="default"/>
      </w:rPr>
    </w:lvl>
    <w:lvl w:ilvl="1" w:tplc="04090019">
      <w:start w:val="1"/>
      <w:numFmt w:val="taiwaneseCountingThousand"/>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3">
    <w:nsid w:val="6F4A42CD"/>
    <w:multiLevelType w:val="hybridMultilevel"/>
    <w:tmpl w:val="D810649E"/>
    <w:lvl w:ilvl="0" w:tplc="D98209C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9F212A1"/>
    <w:multiLevelType w:val="hybridMultilevel"/>
    <w:tmpl w:val="BBB6AC98"/>
    <w:lvl w:ilvl="0" w:tplc="5A2A56DE">
      <w:start w:val="1"/>
      <w:numFmt w:val="taiwaneseCountingThousand"/>
      <w:lvlText w:val="（%1）"/>
      <w:lvlJc w:val="left"/>
      <w:pPr>
        <w:tabs>
          <w:tab w:val="num" w:pos="1095"/>
        </w:tabs>
        <w:ind w:left="1095" w:hanging="855"/>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BFA7040"/>
    <w:multiLevelType w:val="hybridMultilevel"/>
    <w:tmpl w:val="FFCE4646"/>
    <w:lvl w:ilvl="0" w:tplc="B0A8CC02">
      <w:start w:val="1"/>
      <w:numFmt w:val="taiwaneseCountingThousand"/>
      <w:lvlText w:val="（%1）"/>
      <w:lvlJc w:val="left"/>
      <w:pPr>
        <w:tabs>
          <w:tab w:val="num" w:pos="1125"/>
        </w:tabs>
        <w:ind w:left="1125" w:hanging="840"/>
      </w:pPr>
      <w:rPr>
        <w:rFonts w:cs="Times New Roman" w:hint="default"/>
      </w:rPr>
    </w:lvl>
    <w:lvl w:ilvl="1" w:tplc="04090019" w:tentative="1">
      <w:start w:val="1"/>
      <w:numFmt w:val="ideographTraditional"/>
      <w:lvlText w:val="%2、"/>
      <w:lvlJc w:val="left"/>
      <w:pPr>
        <w:tabs>
          <w:tab w:val="num" w:pos="1245"/>
        </w:tabs>
        <w:ind w:left="1245" w:hanging="480"/>
      </w:pPr>
      <w:rPr>
        <w:rFonts w:cs="Times New Roman"/>
      </w:rPr>
    </w:lvl>
    <w:lvl w:ilvl="2" w:tplc="0409001B" w:tentative="1">
      <w:start w:val="1"/>
      <w:numFmt w:val="lowerRoman"/>
      <w:lvlText w:val="%3."/>
      <w:lvlJc w:val="right"/>
      <w:pPr>
        <w:tabs>
          <w:tab w:val="num" w:pos="1725"/>
        </w:tabs>
        <w:ind w:left="1725" w:hanging="480"/>
      </w:pPr>
      <w:rPr>
        <w:rFonts w:cs="Times New Roman"/>
      </w:rPr>
    </w:lvl>
    <w:lvl w:ilvl="3" w:tplc="0409000F" w:tentative="1">
      <w:start w:val="1"/>
      <w:numFmt w:val="decimal"/>
      <w:lvlText w:val="%4."/>
      <w:lvlJc w:val="left"/>
      <w:pPr>
        <w:tabs>
          <w:tab w:val="num" w:pos="2205"/>
        </w:tabs>
        <w:ind w:left="2205" w:hanging="480"/>
      </w:pPr>
      <w:rPr>
        <w:rFonts w:cs="Times New Roman"/>
      </w:rPr>
    </w:lvl>
    <w:lvl w:ilvl="4" w:tplc="04090019" w:tentative="1">
      <w:start w:val="1"/>
      <w:numFmt w:val="ideographTraditional"/>
      <w:lvlText w:val="%5、"/>
      <w:lvlJc w:val="left"/>
      <w:pPr>
        <w:tabs>
          <w:tab w:val="num" w:pos="2685"/>
        </w:tabs>
        <w:ind w:left="2685" w:hanging="480"/>
      </w:pPr>
      <w:rPr>
        <w:rFonts w:cs="Times New Roman"/>
      </w:rPr>
    </w:lvl>
    <w:lvl w:ilvl="5" w:tplc="0409001B" w:tentative="1">
      <w:start w:val="1"/>
      <w:numFmt w:val="lowerRoman"/>
      <w:lvlText w:val="%6."/>
      <w:lvlJc w:val="right"/>
      <w:pPr>
        <w:tabs>
          <w:tab w:val="num" w:pos="3165"/>
        </w:tabs>
        <w:ind w:left="3165" w:hanging="480"/>
      </w:pPr>
      <w:rPr>
        <w:rFonts w:cs="Times New Roman"/>
      </w:rPr>
    </w:lvl>
    <w:lvl w:ilvl="6" w:tplc="0409000F" w:tentative="1">
      <w:start w:val="1"/>
      <w:numFmt w:val="decimal"/>
      <w:lvlText w:val="%7."/>
      <w:lvlJc w:val="left"/>
      <w:pPr>
        <w:tabs>
          <w:tab w:val="num" w:pos="3645"/>
        </w:tabs>
        <w:ind w:left="3645" w:hanging="480"/>
      </w:pPr>
      <w:rPr>
        <w:rFonts w:cs="Times New Roman"/>
      </w:rPr>
    </w:lvl>
    <w:lvl w:ilvl="7" w:tplc="04090019" w:tentative="1">
      <w:start w:val="1"/>
      <w:numFmt w:val="ideographTraditional"/>
      <w:lvlText w:val="%8、"/>
      <w:lvlJc w:val="left"/>
      <w:pPr>
        <w:tabs>
          <w:tab w:val="num" w:pos="4125"/>
        </w:tabs>
        <w:ind w:left="4125" w:hanging="480"/>
      </w:pPr>
      <w:rPr>
        <w:rFonts w:cs="Times New Roman"/>
      </w:rPr>
    </w:lvl>
    <w:lvl w:ilvl="8" w:tplc="0409001B" w:tentative="1">
      <w:start w:val="1"/>
      <w:numFmt w:val="lowerRoman"/>
      <w:lvlText w:val="%9."/>
      <w:lvlJc w:val="right"/>
      <w:pPr>
        <w:tabs>
          <w:tab w:val="num" w:pos="4605"/>
        </w:tabs>
        <w:ind w:left="4605" w:hanging="4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28"/>
  </w:num>
  <w:num w:numId="10">
    <w:abstractNumId w:val="24"/>
  </w:num>
  <w:num w:numId="11">
    <w:abstractNumId w:val="19"/>
  </w:num>
  <w:num w:numId="12">
    <w:abstractNumId w:val="35"/>
  </w:num>
  <w:num w:numId="13">
    <w:abstractNumId w:val="12"/>
  </w:num>
  <w:num w:numId="14">
    <w:abstractNumId w:val="32"/>
  </w:num>
  <w:num w:numId="15">
    <w:abstractNumId w:val="23"/>
  </w:num>
  <w:num w:numId="16">
    <w:abstractNumId w:val="30"/>
  </w:num>
  <w:num w:numId="17">
    <w:abstractNumId w:val="26"/>
  </w:num>
  <w:num w:numId="18">
    <w:abstractNumId w:val="10"/>
  </w:num>
  <w:num w:numId="19">
    <w:abstractNumId w:val="21"/>
  </w:num>
  <w:num w:numId="20">
    <w:abstractNumId w:val="29"/>
  </w:num>
  <w:num w:numId="21">
    <w:abstractNumId w:val="9"/>
  </w:num>
  <w:num w:numId="22">
    <w:abstractNumId w:val="15"/>
  </w:num>
  <w:num w:numId="23">
    <w:abstractNumId w:val="18"/>
  </w:num>
  <w:num w:numId="24">
    <w:abstractNumId w:val="22"/>
  </w:num>
  <w:num w:numId="25">
    <w:abstractNumId w:val="17"/>
  </w:num>
  <w:num w:numId="26">
    <w:abstractNumId w:val="34"/>
  </w:num>
  <w:num w:numId="27">
    <w:abstractNumId w:val="16"/>
  </w:num>
  <w:num w:numId="28">
    <w:abstractNumId w:val="13"/>
  </w:num>
  <w:num w:numId="29">
    <w:abstractNumId w:val="11"/>
  </w:num>
  <w:num w:numId="30">
    <w:abstractNumId w:val="14"/>
  </w:num>
  <w:num w:numId="31">
    <w:abstractNumId w:val="27"/>
  </w:num>
  <w:num w:numId="32">
    <w:abstractNumId w:val="33"/>
  </w:num>
  <w:num w:numId="33">
    <w:abstractNumId w:val="7"/>
  </w:num>
  <w:num w:numId="34">
    <w:abstractNumId w:val="8"/>
  </w:num>
  <w:num w:numId="35">
    <w:abstractNumId w:val="3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20"/>
  <w:displayHorizontalDrawingGridEvery w:val="0"/>
  <w:displayVertic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CC"/>
    <w:rsid w:val="00004EF1"/>
    <w:rsid w:val="000306FC"/>
    <w:rsid w:val="000413D5"/>
    <w:rsid w:val="000C5653"/>
    <w:rsid w:val="000F5641"/>
    <w:rsid w:val="00101118"/>
    <w:rsid w:val="00111A40"/>
    <w:rsid w:val="00121883"/>
    <w:rsid w:val="001340EC"/>
    <w:rsid w:val="001708D7"/>
    <w:rsid w:val="001D1F35"/>
    <w:rsid w:val="001F0AAE"/>
    <w:rsid w:val="00210548"/>
    <w:rsid w:val="00221CD4"/>
    <w:rsid w:val="002276CE"/>
    <w:rsid w:val="00261E62"/>
    <w:rsid w:val="002806CA"/>
    <w:rsid w:val="002C25E1"/>
    <w:rsid w:val="002D5B21"/>
    <w:rsid w:val="002F0B1F"/>
    <w:rsid w:val="002F2238"/>
    <w:rsid w:val="003018AC"/>
    <w:rsid w:val="003054B3"/>
    <w:rsid w:val="003157D8"/>
    <w:rsid w:val="00327A51"/>
    <w:rsid w:val="003739B2"/>
    <w:rsid w:val="00377704"/>
    <w:rsid w:val="00381F65"/>
    <w:rsid w:val="003E55DF"/>
    <w:rsid w:val="003F2582"/>
    <w:rsid w:val="00414896"/>
    <w:rsid w:val="00444AF9"/>
    <w:rsid w:val="00505B6B"/>
    <w:rsid w:val="00523D82"/>
    <w:rsid w:val="005450EF"/>
    <w:rsid w:val="0055180D"/>
    <w:rsid w:val="00565D92"/>
    <w:rsid w:val="00581732"/>
    <w:rsid w:val="005B7641"/>
    <w:rsid w:val="005C263E"/>
    <w:rsid w:val="005D7E14"/>
    <w:rsid w:val="005F1B64"/>
    <w:rsid w:val="00616838"/>
    <w:rsid w:val="0068112F"/>
    <w:rsid w:val="00697EE3"/>
    <w:rsid w:val="006B219F"/>
    <w:rsid w:val="00724CA1"/>
    <w:rsid w:val="00725F3F"/>
    <w:rsid w:val="00740864"/>
    <w:rsid w:val="0075184B"/>
    <w:rsid w:val="00761591"/>
    <w:rsid w:val="00771A45"/>
    <w:rsid w:val="0078304A"/>
    <w:rsid w:val="007D2B10"/>
    <w:rsid w:val="0082555A"/>
    <w:rsid w:val="00837A60"/>
    <w:rsid w:val="00860A7E"/>
    <w:rsid w:val="00864329"/>
    <w:rsid w:val="008716C7"/>
    <w:rsid w:val="00894E01"/>
    <w:rsid w:val="008C35B3"/>
    <w:rsid w:val="008C3DE7"/>
    <w:rsid w:val="008D0F10"/>
    <w:rsid w:val="008D3723"/>
    <w:rsid w:val="0091358B"/>
    <w:rsid w:val="00954BC8"/>
    <w:rsid w:val="00963B8E"/>
    <w:rsid w:val="00965620"/>
    <w:rsid w:val="00967597"/>
    <w:rsid w:val="00990489"/>
    <w:rsid w:val="009B465D"/>
    <w:rsid w:val="009C7260"/>
    <w:rsid w:val="009D603D"/>
    <w:rsid w:val="009D7A35"/>
    <w:rsid w:val="009F4DEF"/>
    <w:rsid w:val="00A64BEB"/>
    <w:rsid w:val="00A82674"/>
    <w:rsid w:val="00A85D90"/>
    <w:rsid w:val="00AB3ABE"/>
    <w:rsid w:val="00AD450E"/>
    <w:rsid w:val="00AE27C3"/>
    <w:rsid w:val="00AE6CDD"/>
    <w:rsid w:val="00B30713"/>
    <w:rsid w:val="00B37D1A"/>
    <w:rsid w:val="00B41149"/>
    <w:rsid w:val="00B42ACC"/>
    <w:rsid w:val="00B440C7"/>
    <w:rsid w:val="00B75DE9"/>
    <w:rsid w:val="00B91DB5"/>
    <w:rsid w:val="00BC219B"/>
    <w:rsid w:val="00BD58CD"/>
    <w:rsid w:val="00BE05CD"/>
    <w:rsid w:val="00BF109E"/>
    <w:rsid w:val="00C34A33"/>
    <w:rsid w:val="00C513B0"/>
    <w:rsid w:val="00C7034D"/>
    <w:rsid w:val="00C81145"/>
    <w:rsid w:val="00C81547"/>
    <w:rsid w:val="00C82308"/>
    <w:rsid w:val="00CB6631"/>
    <w:rsid w:val="00CD4884"/>
    <w:rsid w:val="00CD635C"/>
    <w:rsid w:val="00CE283C"/>
    <w:rsid w:val="00D00F94"/>
    <w:rsid w:val="00D1458C"/>
    <w:rsid w:val="00D27CB1"/>
    <w:rsid w:val="00DD00F9"/>
    <w:rsid w:val="00DD116A"/>
    <w:rsid w:val="00DF611F"/>
    <w:rsid w:val="00E145A0"/>
    <w:rsid w:val="00E171A8"/>
    <w:rsid w:val="00E356AB"/>
    <w:rsid w:val="00E605A7"/>
    <w:rsid w:val="00EE35D0"/>
    <w:rsid w:val="00F14FD6"/>
    <w:rsid w:val="00F2312D"/>
    <w:rsid w:val="00F35AD2"/>
    <w:rsid w:val="00F9054D"/>
    <w:rsid w:val="00FE2AF2"/>
    <w:rsid w:val="00FF1F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D92"/>
    <w:pPr>
      <w:widowControl w:val="0"/>
      <w:suppressAutoHyphens/>
    </w:pPr>
    <w:rPr>
      <w:kern w:val="1"/>
      <w:sz w:val="24"/>
      <w:szCs w:val="24"/>
      <w:lang w:eastAsia="ar-SA"/>
    </w:rPr>
  </w:style>
  <w:style w:type="paragraph" w:styleId="2">
    <w:name w:val="heading 2"/>
    <w:basedOn w:val="a"/>
    <w:link w:val="20"/>
    <w:uiPriority w:val="99"/>
    <w:qFormat/>
    <w:rsid w:val="00CD4884"/>
    <w:pPr>
      <w:widowControl/>
      <w:suppressAutoHyphens w:val="0"/>
      <w:spacing w:before="100" w:beforeAutospacing="1" w:after="100" w:afterAutospacing="1"/>
      <w:outlineLvl w:val="1"/>
    </w:pPr>
    <w:rPr>
      <w:rFonts w:ascii="新細明體" w:hAnsi="新細明體" w:cs="新細明體"/>
      <w:b/>
      <w:bCs/>
      <w:kern w:val="0"/>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CD4884"/>
    <w:rPr>
      <w:rFonts w:ascii="新細明體" w:hAnsi="新細明體" w:cs="新細明體"/>
      <w:b/>
      <w:bCs/>
      <w:sz w:val="36"/>
      <w:szCs w:val="36"/>
    </w:rPr>
  </w:style>
  <w:style w:type="character" w:customStyle="1" w:styleId="WW8Num1z0">
    <w:name w:val="WW8Num1z0"/>
    <w:uiPriority w:val="99"/>
    <w:rsid w:val="00565D92"/>
    <w:rPr>
      <w:rFonts w:ascii="標楷體" w:eastAsia="標楷體" w:hAnsi="標楷體"/>
      <w:sz w:val="24"/>
    </w:rPr>
  </w:style>
  <w:style w:type="character" w:customStyle="1" w:styleId="WW8Num1z1">
    <w:name w:val="WW8Num1z1"/>
    <w:uiPriority w:val="99"/>
    <w:rsid w:val="00565D92"/>
  </w:style>
  <w:style w:type="character" w:customStyle="1" w:styleId="WW8Num1z2">
    <w:name w:val="WW8Num1z2"/>
    <w:uiPriority w:val="99"/>
    <w:rsid w:val="00565D92"/>
  </w:style>
  <w:style w:type="character" w:customStyle="1" w:styleId="WW8Num1z3">
    <w:name w:val="WW8Num1z3"/>
    <w:uiPriority w:val="99"/>
    <w:rsid w:val="00565D92"/>
  </w:style>
  <w:style w:type="character" w:customStyle="1" w:styleId="WW8Num1z4">
    <w:name w:val="WW8Num1z4"/>
    <w:uiPriority w:val="99"/>
    <w:rsid w:val="00565D92"/>
  </w:style>
  <w:style w:type="character" w:customStyle="1" w:styleId="WW8Num1z5">
    <w:name w:val="WW8Num1z5"/>
    <w:uiPriority w:val="99"/>
    <w:rsid w:val="00565D92"/>
  </w:style>
  <w:style w:type="character" w:customStyle="1" w:styleId="WW8Num1z6">
    <w:name w:val="WW8Num1z6"/>
    <w:uiPriority w:val="99"/>
    <w:rsid w:val="00565D92"/>
  </w:style>
  <w:style w:type="character" w:customStyle="1" w:styleId="WW8Num1z7">
    <w:name w:val="WW8Num1z7"/>
    <w:uiPriority w:val="99"/>
    <w:rsid w:val="00565D92"/>
  </w:style>
  <w:style w:type="character" w:customStyle="1" w:styleId="WW8Num1z8">
    <w:name w:val="WW8Num1z8"/>
    <w:uiPriority w:val="99"/>
    <w:rsid w:val="00565D92"/>
  </w:style>
  <w:style w:type="character" w:customStyle="1" w:styleId="WW8Num2z0">
    <w:name w:val="WW8Num2z0"/>
    <w:uiPriority w:val="99"/>
    <w:rsid w:val="00565D92"/>
  </w:style>
  <w:style w:type="character" w:customStyle="1" w:styleId="WW8Num2z1">
    <w:name w:val="WW8Num2z1"/>
    <w:uiPriority w:val="99"/>
    <w:rsid w:val="00565D92"/>
  </w:style>
  <w:style w:type="character" w:customStyle="1" w:styleId="WW8Num2z2">
    <w:name w:val="WW8Num2z2"/>
    <w:uiPriority w:val="99"/>
    <w:rsid w:val="00565D92"/>
  </w:style>
  <w:style w:type="character" w:customStyle="1" w:styleId="WW8Num2z3">
    <w:name w:val="WW8Num2z3"/>
    <w:uiPriority w:val="99"/>
    <w:rsid w:val="00565D92"/>
  </w:style>
  <w:style w:type="character" w:customStyle="1" w:styleId="WW8Num2z4">
    <w:name w:val="WW8Num2z4"/>
    <w:uiPriority w:val="99"/>
    <w:rsid w:val="00565D92"/>
  </w:style>
  <w:style w:type="character" w:customStyle="1" w:styleId="WW8Num2z5">
    <w:name w:val="WW8Num2z5"/>
    <w:uiPriority w:val="99"/>
    <w:rsid w:val="00565D92"/>
  </w:style>
  <w:style w:type="character" w:customStyle="1" w:styleId="WW8Num2z6">
    <w:name w:val="WW8Num2z6"/>
    <w:uiPriority w:val="99"/>
    <w:rsid w:val="00565D92"/>
  </w:style>
  <w:style w:type="character" w:customStyle="1" w:styleId="WW8Num2z7">
    <w:name w:val="WW8Num2z7"/>
    <w:uiPriority w:val="99"/>
    <w:rsid w:val="00565D92"/>
  </w:style>
  <w:style w:type="character" w:customStyle="1" w:styleId="WW8Num2z8">
    <w:name w:val="WW8Num2z8"/>
    <w:uiPriority w:val="99"/>
    <w:rsid w:val="00565D92"/>
  </w:style>
  <w:style w:type="character" w:customStyle="1" w:styleId="WW8Num3z0">
    <w:name w:val="WW8Num3z0"/>
    <w:uiPriority w:val="99"/>
    <w:rsid w:val="00565D92"/>
    <w:rPr>
      <w:rFonts w:ascii="標楷體" w:eastAsia="標楷體" w:hAnsi="標楷體"/>
      <w:sz w:val="24"/>
    </w:rPr>
  </w:style>
  <w:style w:type="character" w:customStyle="1" w:styleId="WW8Num3z1">
    <w:name w:val="WW8Num3z1"/>
    <w:uiPriority w:val="99"/>
    <w:rsid w:val="00565D92"/>
  </w:style>
  <w:style w:type="character" w:customStyle="1" w:styleId="WW8Num3z2">
    <w:name w:val="WW8Num3z2"/>
    <w:uiPriority w:val="99"/>
    <w:rsid w:val="00565D92"/>
  </w:style>
  <w:style w:type="character" w:customStyle="1" w:styleId="WW8Num3z3">
    <w:name w:val="WW8Num3z3"/>
    <w:uiPriority w:val="99"/>
    <w:rsid w:val="00565D92"/>
  </w:style>
  <w:style w:type="character" w:customStyle="1" w:styleId="WW8Num3z4">
    <w:name w:val="WW8Num3z4"/>
    <w:uiPriority w:val="99"/>
    <w:rsid w:val="00565D92"/>
  </w:style>
  <w:style w:type="character" w:customStyle="1" w:styleId="WW8Num3z5">
    <w:name w:val="WW8Num3z5"/>
    <w:uiPriority w:val="99"/>
    <w:rsid w:val="00565D92"/>
  </w:style>
  <w:style w:type="character" w:customStyle="1" w:styleId="WW8Num3z6">
    <w:name w:val="WW8Num3z6"/>
    <w:uiPriority w:val="99"/>
    <w:rsid w:val="00565D92"/>
  </w:style>
  <w:style w:type="character" w:customStyle="1" w:styleId="WW8Num3z7">
    <w:name w:val="WW8Num3z7"/>
    <w:uiPriority w:val="99"/>
    <w:rsid w:val="00565D92"/>
  </w:style>
  <w:style w:type="character" w:customStyle="1" w:styleId="WW8Num3z8">
    <w:name w:val="WW8Num3z8"/>
    <w:uiPriority w:val="99"/>
    <w:rsid w:val="00565D92"/>
  </w:style>
  <w:style w:type="character" w:customStyle="1" w:styleId="WW8Num4z0">
    <w:name w:val="WW8Num4z0"/>
    <w:uiPriority w:val="99"/>
    <w:rsid w:val="00565D92"/>
    <w:rPr>
      <w:sz w:val="32"/>
    </w:rPr>
  </w:style>
  <w:style w:type="character" w:customStyle="1" w:styleId="WW8Num4z1">
    <w:name w:val="WW8Num4z1"/>
    <w:uiPriority w:val="99"/>
    <w:rsid w:val="00565D92"/>
    <w:rPr>
      <w:color w:val="auto"/>
      <w:sz w:val="24"/>
      <w:lang w:val="en-US"/>
    </w:rPr>
  </w:style>
  <w:style w:type="character" w:customStyle="1" w:styleId="WW8Num4z2">
    <w:name w:val="WW8Num4z2"/>
    <w:uiPriority w:val="99"/>
    <w:rsid w:val="00565D92"/>
  </w:style>
  <w:style w:type="character" w:customStyle="1" w:styleId="WW8Num4z3">
    <w:name w:val="WW8Num4z3"/>
    <w:uiPriority w:val="99"/>
    <w:rsid w:val="00565D92"/>
  </w:style>
  <w:style w:type="character" w:customStyle="1" w:styleId="WW8Num4z4">
    <w:name w:val="WW8Num4z4"/>
    <w:uiPriority w:val="99"/>
    <w:rsid w:val="00565D92"/>
  </w:style>
  <w:style w:type="character" w:customStyle="1" w:styleId="WW8Num4z5">
    <w:name w:val="WW8Num4z5"/>
    <w:uiPriority w:val="99"/>
    <w:rsid w:val="00565D92"/>
  </w:style>
  <w:style w:type="character" w:customStyle="1" w:styleId="WW8Num4z6">
    <w:name w:val="WW8Num4z6"/>
    <w:uiPriority w:val="99"/>
    <w:rsid w:val="00565D92"/>
  </w:style>
  <w:style w:type="character" w:customStyle="1" w:styleId="WW8Num4z7">
    <w:name w:val="WW8Num4z7"/>
    <w:uiPriority w:val="99"/>
    <w:rsid w:val="00565D92"/>
  </w:style>
  <w:style w:type="character" w:customStyle="1" w:styleId="WW8Num4z8">
    <w:name w:val="WW8Num4z8"/>
    <w:uiPriority w:val="99"/>
    <w:rsid w:val="00565D92"/>
  </w:style>
  <w:style w:type="character" w:customStyle="1" w:styleId="WW8Num5z0">
    <w:name w:val="WW8Num5z0"/>
    <w:uiPriority w:val="99"/>
    <w:rsid w:val="00565D92"/>
    <w:rPr>
      <w:rFonts w:ascii="標楷體" w:eastAsia="標楷體" w:hAnsi="標楷體"/>
      <w:sz w:val="24"/>
    </w:rPr>
  </w:style>
  <w:style w:type="character" w:customStyle="1" w:styleId="WW8Num5z1">
    <w:name w:val="WW8Num5z1"/>
    <w:uiPriority w:val="99"/>
    <w:rsid w:val="00565D92"/>
  </w:style>
  <w:style w:type="character" w:customStyle="1" w:styleId="WW8Num5z2">
    <w:name w:val="WW8Num5z2"/>
    <w:uiPriority w:val="99"/>
    <w:rsid w:val="00565D92"/>
  </w:style>
  <w:style w:type="character" w:customStyle="1" w:styleId="WW8Num5z3">
    <w:name w:val="WW8Num5z3"/>
    <w:uiPriority w:val="99"/>
    <w:rsid w:val="00565D92"/>
  </w:style>
  <w:style w:type="character" w:customStyle="1" w:styleId="WW8Num5z4">
    <w:name w:val="WW8Num5z4"/>
    <w:uiPriority w:val="99"/>
    <w:rsid w:val="00565D92"/>
  </w:style>
  <w:style w:type="character" w:customStyle="1" w:styleId="WW8Num5z5">
    <w:name w:val="WW8Num5z5"/>
    <w:uiPriority w:val="99"/>
    <w:rsid w:val="00565D92"/>
  </w:style>
  <w:style w:type="character" w:customStyle="1" w:styleId="WW8Num5z6">
    <w:name w:val="WW8Num5z6"/>
    <w:uiPriority w:val="99"/>
    <w:rsid w:val="00565D92"/>
  </w:style>
  <w:style w:type="character" w:customStyle="1" w:styleId="WW8Num5z7">
    <w:name w:val="WW8Num5z7"/>
    <w:uiPriority w:val="99"/>
    <w:rsid w:val="00565D92"/>
  </w:style>
  <w:style w:type="character" w:customStyle="1" w:styleId="WW8Num5z8">
    <w:name w:val="WW8Num5z8"/>
    <w:uiPriority w:val="99"/>
    <w:rsid w:val="00565D92"/>
  </w:style>
  <w:style w:type="character" w:customStyle="1" w:styleId="WW8Num6z0">
    <w:name w:val="WW8Num6z0"/>
    <w:uiPriority w:val="99"/>
    <w:rsid w:val="00565D92"/>
  </w:style>
  <w:style w:type="character" w:customStyle="1" w:styleId="WW8Num6z1">
    <w:name w:val="WW8Num6z1"/>
    <w:uiPriority w:val="99"/>
    <w:rsid w:val="00565D92"/>
  </w:style>
  <w:style w:type="character" w:customStyle="1" w:styleId="WW8Num6z2">
    <w:name w:val="WW8Num6z2"/>
    <w:uiPriority w:val="99"/>
    <w:rsid w:val="00565D92"/>
  </w:style>
  <w:style w:type="character" w:customStyle="1" w:styleId="WW8Num6z3">
    <w:name w:val="WW8Num6z3"/>
    <w:uiPriority w:val="99"/>
    <w:rsid w:val="00565D92"/>
  </w:style>
  <w:style w:type="character" w:customStyle="1" w:styleId="WW8Num6z4">
    <w:name w:val="WW8Num6z4"/>
    <w:uiPriority w:val="99"/>
    <w:rsid w:val="00565D92"/>
  </w:style>
  <w:style w:type="character" w:customStyle="1" w:styleId="WW8Num6z5">
    <w:name w:val="WW8Num6z5"/>
    <w:uiPriority w:val="99"/>
    <w:rsid w:val="00565D92"/>
  </w:style>
  <w:style w:type="character" w:customStyle="1" w:styleId="WW8Num6z6">
    <w:name w:val="WW8Num6z6"/>
    <w:uiPriority w:val="99"/>
    <w:rsid w:val="00565D92"/>
  </w:style>
  <w:style w:type="character" w:customStyle="1" w:styleId="WW8Num6z7">
    <w:name w:val="WW8Num6z7"/>
    <w:uiPriority w:val="99"/>
    <w:rsid w:val="00565D92"/>
  </w:style>
  <w:style w:type="character" w:customStyle="1" w:styleId="WW8Num6z8">
    <w:name w:val="WW8Num6z8"/>
    <w:uiPriority w:val="99"/>
    <w:rsid w:val="00565D92"/>
  </w:style>
  <w:style w:type="character" w:customStyle="1" w:styleId="WW8Num7z0">
    <w:name w:val="WW8Num7z0"/>
    <w:uiPriority w:val="99"/>
    <w:rsid w:val="00565D92"/>
    <w:rPr>
      <w:color w:val="3366FF"/>
      <w:u w:val="none"/>
    </w:rPr>
  </w:style>
  <w:style w:type="character" w:customStyle="1" w:styleId="WW8Num7z1">
    <w:name w:val="WW8Num7z1"/>
    <w:uiPriority w:val="99"/>
    <w:rsid w:val="00565D92"/>
  </w:style>
  <w:style w:type="character" w:customStyle="1" w:styleId="WW8Num7z2">
    <w:name w:val="WW8Num7z2"/>
    <w:uiPriority w:val="99"/>
    <w:rsid w:val="00565D92"/>
  </w:style>
  <w:style w:type="character" w:customStyle="1" w:styleId="WW8Num7z3">
    <w:name w:val="WW8Num7z3"/>
    <w:uiPriority w:val="99"/>
    <w:rsid w:val="00565D92"/>
  </w:style>
  <w:style w:type="character" w:customStyle="1" w:styleId="WW8Num7z4">
    <w:name w:val="WW8Num7z4"/>
    <w:uiPriority w:val="99"/>
    <w:rsid w:val="00565D92"/>
  </w:style>
  <w:style w:type="character" w:customStyle="1" w:styleId="WW8Num7z5">
    <w:name w:val="WW8Num7z5"/>
    <w:uiPriority w:val="99"/>
    <w:rsid w:val="00565D92"/>
  </w:style>
  <w:style w:type="character" w:customStyle="1" w:styleId="WW8Num7z6">
    <w:name w:val="WW8Num7z6"/>
    <w:uiPriority w:val="99"/>
    <w:rsid w:val="00565D92"/>
  </w:style>
  <w:style w:type="character" w:customStyle="1" w:styleId="WW8Num7z7">
    <w:name w:val="WW8Num7z7"/>
    <w:uiPriority w:val="99"/>
    <w:rsid w:val="00565D92"/>
  </w:style>
  <w:style w:type="character" w:customStyle="1" w:styleId="WW8Num7z8">
    <w:name w:val="WW8Num7z8"/>
    <w:uiPriority w:val="99"/>
    <w:rsid w:val="00565D92"/>
  </w:style>
  <w:style w:type="character" w:customStyle="1" w:styleId="WW8Num8z0">
    <w:name w:val="WW8Num8z0"/>
    <w:uiPriority w:val="99"/>
    <w:rsid w:val="00565D92"/>
  </w:style>
  <w:style w:type="character" w:customStyle="1" w:styleId="WW8Num8z1">
    <w:name w:val="WW8Num8z1"/>
    <w:uiPriority w:val="99"/>
    <w:rsid w:val="00565D92"/>
  </w:style>
  <w:style w:type="character" w:customStyle="1" w:styleId="WW8Num8z2">
    <w:name w:val="WW8Num8z2"/>
    <w:uiPriority w:val="99"/>
    <w:rsid w:val="00565D92"/>
  </w:style>
  <w:style w:type="character" w:customStyle="1" w:styleId="WW8Num8z3">
    <w:name w:val="WW8Num8z3"/>
    <w:uiPriority w:val="99"/>
    <w:rsid w:val="00565D92"/>
  </w:style>
  <w:style w:type="character" w:customStyle="1" w:styleId="WW8Num8z4">
    <w:name w:val="WW8Num8z4"/>
    <w:uiPriority w:val="99"/>
    <w:rsid w:val="00565D92"/>
  </w:style>
  <w:style w:type="character" w:customStyle="1" w:styleId="WW8Num8z5">
    <w:name w:val="WW8Num8z5"/>
    <w:uiPriority w:val="99"/>
    <w:rsid w:val="00565D92"/>
  </w:style>
  <w:style w:type="character" w:customStyle="1" w:styleId="WW8Num8z6">
    <w:name w:val="WW8Num8z6"/>
    <w:uiPriority w:val="99"/>
    <w:rsid w:val="00565D92"/>
  </w:style>
  <w:style w:type="character" w:customStyle="1" w:styleId="WW8Num8z7">
    <w:name w:val="WW8Num8z7"/>
    <w:uiPriority w:val="99"/>
    <w:rsid w:val="00565D92"/>
  </w:style>
  <w:style w:type="character" w:customStyle="1" w:styleId="WW8Num8z8">
    <w:name w:val="WW8Num8z8"/>
    <w:uiPriority w:val="99"/>
    <w:rsid w:val="00565D92"/>
  </w:style>
  <w:style w:type="character" w:customStyle="1" w:styleId="WW8Num9z0">
    <w:name w:val="WW8Num9z0"/>
    <w:uiPriority w:val="99"/>
    <w:rsid w:val="00565D92"/>
    <w:rPr>
      <w:rFonts w:ascii="Times New Roman" w:hAnsi="Times New Roman"/>
    </w:rPr>
  </w:style>
  <w:style w:type="character" w:customStyle="1" w:styleId="WW8Num9z1">
    <w:name w:val="WW8Num9z1"/>
    <w:uiPriority w:val="99"/>
    <w:rsid w:val="00565D92"/>
    <w:rPr>
      <w:rFonts w:ascii="Times New Roman" w:hAnsi="Times New Roman"/>
    </w:rPr>
  </w:style>
  <w:style w:type="character" w:customStyle="1" w:styleId="WW8Num10z0">
    <w:name w:val="WW8Num10z0"/>
    <w:uiPriority w:val="99"/>
    <w:rsid w:val="00565D92"/>
  </w:style>
  <w:style w:type="character" w:customStyle="1" w:styleId="WW8Num10z1">
    <w:name w:val="WW8Num10z1"/>
    <w:uiPriority w:val="99"/>
    <w:rsid w:val="00565D92"/>
  </w:style>
  <w:style w:type="character" w:customStyle="1" w:styleId="WW8Num10z2">
    <w:name w:val="WW8Num10z2"/>
    <w:uiPriority w:val="99"/>
    <w:rsid w:val="00565D92"/>
  </w:style>
  <w:style w:type="character" w:customStyle="1" w:styleId="WW8Num10z3">
    <w:name w:val="WW8Num10z3"/>
    <w:uiPriority w:val="99"/>
    <w:rsid w:val="00565D92"/>
  </w:style>
  <w:style w:type="character" w:customStyle="1" w:styleId="WW8Num10z4">
    <w:name w:val="WW8Num10z4"/>
    <w:uiPriority w:val="99"/>
    <w:rsid w:val="00565D92"/>
  </w:style>
  <w:style w:type="character" w:customStyle="1" w:styleId="WW8Num10z5">
    <w:name w:val="WW8Num10z5"/>
    <w:uiPriority w:val="99"/>
    <w:rsid w:val="00565D92"/>
  </w:style>
  <w:style w:type="character" w:customStyle="1" w:styleId="WW8Num10z6">
    <w:name w:val="WW8Num10z6"/>
    <w:uiPriority w:val="99"/>
    <w:rsid w:val="00565D92"/>
  </w:style>
  <w:style w:type="character" w:customStyle="1" w:styleId="WW8Num10z7">
    <w:name w:val="WW8Num10z7"/>
    <w:uiPriority w:val="99"/>
    <w:rsid w:val="00565D92"/>
  </w:style>
  <w:style w:type="character" w:customStyle="1" w:styleId="WW8Num10z8">
    <w:name w:val="WW8Num10z8"/>
    <w:uiPriority w:val="99"/>
    <w:rsid w:val="00565D92"/>
  </w:style>
  <w:style w:type="character" w:customStyle="1" w:styleId="WW8Num11z0">
    <w:name w:val="WW8Num11z0"/>
    <w:uiPriority w:val="99"/>
    <w:rsid w:val="00565D92"/>
    <w:rPr>
      <w:color w:val="auto"/>
      <w:sz w:val="24"/>
      <w:lang w:val="en-US"/>
    </w:rPr>
  </w:style>
  <w:style w:type="character" w:customStyle="1" w:styleId="WW8Num11z1">
    <w:name w:val="WW8Num11z1"/>
    <w:uiPriority w:val="99"/>
    <w:rsid w:val="00565D92"/>
  </w:style>
  <w:style w:type="character" w:customStyle="1" w:styleId="WW8Num11z2">
    <w:name w:val="WW8Num11z2"/>
    <w:uiPriority w:val="99"/>
    <w:rsid w:val="00565D92"/>
  </w:style>
  <w:style w:type="character" w:customStyle="1" w:styleId="WW8Num11z3">
    <w:name w:val="WW8Num11z3"/>
    <w:uiPriority w:val="99"/>
    <w:rsid w:val="00565D92"/>
  </w:style>
  <w:style w:type="character" w:customStyle="1" w:styleId="WW8Num11z4">
    <w:name w:val="WW8Num11z4"/>
    <w:uiPriority w:val="99"/>
    <w:rsid w:val="00565D92"/>
  </w:style>
  <w:style w:type="character" w:customStyle="1" w:styleId="WW8Num11z5">
    <w:name w:val="WW8Num11z5"/>
    <w:uiPriority w:val="99"/>
    <w:rsid w:val="00565D92"/>
  </w:style>
  <w:style w:type="character" w:customStyle="1" w:styleId="WW8Num11z6">
    <w:name w:val="WW8Num11z6"/>
    <w:uiPriority w:val="99"/>
    <w:rsid w:val="00565D92"/>
  </w:style>
  <w:style w:type="character" w:customStyle="1" w:styleId="WW8Num11z7">
    <w:name w:val="WW8Num11z7"/>
    <w:uiPriority w:val="99"/>
    <w:rsid w:val="00565D92"/>
  </w:style>
  <w:style w:type="character" w:customStyle="1" w:styleId="WW8Num11z8">
    <w:name w:val="WW8Num11z8"/>
    <w:uiPriority w:val="99"/>
    <w:rsid w:val="00565D92"/>
  </w:style>
  <w:style w:type="character" w:styleId="a3">
    <w:name w:val="Strong"/>
    <w:uiPriority w:val="99"/>
    <w:qFormat/>
    <w:rsid w:val="00565D92"/>
    <w:rPr>
      <w:rFonts w:cs="Times New Roman"/>
      <w:b/>
    </w:rPr>
  </w:style>
  <w:style w:type="character" w:styleId="a4">
    <w:name w:val="page number"/>
    <w:uiPriority w:val="99"/>
    <w:rsid w:val="00565D92"/>
    <w:rPr>
      <w:rFonts w:cs="Times New Roman"/>
    </w:rPr>
  </w:style>
  <w:style w:type="character" w:customStyle="1" w:styleId="a5">
    <w:name w:val="頁首 字元"/>
    <w:uiPriority w:val="99"/>
    <w:rsid w:val="00565D92"/>
    <w:rPr>
      <w:kern w:val="1"/>
    </w:rPr>
  </w:style>
  <w:style w:type="character" w:customStyle="1" w:styleId="a6">
    <w:name w:val="註釋標題 字元"/>
    <w:uiPriority w:val="99"/>
    <w:rsid w:val="00565D92"/>
    <w:rPr>
      <w:kern w:val="1"/>
      <w:sz w:val="24"/>
    </w:rPr>
  </w:style>
  <w:style w:type="character" w:styleId="a7">
    <w:name w:val="Hyperlink"/>
    <w:uiPriority w:val="99"/>
    <w:rsid w:val="00565D92"/>
    <w:rPr>
      <w:rFonts w:cs="Times New Roman"/>
      <w:color w:val="000080"/>
      <w:u w:val="single"/>
    </w:rPr>
  </w:style>
  <w:style w:type="paragraph" w:styleId="a8">
    <w:name w:val="Title"/>
    <w:basedOn w:val="a"/>
    <w:next w:val="a9"/>
    <w:link w:val="aa"/>
    <w:uiPriority w:val="99"/>
    <w:qFormat/>
    <w:rsid w:val="00565D92"/>
    <w:pPr>
      <w:keepNext/>
      <w:spacing w:before="240" w:after="120"/>
    </w:pPr>
    <w:rPr>
      <w:rFonts w:ascii="Arial" w:hAnsi="Arial" w:cs="Mangal"/>
      <w:sz w:val="28"/>
      <w:szCs w:val="28"/>
    </w:rPr>
  </w:style>
  <w:style w:type="character" w:customStyle="1" w:styleId="aa">
    <w:name w:val="標題 字元"/>
    <w:link w:val="a8"/>
    <w:uiPriority w:val="99"/>
    <w:locked/>
    <w:rsid w:val="00AE27C3"/>
    <w:rPr>
      <w:rFonts w:ascii="Cambria" w:hAnsi="Cambria" w:cs="Times New Roman"/>
      <w:b/>
      <w:bCs/>
      <w:kern w:val="1"/>
      <w:sz w:val="32"/>
      <w:szCs w:val="32"/>
      <w:lang w:eastAsia="ar-SA" w:bidi="ar-SA"/>
    </w:rPr>
  </w:style>
  <w:style w:type="paragraph" w:styleId="a9">
    <w:name w:val="Body Text"/>
    <w:basedOn w:val="a"/>
    <w:link w:val="ab"/>
    <w:uiPriority w:val="99"/>
    <w:rsid w:val="00565D92"/>
    <w:pPr>
      <w:spacing w:after="120"/>
    </w:pPr>
  </w:style>
  <w:style w:type="character" w:customStyle="1" w:styleId="ab">
    <w:name w:val="本文 字元"/>
    <w:link w:val="a9"/>
    <w:uiPriority w:val="99"/>
    <w:semiHidden/>
    <w:locked/>
    <w:rsid w:val="00AE27C3"/>
    <w:rPr>
      <w:rFonts w:cs="Times New Roman"/>
      <w:kern w:val="1"/>
      <w:sz w:val="24"/>
      <w:szCs w:val="24"/>
      <w:lang w:eastAsia="ar-SA" w:bidi="ar-SA"/>
    </w:rPr>
  </w:style>
  <w:style w:type="paragraph" w:styleId="ac">
    <w:name w:val="List"/>
    <w:basedOn w:val="a9"/>
    <w:uiPriority w:val="99"/>
    <w:rsid w:val="00565D92"/>
    <w:rPr>
      <w:rFonts w:cs="Mangal"/>
    </w:rPr>
  </w:style>
  <w:style w:type="paragraph" w:customStyle="1" w:styleId="ad">
    <w:name w:val="標籤"/>
    <w:basedOn w:val="a"/>
    <w:uiPriority w:val="99"/>
    <w:rsid w:val="00565D92"/>
    <w:pPr>
      <w:suppressLineNumbers/>
      <w:spacing w:before="120" w:after="120"/>
    </w:pPr>
    <w:rPr>
      <w:rFonts w:cs="Mangal"/>
      <w:i/>
      <w:iCs/>
    </w:rPr>
  </w:style>
  <w:style w:type="paragraph" w:customStyle="1" w:styleId="ae">
    <w:name w:val="目錄"/>
    <w:basedOn w:val="a"/>
    <w:uiPriority w:val="99"/>
    <w:rsid w:val="00565D92"/>
    <w:pPr>
      <w:suppressLineNumbers/>
    </w:pPr>
    <w:rPr>
      <w:rFonts w:cs="Mangal"/>
    </w:rPr>
  </w:style>
  <w:style w:type="paragraph" w:styleId="af">
    <w:name w:val="Balloon Text"/>
    <w:basedOn w:val="a"/>
    <w:link w:val="af0"/>
    <w:uiPriority w:val="99"/>
    <w:rsid w:val="00565D92"/>
    <w:rPr>
      <w:rFonts w:ascii="Arial" w:hAnsi="Arial" w:cs="Arial"/>
      <w:sz w:val="18"/>
      <w:szCs w:val="18"/>
    </w:rPr>
  </w:style>
  <w:style w:type="character" w:customStyle="1" w:styleId="af0">
    <w:name w:val="註解方塊文字 字元"/>
    <w:link w:val="af"/>
    <w:uiPriority w:val="99"/>
    <w:semiHidden/>
    <w:locked/>
    <w:rsid w:val="00AE27C3"/>
    <w:rPr>
      <w:rFonts w:ascii="Cambria" w:eastAsia="新細明體" w:hAnsi="Cambria" w:cs="Times New Roman"/>
      <w:kern w:val="1"/>
      <w:sz w:val="2"/>
      <w:lang w:eastAsia="ar-SA" w:bidi="ar-SA"/>
    </w:rPr>
  </w:style>
  <w:style w:type="paragraph" w:customStyle="1" w:styleId="xl26">
    <w:name w:val="xl26"/>
    <w:basedOn w:val="a"/>
    <w:uiPriority w:val="99"/>
    <w:rsid w:val="00565D92"/>
    <w:pPr>
      <w:widowControl/>
      <w:pBdr>
        <w:top w:val="single" w:sz="4" w:space="0" w:color="000000"/>
        <w:left w:val="single" w:sz="4" w:space="0" w:color="000000"/>
        <w:bottom w:val="single" w:sz="4" w:space="0" w:color="000000"/>
        <w:right w:val="single" w:sz="4" w:space="0" w:color="000000"/>
      </w:pBdr>
      <w:spacing w:before="280" w:after="280"/>
      <w:jc w:val="center"/>
    </w:pPr>
    <w:rPr>
      <w:rFonts w:ascii="標楷體" w:eastAsia="標楷體" w:hAnsi="標楷體" w:cs="新細明體"/>
    </w:rPr>
  </w:style>
  <w:style w:type="paragraph" w:styleId="af1">
    <w:name w:val="footer"/>
    <w:basedOn w:val="a"/>
    <w:link w:val="af2"/>
    <w:uiPriority w:val="99"/>
    <w:rsid w:val="00565D92"/>
    <w:pPr>
      <w:tabs>
        <w:tab w:val="center" w:pos="4153"/>
        <w:tab w:val="right" w:pos="8306"/>
      </w:tabs>
      <w:snapToGrid w:val="0"/>
    </w:pPr>
    <w:rPr>
      <w:sz w:val="20"/>
      <w:szCs w:val="20"/>
    </w:rPr>
  </w:style>
  <w:style w:type="character" w:customStyle="1" w:styleId="af2">
    <w:name w:val="頁尾 字元"/>
    <w:link w:val="af1"/>
    <w:uiPriority w:val="99"/>
    <w:semiHidden/>
    <w:locked/>
    <w:rsid w:val="00AE27C3"/>
    <w:rPr>
      <w:rFonts w:cs="Times New Roman"/>
      <w:kern w:val="1"/>
      <w:sz w:val="20"/>
      <w:szCs w:val="20"/>
      <w:lang w:eastAsia="ar-SA" w:bidi="ar-SA"/>
    </w:rPr>
  </w:style>
  <w:style w:type="paragraph" w:styleId="af3">
    <w:name w:val="header"/>
    <w:basedOn w:val="a"/>
    <w:link w:val="1"/>
    <w:uiPriority w:val="99"/>
    <w:rsid w:val="00565D92"/>
    <w:pPr>
      <w:tabs>
        <w:tab w:val="center" w:pos="4153"/>
        <w:tab w:val="right" w:pos="8306"/>
      </w:tabs>
      <w:snapToGrid w:val="0"/>
    </w:pPr>
    <w:rPr>
      <w:sz w:val="20"/>
      <w:szCs w:val="20"/>
    </w:rPr>
  </w:style>
  <w:style w:type="character" w:customStyle="1" w:styleId="1">
    <w:name w:val="頁首 字元1"/>
    <w:link w:val="af3"/>
    <w:uiPriority w:val="99"/>
    <w:semiHidden/>
    <w:locked/>
    <w:rsid w:val="00AE27C3"/>
    <w:rPr>
      <w:rFonts w:cs="Times New Roman"/>
      <w:kern w:val="1"/>
      <w:sz w:val="20"/>
      <w:szCs w:val="20"/>
      <w:lang w:eastAsia="ar-SA" w:bidi="ar-SA"/>
    </w:rPr>
  </w:style>
  <w:style w:type="paragraph" w:styleId="af4">
    <w:name w:val="Note Heading"/>
    <w:basedOn w:val="a"/>
    <w:next w:val="a"/>
    <w:link w:val="10"/>
    <w:uiPriority w:val="99"/>
    <w:rsid w:val="00565D92"/>
    <w:pPr>
      <w:jc w:val="center"/>
    </w:pPr>
  </w:style>
  <w:style w:type="character" w:customStyle="1" w:styleId="10">
    <w:name w:val="註釋標題 字元1"/>
    <w:link w:val="af4"/>
    <w:uiPriority w:val="99"/>
    <w:semiHidden/>
    <w:locked/>
    <w:rsid w:val="00AE27C3"/>
    <w:rPr>
      <w:rFonts w:cs="Times New Roman"/>
      <w:kern w:val="1"/>
      <w:sz w:val="24"/>
      <w:szCs w:val="24"/>
      <w:lang w:eastAsia="ar-SA" w:bidi="ar-SA"/>
    </w:rPr>
  </w:style>
  <w:style w:type="paragraph" w:styleId="af5">
    <w:name w:val="List Paragraph"/>
    <w:basedOn w:val="a"/>
    <w:uiPriority w:val="99"/>
    <w:qFormat/>
    <w:rsid w:val="00565D92"/>
    <w:pPr>
      <w:ind w:left="480"/>
    </w:pPr>
    <w:rPr>
      <w:rFonts w:ascii="Calibri" w:hAnsi="Calibri"/>
      <w:szCs w:val="22"/>
    </w:rPr>
  </w:style>
  <w:style w:type="paragraph" w:customStyle="1" w:styleId="af6">
    <w:name w:val="訊框內容"/>
    <w:basedOn w:val="a9"/>
    <w:uiPriority w:val="99"/>
    <w:rsid w:val="00565D92"/>
  </w:style>
  <w:style w:type="paragraph" w:customStyle="1" w:styleId="af7">
    <w:name w:val="表格內容"/>
    <w:basedOn w:val="a"/>
    <w:uiPriority w:val="99"/>
    <w:rsid w:val="00565D92"/>
    <w:pPr>
      <w:suppressLineNumbers/>
    </w:pPr>
  </w:style>
  <w:style w:type="paragraph" w:customStyle="1" w:styleId="af8">
    <w:name w:val="表格標題"/>
    <w:basedOn w:val="af7"/>
    <w:uiPriority w:val="99"/>
    <w:rsid w:val="00565D92"/>
    <w:pPr>
      <w:jc w:val="center"/>
    </w:pPr>
    <w:rPr>
      <w:b/>
      <w:bCs/>
    </w:rPr>
  </w:style>
  <w:style w:type="paragraph" w:customStyle="1" w:styleId="Default">
    <w:name w:val="Default"/>
    <w:uiPriority w:val="99"/>
    <w:rsid w:val="00565D92"/>
    <w:pPr>
      <w:widowControl w:val="0"/>
      <w:suppressAutoHyphens/>
    </w:pPr>
    <w:rPr>
      <w:rFonts w:ascii="新細明體" w:hAnsi="新細明體" w:cs="新細明體"/>
      <w:color w:val="000000"/>
      <w:kern w:val="1"/>
      <w:sz w:val="24"/>
      <w:szCs w:val="24"/>
      <w:lang w:eastAsia="hi-IN" w:bidi="hi-IN"/>
    </w:rPr>
  </w:style>
  <w:style w:type="paragraph" w:styleId="af9">
    <w:name w:val="Block Text"/>
    <w:basedOn w:val="a"/>
    <w:uiPriority w:val="99"/>
    <w:rsid w:val="00954BC8"/>
    <w:pPr>
      <w:widowControl/>
      <w:suppressAutoHyphens w:val="0"/>
      <w:spacing w:before="100" w:beforeAutospacing="1" w:after="100" w:afterAutospacing="1"/>
    </w:pPr>
    <w:rPr>
      <w:rFonts w:ascii="Arial Unicode MS" w:eastAsia="Arial Unicode MS" w:hAnsi="Arial Unicode MS" w:cs="Arial Unicode MS"/>
      <w:kern w:val="0"/>
      <w:lang w:eastAsia="zh-TW"/>
    </w:rPr>
  </w:style>
  <w:style w:type="character" w:customStyle="1" w:styleId="apple-converted-space">
    <w:name w:val="apple-converted-space"/>
    <w:uiPriority w:val="99"/>
    <w:rsid w:val="00954BC8"/>
    <w:rPr>
      <w:rFonts w:cs="Times New Roman"/>
    </w:rPr>
  </w:style>
  <w:style w:type="paragraph" w:styleId="Web">
    <w:name w:val="Normal (Web)"/>
    <w:basedOn w:val="a"/>
    <w:uiPriority w:val="99"/>
    <w:semiHidden/>
    <w:rsid w:val="00CD4884"/>
    <w:pPr>
      <w:widowControl/>
      <w:suppressAutoHyphens w:val="0"/>
      <w:spacing w:before="100" w:beforeAutospacing="1" w:after="100" w:afterAutospacing="1"/>
    </w:pPr>
    <w:rPr>
      <w:rFonts w:ascii="新細明體" w:hAnsi="新細明體" w:cs="新細明體"/>
      <w:kern w:val="0"/>
      <w:lang w:eastAsia="zh-TW"/>
    </w:rPr>
  </w:style>
  <w:style w:type="character" w:customStyle="1" w:styleId="subli">
    <w:name w:val="subli"/>
    <w:uiPriority w:val="99"/>
    <w:rsid w:val="00CD4884"/>
    <w:rPr>
      <w:rFonts w:cs="Times New Roman"/>
    </w:rPr>
  </w:style>
  <w:style w:type="table" w:styleId="afa">
    <w:name w:val="Table Grid"/>
    <w:basedOn w:val="a1"/>
    <w:uiPriority w:val="99"/>
    <w:locked/>
    <w:rsid w:val="009D7A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D92"/>
    <w:pPr>
      <w:widowControl w:val="0"/>
      <w:suppressAutoHyphens/>
    </w:pPr>
    <w:rPr>
      <w:kern w:val="1"/>
      <w:sz w:val="24"/>
      <w:szCs w:val="24"/>
      <w:lang w:eastAsia="ar-SA"/>
    </w:rPr>
  </w:style>
  <w:style w:type="paragraph" w:styleId="2">
    <w:name w:val="heading 2"/>
    <w:basedOn w:val="a"/>
    <w:link w:val="20"/>
    <w:uiPriority w:val="99"/>
    <w:qFormat/>
    <w:rsid w:val="00CD4884"/>
    <w:pPr>
      <w:widowControl/>
      <w:suppressAutoHyphens w:val="0"/>
      <w:spacing w:before="100" w:beforeAutospacing="1" w:after="100" w:afterAutospacing="1"/>
      <w:outlineLvl w:val="1"/>
    </w:pPr>
    <w:rPr>
      <w:rFonts w:ascii="新細明體" w:hAnsi="新細明體" w:cs="新細明體"/>
      <w:b/>
      <w:bCs/>
      <w:kern w:val="0"/>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CD4884"/>
    <w:rPr>
      <w:rFonts w:ascii="新細明體" w:hAnsi="新細明體" w:cs="新細明體"/>
      <w:b/>
      <w:bCs/>
      <w:sz w:val="36"/>
      <w:szCs w:val="36"/>
    </w:rPr>
  </w:style>
  <w:style w:type="character" w:customStyle="1" w:styleId="WW8Num1z0">
    <w:name w:val="WW8Num1z0"/>
    <w:uiPriority w:val="99"/>
    <w:rsid w:val="00565D92"/>
    <w:rPr>
      <w:rFonts w:ascii="標楷體" w:eastAsia="標楷體" w:hAnsi="標楷體"/>
      <w:sz w:val="24"/>
    </w:rPr>
  </w:style>
  <w:style w:type="character" w:customStyle="1" w:styleId="WW8Num1z1">
    <w:name w:val="WW8Num1z1"/>
    <w:uiPriority w:val="99"/>
    <w:rsid w:val="00565D92"/>
  </w:style>
  <w:style w:type="character" w:customStyle="1" w:styleId="WW8Num1z2">
    <w:name w:val="WW8Num1z2"/>
    <w:uiPriority w:val="99"/>
    <w:rsid w:val="00565D92"/>
  </w:style>
  <w:style w:type="character" w:customStyle="1" w:styleId="WW8Num1z3">
    <w:name w:val="WW8Num1z3"/>
    <w:uiPriority w:val="99"/>
    <w:rsid w:val="00565D92"/>
  </w:style>
  <w:style w:type="character" w:customStyle="1" w:styleId="WW8Num1z4">
    <w:name w:val="WW8Num1z4"/>
    <w:uiPriority w:val="99"/>
    <w:rsid w:val="00565D92"/>
  </w:style>
  <w:style w:type="character" w:customStyle="1" w:styleId="WW8Num1z5">
    <w:name w:val="WW8Num1z5"/>
    <w:uiPriority w:val="99"/>
    <w:rsid w:val="00565D92"/>
  </w:style>
  <w:style w:type="character" w:customStyle="1" w:styleId="WW8Num1z6">
    <w:name w:val="WW8Num1z6"/>
    <w:uiPriority w:val="99"/>
    <w:rsid w:val="00565D92"/>
  </w:style>
  <w:style w:type="character" w:customStyle="1" w:styleId="WW8Num1z7">
    <w:name w:val="WW8Num1z7"/>
    <w:uiPriority w:val="99"/>
    <w:rsid w:val="00565D92"/>
  </w:style>
  <w:style w:type="character" w:customStyle="1" w:styleId="WW8Num1z8">
    <w:name w:val="WW8Num1z8"/>
    <w:uiPriority w:val="99"/>
    <w:rsid w:val="00565D92"/>
  </w:style>
  <w:style w:type="character" w:customStyle="1" w:styleId="WW8Num2z0">
    <w:name w:val="WW8Num2z0"/>
    <w:uiPriority w:val="99"/>
    <w:rsid w:val="00565D92"/>
  </w:style>
  <w:style w:type="character" w:customStyle="1" w:styleId="WW8Num2z1">
    <w:name w:val="WW8Num2z1"/>
    <w:uiPriority w:val="99"/>
    <w:rsid w:val="00565D92"/>
  </w:style>
  <w:style w:type="character" w:customStyle="1" w:styleId="WW8Num2z2">
    <w:name w:val="WW8Num2z2"/>
    <w:uiPriority w:val="99"/>
    <w:rsid w:val="00565D92"/>
  </w:style>
  <w:style w:type="character" w:customStyle="1" w:styleId="WW8Num2z3">
    <w:name w:val="WW8Num2z3"/>
    <w:uiPriority w:val="99"/>
    <w:rsid w:val="00565D92"/>
  </w:style>
  <w:style w:type="character" w:customStyle="1" w:styleId="WW8Num2z4">
    <w:name w:val="WW8Num2z4"/>
    <w:uiPriority w:val="99"/>
    <w:rsid w:val="00565D92"/>
  </w:style>
  <w:style w:type="character" w:customStyle="1" w:styleId="WW8Num2z5">
    <w:name w:val="WW8Num2z5"/>
    <w:uiPriority w:val="99"/>
    <w:rsid w:val="00565D92"/>
  </w:style>
  <w:style w:type="character" w:customStyle="1" w:styleId="WW8Num2z6">
    <w:name w:val="WW8Num2z6"/>
    <w:uiPriority w:val="99"/>
    <w:rsid w:val="00565D92"/>
  </w:style>
  <w:style w:type="character" w:customStyle="1" w:styleId="WW8Num2z7">
    <w:name w:val="WW8Num2z7"/>
    <w:uiPriority w:val="99"/>
    <w:rsid w:val="00565D92"/>
  </w:style>
  <w:style w:type="character" w:customStyle="1" w:styleId="WW8Num2z8">
    <w:name w:val="WW8Num2z8"/>
    <w:uiPriority w:val="99"/>
    <w:rsid w:val="00565D92"/>
  </w:style>
  <w:style w:type="character" w:customStyle="1" w:styleId="WW8Num3z0">
    <w:name w:val="WW8Num3z0"/>
    <w:uiPriority w:val="99"/>
    <w:rsid w:val="00565D92"/>
    <w:rPr>
      <w:rFonts w:ascii="標楷體" w:eastAsia="標楷體" w:hAnsi="標楷體"/>
      <w:sz w:val="24"/>
    </w:rPr>
  </w:style>
  <w:style w:type="character" w:customStyle="1" w:styleId="WW8Num3z1">
    <w:name w:val="WW8Num3z1"/>
    <w:uiPriority w:val="99"/>
    <w:rsid w:val="00565D92"/>
  </w:style>
  <w:style w:type="character" w:customStyle="1" w:styleId="WW8Num3z2">
    <w:name w:val="WW8Num3z2"/>
    <w:uiPriority w:val="99"/>
    <w:rsid w:val="00565D92"/>
  </w:style>
  <w:style w:type="character" w:customStyle="1" w:styleId="WW8Num3z3">
    <w:name w:val="WW8Num3z3"/>
    <w:uiPriority w:val="99"/>
    <w:rsid w:val="00565D92"/>
  </w:style>
  <w:style w:type="character" w:customStyle="1" w:styleId="WW8Num3z4">
    <w:name w:val="WW8Num3z4"/>
    <w:uiPriority w:val="99"/>
    <w:rsid w:val="00565D92"/>
  </w:style>
  <w:style w:type="character" w:customStyle="1" w:styleId="WW8Num3z5">
    <w:name w:val="WW8Num3z5"/>
    <w:uiPriority w:val="99"/>
    <w:rsid w:val="00565D92"/>
  </w:style>
  <w:style w:type="character" w:customStyle="1" w:styleId="WW8Num3z6">
    <w:name w:val="WW8Num3z6"/>
    <w:uiPriority w:val="99"/>
    <w:rsid w:val="00565D92"/>
  </w:style>
  <w:style w:type="character" w:customStyle="1" w:styleId="WW8Num3z7">
    <w:name w:val="WW8Num3z7"/>
    <w:uiPriority w:val="99"/>
    <w:rsid w:val="00565D92"/>
  </w:style>
  <w:style w:type="character" w:customStyle="1" w:styleId="WW8Num3z8">
    <w:name w:val="WW8Num3z8"/>
    <w:uiPriority w:val="99"/>
    <w:rsid w:val="00565D92"/>
  </w:style>
  <w:style w:type="character" w:customStyle="1" w:styleId="WW8Num4z0">
    <w:name w:val="WW8Num4z0"/>
    <w:uiPriority w:val="99"/>
    <w:rsid w:val="00565D92"/>
    <w:rPr>
      <w:sz w:val="32"/>
    </w:rPr>
  </w:style>
  <w:style w:type="character" w:customStyle="1" w:styleId="WW8Num4z1">
    <w:name w:val="WW8Num4z1"/>
    <w:uiPriority w:val="99"/>
    <w:rsid w:val="00565D92"/>
    <w:rPr>
      <w:color w:val="auto"/>
      <w:sz w:val="24"/>
      <w:lang w:val="en-US"/>
    </w:rPr>
  </w:style>
  <w:style w:type="character" w:customStyle="1" w:styleId="WW8Num4z2">
    <w:name w:val="WW8Num4z2"/>
    <w:uiPriority w:val="99"/>
    <w:rsid w:val="00565D92"/>
  </w:style>
  <w:style w:type="character" w:customStyle="1" w:styleId="WW8Num4z3">
    <w:name w:val="WW8Num4z3"/>
    <w:uiPriority w:val="99"/>
    <w:rsid w:val="00565D92"/>
  </w:style>
  <w:style w:type="character" w:customStyle="1" w:styleId="WW8Num4z4">
    <w:name w:val="WW8Num4z4"/>
    <w:uiPriority w:val="99"/>
    <w:rsid w:val="00565D92"/>
  </w:style>
  <w:style w:type="character" w:customStyle="1" w:styleId="WW8Num4z5">
    <w:name w:val="WW8Num4z5"/>
    <w:uiPriority w:val="99"/>
    <w:rsid w:val="00565D92"/>
  </w:style>
  <w:style w:type="character" w:customStyle="1" w:styleId="WW8Num4z6">
    <w:name w:val="WW8Num4z6"/>
    <w:uiPriority w:val="99"/>
    <w:rsid w:val="00565D92"/>
  </w:style>
  <w:style w:type="character" w:customStyle="1" w:styleId="WW8Num4z7">
    <w:name w:val="WW8Num4z7"/>
    <w:uiPriority w:val="99"/>
    <w:rsid w:val="00565D92"/>
  </w:style>
  <w:style w:type="character" w:customStyle="1" w:styleId="WW8Num4z8">
    <w:name w:val="WW8Num4z8"/>
    <w:uiPriority w:val="99"/>
    <w:rsid w:val="00565D92"/>
  </w:style>
  <w:style w:type="character" w:customStyle="1" w:styleId="WW8Num5z0">
    <w:name w:val="WW8Num5z0"/>
    <w:uiPriority w:val="99"/>
    <w:rsid w:val="00565D92"/>
    <w:rPr>
      <w:rFonts w:ascii="標楷體" w:eastAsia="標楷體" w:hAnsi="標楷體"/>
      <w:sz w:val="24"/>
    </w:rPr>
  </w:style>
  <w:style w:type="character" w:customStyle="1" w:styleId="WW8Num5z1">
    <w:name w:val="WW8Num5z1"/>
    <w:uiPriority w:val="99"/>
    <w:rsid w:val="00565D92"/>
  </w:style>
  <w:style w:type="character" w:customStyle="1" w:styleId="WW8Num5z2">
    <w:name w:val="WW8Num5z2"/>
    <w:uiPriority w:val="99"/>
    <w:rsid w:val="00565D92"/>
  </w:style>
  <w:style w:type="character" w:customStyle="1" w:styleId="WW8Num5z3">
    <w:name w:val="WW8Num5z3"/>
    <w:uiPriority w:val="99"/>
    <w:rsid w:val="00565D92"/>
  </w:style>
  <w:style w:type="character" w:customStyle="1" w:styleId="WW8Num5z4">
    <w:name w:val="WW8Num5z4"/>
    <w:uiPriority w:val="99"/>
    <w:rsid w:val="00565D92"/>
  </w:style>
  <w:style w:type="character" w:customStyle="1" w:styleId="WW8Num5z5">
    <w:name w:val="WW8Num5z5"/>
    <w:uiPriority w:val="99"/>
    <w:rsid w:val="00565D92"/>
  </w:style>
  <w:style w:type="character" w:customStyle="1" w:styleId="WW8Num5z6">
    <w:name w:val="WW8Num5z6"/>
    <w:uiPriority w:val="99"/>
    <w:rsid w:val="00565D92"/>
  </w:style>
  <w:style w:type="character" w:customStyle="1" w:styleId="WW8Num5z7">
    <w:name w:val="WW8Num5z7"/>
    <w:uiPriority w:val="99"/>
    <w:rsid w:val="00565D92"/>
  </w:style>
  <w:style w:type="character" w:customStyle="1" w:styleId="WW8Num5z8">
    <w:name w:val="WW8Num5z8"/>
    <w:uiPriority w:val="99"/>
    <w:rsid w:val="00565D92"/>
  </w:style>
  <w:style w:type="character" w:customStyle="1" w:styleId="WW8Num6z0">
    <w:name w:val="WW8Num6z0"/>
    <w:uiPriority w:val="99"/>
    <w:rsid w:val="00565D92"/>
  </w:style>
  <w:style w:type="character" w:customStyle="1" w:styleId="WW8Num6z1">
    <w:name w:val="WW8Num6z1"/>
    <w:uiPriority w:val="99"/>
    <w:rsid w:val="00565D92"/>
  </w:style>
  <w:style w:type="character" w:customStyle="1" w:styleId="WW8Num6z2">
    <w:name w:val="WW8Num6z2"/>
    <w:uiPriority w:val="99"/>
    <w:rsid w:val="00565D92"/>
  </w:style>
  <w:style w:type="character" w:customStyle="1" w:styleId="WW8Num6z3">
    <w:name w:val="WW8Num6z3"/>
    <w:uiPriority w:val="99"/>
    <w:rsid w:val="00565D92"/>
  </w:style>
  <w:style w:type="character" w:customStyle="1" w:styleId="WW8Num6z4">
    <w:name w:val="WW8Num6z4"/>
    <w:uiPriority w:val="99"/>
    <w:rsid w:val="00565D92"/>
  </w:style>
  <w:style w:type="character" w:customStyle="1" w:styleId="WW8Num6z5">
    <w:name w:val="WW8Num6z5"/>
    <w:uiPriority w:val="99"/>
    <w:rsid w:val="00565D92"/>
  </w:style>
  <w:style w:type="character" w:customStyle="1" w:styleId="WW8Num6z6">
    <w:name w:val="WW8Num6z6"/>
    <w:uiPriority w:val="99"/>
    <w:rsid w:val="00565D92"/>
  </w:style>
  <w:style w:type="character" w:customStyle="1" w:styleId="WW8Num6z7">
    <w:name w:val="WW8Num6z7"/>
    <w:uiPriority w:val="99"/>
    <w:rsid w:val="00565D92"/>
  </w:style>
  <w:style w:type="character" w:customStyle="1" w:styleId="WW8Num6z8">
    <w:name w:val="WW8Num6z8"/>
    <w:uiPriority w:val="99"/>
    <w:rsid w:val="00565D92"/>
  </w:style>
  <w:style w:type="character" w:customStyle="1" w:styleId="WW8Num7z0">
    <w:name w:val="WW8Num7z0"/>
    <w:uiPriority w:val="99"/>
    <w:rsid w:val="00565D92"/>
    <w:rPr>
      <w:color w:val="3366FF"/>
      <w:u w:val="none"/>
    </w:rPr>
  </w:style>
  <w:style w:type="character" w:customStyle="1" w:styleId="WW8Num7z1">
    <w:name w:val="WW8Num7z1"/>
    <w:uiPriority w:val="99"/>
    <w:rsid w:val="00565D92"/>
  </w:style>
  <w:style w:type="character" w:customStyle="1" w:styleId="WW8Num7z2">
    <w:name w:val="WW8Num7z2"/>
    <w:uiPriority w:val="99"/>
    <w:rsid w:val="00565D92"/>
  </w:style>
  <w:style w:type="character" w:customStyle="1" w:styleId="WW8Num7z3">
    <w:name w:val="WW8Num7z3"/>
    <w:uiPriority w:val="99"/>
    <w:rsid w:val="00565D92"/>
  </w:style>
  <w:style w:type="character" w:customStyle="1" w:styleId="WW8Num7z4">
    <w:name w:val="WW8Num7z4"/>
    <w:uiPriority w:val="99"/>
    <w:rsid w:val="00565D92"/>
  </w:style>
  <w:style w:type="character" w:customStyle="1" w:styleId="WW8Num7z5">
    <w:name w:val="WW8Num7z5"/>
    <w:uiPriority w:val="99"/>
    <w:rsid w:val="00565D92"/>
  </w:style>
  <w:style w:type="character" w:customStyle="1" w:styleId="WW8Num7z6">
    <w:name w:val="WW8Num7z6"/>
    <w:uiPriority w:val="99"/>
    <w:rsid w:val="00565D92"/>
  </w:style>
  <w:style w:type="character" w:customStyle="1" w:styleId="WW8Num7z7">
    <w:name w:val="WW8Num7z7"/>
    <w:uiPriority w:val="99"/>
    <w:rsid w:val="00565D92"/>
  </w:style>
  <w:style w:type="character" w:customStyle="1" w:styleId="WW8Num7z8">
    <w:name w:val="WW8Num7z8"/>
    <w:uiPriority w:val="99"/>
    <w:rsid w:val="00565D92"/>
  </w:style>
  <w:style w:type="character" w:customStyle="1" w:styleId="WW8Num8z0">
    <w:name w:val="WW8Num8z0"/>
    <w:uiPriority w:val="99"/>
    <w:rsid w:val="00565D92"/>
  </w:style>
  <w:style w:type="character" w:customStyle="1" w:styleId="WW8Num8z1">
    <w:name w:val="WW8Num8z1"/>
    <w:uiPriority w:val="99"/>
    <w:rsid w:val="00565D92"/>
  </w:style>
  <w:style w:type="character" w:customStyle="1" w:styleId="WW8Num8z2">
    <w:name w:val="WW8Num8z2"/>
    <w:uiPriority w:val="99"/>
    <w:rsid w:val="00565D92"/>
  </w:style>
  <w:style w:type="character" w:customStyle="1" w:styleId="WW8Num8z3">
    <w:name w:val="WW8Num8z3"/>
    <w:uiPriority w:val="99"/>
    <w:rsid w:val="00565D92"/>
  </w:style>
  <w:style w:type="character" w:customStyle="1" w:styleId="WW8Num8z4">
    <w:name w:val="WW8Num8z4"/>
    <w:uiPriority w:val="99"/>
    <w:rsid w:val="00565D92"/>
  </w:style>
  <w:style w:type="character" w:customStyle="1" w:styleId="WW8Num8z5">
    <w:name w:val="WW8Num8z5"/>
    <w:uiPriority w:val="99"/>
    <w:rsid w:val="00565D92"/>
  </w:style>
  <w:style w:type="character" w:customStyle="1" w:styleId="WW8Num8z6">
    <w:name w:val="WW8Num8z6"/>
    <w:uiPriority w:val="99"/>
    <w:rsid w:val="00565D92"/>
  </w:style>
  <w:style w:type="character" w:customStyle="1" w:styleId="WW8Num8z7">
    <w:name w:val="WW8Num8z7"/>
    <w:uiPriority w:val="99"/>
    <w:rsid w:val="00565D92"/>
  </w:style>
  <w:style w:type="character" w:customStyle="1" w:styleId="WW8Num8z8">
    <w:name w:val="WW8Num8z8"/>
    <w:uiPriority w:val="99"/>
    <w:rsid w:val="00565D92"/>
  </w:style>
  <w:style w:type="character" w:customStyle="1" w:styleId="WW8Num9z0">
    <w:name w:val="WW8Num9z0"/>
    <w:uiPriority w:val="99"/>
    <w:rsid w:val="00565D92"/>
    <w:rPr>
      <w:rFonts w:ascii="Times New Roman" w:hAnsi="Times New Roman"/>
    </w:rPr>
  </w:style>
  <w:style w:type="character" w:customStyle="1" w:styleId="WW8Num9z1">
    <w:name w:val="WW8Num9z1"/>
    <w:uiPriority w:val="99"/>
    <w:rsid w:val="00565D92"/>
    <w:rPr>
      <w:rFonts w:ascii="Times New Roman" w:hAnsi="Times New Roman"/>
    </w:rPr>
  </w:style>
  <w:style w:type="character" w:customStyle="1" w:styleId="WW8Num10z0">
    <w:name w:val="WW8Num10z0"/>
    <w:uiPriority w:val="99"/>
    <w:rsid w:val="00565D92"/>
  </w:style>
  <w:style w:type="character" w:customStyle="1" w:styleId="WW8Num10z1">
    <w:name w:val="WW8Num10z1"/>
    <w:uiPriority w:val="99"/>
    <w:rsid w:val="00565D92"/>
  </w:style>
  <w:style w:type="character" w:customStyle="1" w:styleId="WW8Num10z2">
    <w:name w:val="WW8Num10z2"/>
    <w:uiPriority w:val="99"/>
    <w:rsid w:val="00565D92"/>
  </w:style>
  <w:style w:type="character" w:customStyle="1" w:styleId="WW8Num10z3">
    <w:name w:val="WW8Num10z3"/>
    <w:uiPriority w:val="99"/>
    <w:rsid w:val="00565D92"/>
  </w:style>
  <w:style w:type="character" w:customStyle="1" w:styleId="WW8Num10z4">
    <w:name w:val="WW8Num10z4"/>
    <w:uiPriority w:val="99"/>
    <w:rsid w:val="00565D92"/>
  </w:style>
  <w:style w:type="character" w:customStyle="1" w:styleId="WW8Num10z5">
    <w:name w:val="WW8Num10z5"/>
    <w:uiPriority w:val="99"/>
    <w:rsid w:val="00565D92"/>
  </w:style>
  <w:style w:type="character" w:customStyle="1" w:styleId="WW8Num10z6">
    <w:name w:val="WW8Num10z6"/>
    <w:uiPriority w:val="99"/>
    <w:rsid w:val="00565D92"/>
  </w:style>
  <w:style w:type="character" w:customStyle="1" w:styleId="WW8Num10z7">
    <w:name w:val="WW8Num10z7"/>
    <w:uiPriority w:val="99"/>
    <w:rsid w:val="00565D92"/>
  </w:style>
  <w:style w:type="character" w:customStyle="1" w:styleId="WW8Num10z8">
    <w:name w:val="WW8Num10z8"/>
    <w:uiPriority w:val="99"/>
    <w:rsid w:val="00565D92"/>
  </w:style>
  <w:style w:type="character" w:customStyle="1" w:styleId="WW8Num11z0">
    <w:name w:val="WW8Num11z0"/>
    <w:uiPriority w:val="99"/>
    <w:rsid w:val="00565D92"/>
    <w:rPr>
      <w:color w:val="auto"/>
      <w:sz w:val="24"/>
      <w:lang w:val="en-US"/>
    </w:rPr>
  </w:style>
  <w:style w:type="character" w:customStyle="1" w:styleId="WW8Num11z1">
    <w:name w:val="WW8Num11z1"/>
    <w:uiPriority w:val="99"/>
    <w:rsid w:val="00565D92"/>
  </w:style>
  <w:style w:type="character" w:customStyle="1" w:styleId="WW8Num11z2">
    <w:name w:val="WW8Num11z2"/>
    <w:uiPriority w:val="99"/>
    <w:rsid w:val="00565D92"/>
  </w:style>
  <w:style w:type="character" w:customStyle="1" w:styleId="WW8Num11z3">
    <w:name w:val="WW8Num11z3"/>
    <w:uiPriority w:val="99"/>
    <w:rsid w:val="00565D92"/>
  </w:style>
  <w:style w:type="character" w:customStyle="1" w:styleId="WW8Num11z4">
    <w:name w:val="WW8Num11z4"/>
    <w:uiPriority w:val="99"/>
    <w:rsid w:val="00565D92"/>
  </w:style>
  <w:style w:type="character" w:customStyle="1" w:styleId="WW8Num11z5">
    <w:name w:val="WW8Num11z5"/>
    <w:uiPriority w:val="99"/>
    <w:rsid w:val="00565D92"/>
  </w:style>
  <w:style w:type="character" w:customStyle="1" w:styleId="WW8Num11z6">
    <w:name w:val="WW8Num11z6"/>
    <w:uiPriority w:val="99"/>
    <w:rsid w:val="00565D92"/>
  </w:style>
  <w:style w:type="character" w:customStyle="1" w:styleId="WW8Num11z7">
    <w:name w:val="WW8Num11z7"/>
    <w:uiPriority w:val="99"/>
    <w:rsid w:val="00565D92"/>
  </w:style>
  <w:style w:type="character" w:customStyle="1" w:styleId="WW8Num11z8">
    <w:name w:val="WW8Num11z8"/>
    <w:uiPriority w:val="99"/>
    <w:rsid w:val="00565D92"/>
  </w:style>
  <w:style w:type="character" w:styleId="a3">
    <w:name w:val="Strong"/>
    <w:uiPriority w:val="99"/>
    <w:qFormat/>
    <w:rsid w:val="00565D92"/>
    <w:rPr>
      <w:rFonts w:cs="Times New Roman"/>
      <w:b/>
    </w:rPr>
  </w:style>
  <w:style w:type="character" w:styleId="a4">
    <w:name w:val="page number"/>
    <w:uiPriority w:val="99"/>
    <w:rsid w:val="00565D92"/>
    <w:rPr>
      <w:rFonts w:cs="Times New Roman"/>
    </w:rPr>
  </w:style>
  <w:style w:type="character" w:customStyle="1" w:styleId="a5">
    <w:name w:val="頁首 字元"/>
    <w:uiPriority w:val="99"/>
    <w:rsid w:val="00565D92"/>
    <w:rPr>
      <w:kern w:val="1"/>
    </w:rPr>
  </w:style>
  <w:style w:type="character" w:customStyle="1" w:styleId="a6">
    <w:name w:val="註釋標題 字元"/>
    <w:uiPriority w:val="99"/>
    <w:rsid w:val="00565D92"/>
    <w:rPr>
      <w:kern w:val="1"/>
      <w:sz w:val="24"/>
    </w:rPr>
  </w:style>
  <w:style w:type="character" w:styleId="a7">
    <w:name w:val="Hyperlink"/>
    <w:uiPriority w:val="99"/>
    <w:rsid w:val="00565D92"/>
    <w:rPr>
      <w:rFonts w:cs="Times New Roman"/>
      <w:color w:val="000080"/>
      <w:u w:val="single"/>
    </w:rPr>
  </w:style>
  <w:style w:type="paragraph" w:styleId="a8">
    <w:name w:val="Title"/>
    <w:basedOn w:val="a"/>
    <w:next w:val="a9"/>
    <w:link w:val="aa"/>
    <w:uiPriority w:val="99"/>
    <w:qFormat/>
    <w:rsid w:val="00565D92"/>
    <w:pPr>
      <w:keepNext/>
      <w:spacing w:before="240" w:after="120"/>
    </w:pPr>
    <w:rPr>
      <w:rFonts w:ascii="Arial" w:hAnsi="Arial" w:cs="Mangal"/>
      <w:sz w:val="28"/>
      <w:szCs w:val="28"/>
    </w:rPr>
  </w:style>
  <w:style w:type="character" w:customStyle="1" w:styleId="aa">
    <w:name w:val="標題 字元"/>
    <w:link w:val="a8"/>
    <w:uiPriority w:val="99"/>
    <w:locked/>
    <w:rsid w:val="00AE27C3"/>
    <w:rPr>
      <w:rFonts w:ascii="Cambria" w:hAnsi="Cambria" w:cs="Times New Roman"/>
      <w:b/>
      <w:bCs/>
      <w:kern w:val="1"/>
      <w:sz w:val="32"/>
      <w:szCs w:val="32"/>
      <w:lang w:eastAsia="ar-SA" w:bidi="ar-SA"/>
    </w:rPr>
  </w:style>
  <w:style w:type="paragraph" w:styleId="a9">
    <w:name w:val="Body Text"/>
    <w:basedOn w:val="a"/>
    <w:link w:val="ab"/>
    <w:uiPriority w:val="99"/>
    <w:rsid w:val="00565D92"/>
    <w:pPr>
      <w:spacing w:after="120"/>
    </w:pPr>
  </w:style>
  <w:style w:type="character" w:customStyle="1" w:styleId="ab">
    <w:name w:val="本文 字元"/>
    <w:link w:val="a9"/>
    <w:uiPriority w:val="99"/>
    <w:semiHidden/>
    <w:locked/>
    <w:rsid w:val="00AE27C3"/>
    <w:rPr>
      <w:rFonts w:cs="Times New Roman"/>
      <w:kern w:val="1"/>
      <w:sz w:val="24"/>
      <w:szCs w:val="24"/>
      <w:lang w:eastAsia="ar-SA" w:bidi="ar-SA"/>
    </w:rPr>
  </w:style>
  <w:style w:type="paragraph" w:styleId="ac">
    <w:name w:val="List"/>
    <w:basedOn w:val="a9"/>
    <w:uiPriority w:val="99"/>
    <w:rsid w:val="00565D92"/>
    <w:rPr>
      <w:rFonts w:cs="Mangal"/>
    </w:rPr>
  </w:style>
  <w:style w:type="paragraph" w:customStyle="1" w:styleId="ad">
    <w:name w:val="標籤"/>
    <w:basedOn w:val="a"/>
    <w:uiPriority w:val="99"/>
    <w:rsid w:val="00565D92"/>
    <w:pPr>
      <w:suppressLineNumbers/>
      <w:spacing w:before="120" w:after="120"/>
    </w:pPr>
    <w:rPr>
      <w:rFonts w:cs="Mangal"/>
      <w:i/>
      <w:iCs/>
    </w:rPr>
  </w:style>
  <w:style w:type="paragraph" w:customStyle="1" w:styleId="ae">
    <w:name w:val="目錄"/>
    <w:basedOn w:val="a"/>
    <w:uiPriority w:val="99"/>
    <w:rsid w:val="00565D92"/>
    <w:pPr>
      <w:suppressLineNumbers/>
    </w:pPr>
    <w:rPr>
      <w:rFonts w:cs="Mangal"/>
    </w:rPr>
  </w:style>
  <w:style w:type="paragraph" w:styleId="af">
    <w:name w:val="Balloon Text"/>
    <w:basedOn w:val="a"/>
    <w:link w:val="af0"/>
    <w:uiPriority w:val="99"/>
    <w:rsid w:val="00565D92"/>
    <w:rPr>
      <w:rFonts w:ascii="Arial" w:hAnsi="Arial" w:cs="Arial"/>
      <w:sz w:val="18"/>
      <w:szCs w:val="18"/>
    </w:rPr>
  </w:style>
  <w:style w:type="character" w:customStyle="1" w:styleId="af0">
    <w:name w:val="註解方塊文字 字元"/>
    <w:link w:val="af"/>
    <w:uiPriority w:val="99"/>
    <w:semiHidden/>
    <w:locked/>
    <w:rsid w:val="00AE27C3"/>
    <w:rPr>
      <w:rFonts w:ascii="Cambria" w:eastAsia="新細明體" w:hAnsi="Cambria" w:cs="Times New Roman"/>
      <w:kern w:val="1"/>
      <w:sz w:val="2"/>
      <w:lang w:eastAsia="ar-SA" w:bidi="ar-SA"/>
    </w:rPr>
  </w:style>
  <w:style w:type="paragraph" w:customStyle="1" w:styleId="xl26">
    <w:name w:val="xl26"/>
    <w:basedOn w:val="a"/>
    <w:uiPriority w:val="99"/>
    <w:rsid w:val="00565D92"/>
    <w:pPr>
      <w:widowControl/>
      <w:pBdr>
        <w:top w:val="single" w:sz="4" w:space="0" w:color="000000"/>
        <w:left w:val="single" w:sz="4" w:space="0" w:color="000000"/>
        <w:bottom w:val="single" w:sz="4" w:space="0" w:color="000000"/>
        <w:right w:val="single" w:sz="4" w:space="0" w:color="000000"/>
      </w:pBdr>
      <w:spacing w:before="280" w:after="280"/>
      <w:jc w:val="center"/>
    </w:pPr>
    <w:rPr>
      <w:rFonts w:ascii="標楷體" w:eastAsia="標楷體" w:hAnsi="標楷體" w:cs="新細明體"/>
    </w:rPr>
  </w:style>
  <w:style w:type="paragraph" w:styleId="af1">
    <w:name w:val="footer"/>
    <w:basedOn w:val="a"/>
    <w:link w:val="af2"/>
    <w:uiPriority w:val="99"/>
    <w:rsid w:val="00565D92"/>
    <w:pPr>
      <w:tabs>
        <w:tab w:val="center" w:pos="4153"/>
        <w:tab w:val="right" w:pos="8306"/>
      </w:tabs>
      <w:snapToGrid w:val="0"/>
    </w:pPr>
    <w:rPr>
      <w:sz w:val="20"/>
      <w:szCs w:val="20"/>
    </w:rPr>
  </w:style>
  <w:style w:type="character" w:customStyle="1" w:styleId="af2">
    <w:name w:val="頁尾 字元"/>
    <w:link w:val="af1"/>
    <w:uiPriority w:val="99"/>
    <w:semiHidden/>
    <w:locked/>
    <w:rsid w:val="00AE27C3"/>
    <w:rPr>
      <w:rFonts w:cs="Times New Roman"/>
      <w:kern w:val="1"/>
      <w:sz w:val="20"/>
      <w:szCs w:val="20"/>
      <w:lang w:eastAsia="ar-SA" w:bidi="ar-SA"/>
    </w:rPr>
  </w:style>
  <w:style w:type="paragraph" w:styleId="af3">
    <w:name w:val="header"/>
    <w:basedOn w:val="a"/>
    <w:link w:val="1"/>
    <w:uiPriority w:val="99"/>
    <w:rsid w:val="00565D92"/>
    <w:pPr>
      <w:tabs>
        <w:tab w:val="center" w:pos="4153"/>
        <w:tab w:val="right" w:pos="8306"/>
      </w:tabs>
      <w:snapToGrid w:val="0"/>
    </w:pPr>
    <w:rPr>
      <w:sz w:val="20"/>
      <w:szCs w:val="20"/>
    </w:rPr>
  </w:style>
  <w:style w:type="character" w:customStyle="1" w:styleId="1">
    <w:name w:val="頁首 字元1"/>
    <w:link w:val="af3"/>
    <w:uiPriority w:val="99"/>
    <w:semiHidden/>
    <w:locked/>
    <w:rsid w:val="00AE27C3"/>
    <w:rPr>
      <w:rFonts w:cs="Times New Roman"/>
      <w:kern w:val="1"/>
      <w:sz w:val="20"/>
      <w:szCs w:val="20"/>
      <w:lang w:eastAsia="ar-SA" w:bidi="ar-SA"/>
    </w:rPr>
  </w:style>
  <w:style w:type="paragraph" w:styleId="af4">
    <w:name w:val="Note Heading"/>
    <w:basedOn w:val="a"/>
    <w:next w:val="a"/>
    <w:link w:val="10"/>
    <w:uiPriority w:val="99"/>
    <w:rsid w:val="00565D92"/>
    <w:pPr>
      <w:jc w:val="center"/>
    </w:pPr>
  </w:style>
  <w:style w:type="character" w:customStyle="1" w:styleId="10">
    <w:name w:val="註釋標題 字元1"/>
    <w:link w:val="af4"/>
    <w:uiPriority w:val="99"/>
    <w:semiHidden/>
    <w:locked/>
    <w:rsid w:val="00AE27C3"/>
    <w:rPr>
      <w:rFonts w:cs="Times New Roman"/>
      <w:kern w:val="1"/>
      <w:sz w:val="24"/>
      <w:szCs w:val="24"/>
      <w:lang w:eastAsia="ar-SA" w:bidi="ar-SA"/>
    </w:rPr>
  </w:style>
  <w:style w:type="paragraph" w:styleId="af5">
    <w:name w:val="List Paragraph"/>
    <w:basedOn w:val="a"/>
    <w:uiPriority w:val="99"/>
    <w:qFormat/>
    <w:rsid w:val="00565D92"/>
    <w:pPr>
      <w:ind w:left="480"/>
    </w:pPr>
    <w:rPr>
      <w:rFonts w:ascii="Calibri" w:hAnsi="Calibri"/>
      <w:szCs w:val="22"/>
    </w:rPr>
  </w:style>
  <w:style w:type="paragraph" w:customStyle="1" w:styleId="af6">
    <w:name w:val="訊框內容"/>
    <w:basedOn w:val="a9"/>
    <w:uiPriority w:val="99"/>
    <w:rsid w:val="00565D92"/>
  </w:style>
  <w:style w:type="paragraph" w:customStyle="1" w:styleId="af7">
    <w:name w:val="表格內容"/>
    <w:basedOn w:val="a"/>
    <w:uiPriority w:val="99"/>
    <w:rsid w:val="00565D92"/>
    <w:pPr>
      <w:suppressLineNumbers/>
    </w:pPr>
  </w:style>
  <w:style w:type="paragraph" w:customStyle="1" w:styleId="af8">
    <w:name w:val="表格標題"/>
    <w:basedOn w:val="af7"/>
    <w:uiPriority w:val="99"/>
    <w:rsid w:val="00565D92"/>
    <w:pPr>
      <w:jc w:val="center"/>
    </w:pPr>
    <w:rPr>
      <w:b/>
      <w:bCs/>
    </w:rPr>
  </w:style>
  <w:style w:type="paragraph" w:customStyle="1" w:styleId="Default">
    <w:name w:val="Default"/>
    <w:uiPriority w:val="99"/>
    <w:rsid w:val="00565D92"/>
    <w:pPr>
      <w:widowControl w:val="0"/>
      <w:suppressAutoHyphens/>
    </w:pPr>
    <w:rPr>
      <w:rFonts w:ascii="新細明體" w:hAnsi="新細明體" w:cs="新細明體"/>
      <w:color w:val="000000"/>
      <w:kern w:val="1"/>
      <w:sz w:val="24"/>
      <w:szCs w:val="24"/>
      <w:lang w:eastAsia="hi-IN" w:bidi="hi-IN"/>
    </w:rPr>
  </w:style>
  <w:style w:type="paragraph" w:styleId="af9">
    <w:name w:val="Block Text"/>
    <w:basedOn w:val="a"/>
    <w:uiPriority w:val="99"/>
    <w:rsid w:val="00954BC8"/>
    <w:pPr>
      <w:widowControl/>
      <w:suppressAutoHyphens w:val="0"/>
      <w:spacing w:before="100" w:beforeAutospacing="1" w:after="100" w:afterAutospacing="1"/>
    </w:pPr>
    <w:rPr>
      <w:rFonts w:ascii="Arial Unicode MS" w:eastAsia="Arial Unicode MS" w:hAnsi="Arial Unicode MS" w:cs="Arial Unicode MS"/>
      <w:kern w:val="0"/>
      <w:lang w:eastAsia="zh-TW"/>
    </w:rPr>
  </w:style>
  <w:style w:type="character" w:customStyle="1" w:styleId="apple-converted-space">
    <w:name w:val="apple-converted-space"/>
    <w:uiPriority w:val="99"/>
    <w:rsid w:val="00954BC8"/>
    <w:rPr>
      <w:rFonts w:cs="Times New Roman"/>
    </w:rPr>
  </w:style>
  <w:style w:type="paragraph" w:styleId="Web">
    <w:name w:val="Normal (Web)"/>
    <w:basedOn w:val="a"/>
    <w:uiPriority w:val="99"/>
    <w:semiHidden/>
    <w:rsid w:val="00CD4884"/>
    <w:pPr>
      <w:widowControl/>
      <w:suppressAutoHyphens w:val="0"/>
      <w:spacing w:before="100" w:beforeAutospacing="1" w:after="100" w:afterAutospacing="1"/>
    </w:pPr>
    <w:rPr>
      <w:rFonts w:ascii="新細明體" w:hAnsi="新細明體" w:cs="新細明體"/>
      <w:kern w:val="0"/>
      <w:lang w:eastAsia="zh-TW"/>
    </w:rPr>
  </w:style>
  <w:style w:type="character" w:customStyle="1" w:styleId="subli">
    <w:name w:val="subli"/>
    <w:uiPriority w:val="99"/>
    <w:rsid w:val="00CD4884"/>
    <w:rPr>
      <w:rFonts w:cs="Times New Roman"/>
    </w:rPr>
  </w:style>
  <w:style w:type="table" w:styleId="afa">
    <w:name w:val="Table Grid"/>
    <w:basedOn w:val="a1"/>
    <w:uiPriority w:val="99"/>
    <w:locked/>
    <w:rsid w:val="009D7A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22528">
      <w:marLeft w:val="0"/>
      <w:marRight w:val="0"/>
      <w:marTop w:val="0"/>
      <w:marBottom w:val="0"/>
      <w:divBdr>
        <w:top w:val="none" w:sz="0" w:space="0" w:color="auto"/>
        <w:left w:val="none" w:sz="0" w:space="0" w:color="auto"/>
        <w:bottom w:val="none" w:sz="0" w:space="0" w:color="auto"/>
        <w:right w:val="none" w:sz="0" w:space="0" w:color="auto"/>
      </w:divBdr>
    </w:div>
    <w:div w:id="1555922542">
      <w:marLeft w:val="0"/>
      <w:marRight w:val="0"/>
      <w:marTop w:val="0"/>
      <w:marBottom w:val="0"/>
      <w:divBdr>
        <w:top w:val="none" w:sz="0" w:space="0" w:color="auto"/>
        <w:left w:val="none" w:sz="0" w:space="0" w:color="auto"/>
        <w:bottom w:val="none" w:sz="0" w:space="0" w:color="auto"/>
        <w:right w:val="none" w:sz="0" w:space="0" w:color="auto"/>
      </w:divBdr>
    </w:div>
    <w:div w:id="1555922563">
      <w:marLeft w:val="0"/>
      <w:marRight w:val="0"/>
      <w:marTop w:val="0"/>
      <w:marBottom w:val="0"/>
      <w:divBdr>
        <w:top w:val="none" w:sz="0" w:space="0" w:color="auto"/>
        <w:left w:val="none" w:sz="0" w:space="0" w:color="auto"/>
        <w:bottom w:val="none" w:sz="0" w:space="0" w:color="auto"/>
        <w:right w:val="none" w:sz="0" w:space="0" w:color="auto"/>
      </w:divBdr>
      <w:divsChild>
        <w:div w:id="1555922523">
          <w:marLeft w:val="0"/>
          <w:marRight w:val="0"/>
          <w:marTop w:val="0"/>
          <w:marBottom w:val="0"/>
          <w:divBdr>
            <w:top w:val="none" w:sz="0" w:space="0" w:color="auto"/>
            <w:left w:val="none" w:sz="0" w:space="0" w:color="auto"/>
            <w:bottom w:val="none" w:sz="0" w:space="0" w:color="auto"/>
            <w:right w:val="none" w:sz="0" w:space="0" w:color="auto"/>
          </w:divBdr>
        </w:div>
        <w:div w:id="1555922525">
          <w:marLeft w:val="0"/>
          <w:marRight w:val="0"/>
          <w:marTop w:val="0"/>
          <w:marBottom w:val="0"/>
          <w:divBdr>
            <w:top w:val="none" w:sz="0" w:space="0" w:color="auto"/>
            <w:left w:val="none" w:sz="0" w:space="0" w:color="auto"/>
            <w:bottom w:val="none" w:sz="0" w:space="0" w:color="auto"/>
            <w:right w:val="none" w:sz="0" w:space="0" w:color="auto"/>
          </w:divBdr>
          <w:divsChild>
            <w:div w:id="1555922522">
              <w:marLeft w:val="0"/>
              <w:marRight w:val="0"/>
              <w:marTop w:val="0"/>
              <w:marBottom w:val="0"/>
              <w:divBdr>
                <w:top w:val="none" w:sz="0" w:space="0" w:color="auto"/>
                <w:left w:val="none" w:sz="0" w:space="0" w:color="auto"/>
                <w:bottom w:val="none" w:sz="0" w:space="0" w:color="auto"/>
                <w:right w:val="none" w:sz="0" w:space="0" w:color="auto"/>
              </w:divBdr>
            </w:div>
            <w:div w:id="1555922524">
              <w:marLeft w:val="0"/>
              <w:marRight w:val="0"/>
              <w:marTop w:val="0"/>
              <w:marBottom w:val="0"/>
              <w:divBdr>
                <w:top w:val="none" w:sz="0" w:space="0" w:color="auto"/>
                <w:left w:val="none" w:sz="0" w:space="0" w:color="auto"/>
                <w:bottom w:val="none" w:sz="0" w:space="0" w:color="auto"/>
                <w:right w:val="none" w:sz="0" w:space="0" w:color="auto"/>
              </w:divBdr>
            </w:div>
            <w:div w:id="1555922526">
              <w:marLeft w:val="0"/>
              <w:marRight w:val="0"/>
              <w:marTop w:val="0"/>
              <w:marBottom w:val="0"/>
              <w:divBdr>
                <w:top w:val="none" w:sz="0" w:space="0" w:color="auto"/>
                <w:left w:val="none" w:sz="0" w:space="0" w:color="auto"/>
                <w:bottom w:val="none" w:sz="0" w:space="0" w:color="auto"/>
                <w:right w:val="none" w:sz="0" w:space="0" w:color="auto"/>
              </w:divBdr>
            </w:div>
            <w:div w:id="1555922529">
              <w:marLeft w:val="0"/>
              <w:marRight w:val="0"/>
              <w:marTop w:val="0"/>
              <w:marBottom w:val="0"/>
              <w:divBdr>
                <w:top w:val="none" w:sz="0" w:space="0" w:color="auto"/>
                <w:left w:val="none" w:sz="0" w:space="0" w:color="auto"/>
                <w:bottom w:val="none" w:sz="0" w:space="0" w:color="auto"/>
                <w:right w:val="none" w:sz="0" w:space="0" w:color="auto"/>
              </w:divBdr>
            </w:div>
            <w:div w:id="1555922530">
              <w:marLeft w:val="0"/>
              <w:marRight w:val="0"/>
              <w:marTop w:val="0"/>
              <w:marBottom w:val="0"/>
              <w:divBdr>
                <w:top w:val="none" w:sz="0" w:space="0" w:color="auto"/>
                <w:left w:val="none" w:sz="0" w:space="0" w:color="auto"/>
                <w:bottom w:val="none" w:sz="0" w:space="0" w:color="auto"/>
                <w:right w:val="none" w:sz="0" w:space="0" w:color="auto"/>
              </w:divBdr>
            </w:div>
            <w:div w:id="1555922531">
              <w:marLeft w:val="0"/>
              <w:marRight w:val="0"/>
              <w:marTop w:val="0"/>
              <w:marBottom w:val="0"/>
              <w:divBdr>
                <w:top w:val="none" w:sz="0" w:space="0" w:color="auto"/>
                <w:left w:val="none" w:sz="0" w:space="0" w:color="auto"/>
                <w:bottom w:val="none" w:sz="0" w:space="0" w:color="auto"/>
                <w:right w:val="none" w:sz="0" w:space="0" w:color="auto"/>
              </w:divBdr>
            </w:div>
            <w:div w:id="1555922532">
              <w:marLeft w:val="0"/>
              <w:marRight w:val="0"/>
              <w:marTop w:val="0"/>
              <w:marBottom w:val="0"/>
              <w:divBdr>
                <w:top w:val="none" w:sz="0" w:space="0" w:color="auto"/>
                <w:left w:val="none" w:sz="0" w:space="0" w:color="auto"/>
                <w:bottom w:val="none" w:sz="0" w:space="0" w:color="auto"/>
                <w:right w:val="none" w:sz="0" w:space="0" w:color="auto"/>
              </w:divBdr>
            </w:div>
            <w:div w:id="1555922535">
              <w:marLeft w:val="0"/>
              <w:marRight w:val="0"/>
              <w:marTop w:val="0"/>
              <w:marBottom w:val="0"/>
              <w:divBdr>
                <w:top w:val="none" w:sz="0" w:space="0" w:color="auto"/>
                <w:left w:val="none" w:sz="0" w:space="0" w:color="auto"/>
                <w:bottom w:val="none" w:sz="0" w:space="0" w:color="auto"/>
                <w:right w:val="none" w:sz="0" w:space="0" w:color="auto"/>
              </w:divBdr>
            </w:div>
            <w:div w:id="1555922536">
              <w:marLeft w:val="0"/>
              <w:marRight w:val="0"/>
              <w:marTop w:val="0"/>
              <w:marBottom w:val="0"/>
              <w:divBdr>
                <w:top w:val="none" w:sz="0" w:space="0" w:color="auto"/>
                <w:left w:val="none" w:sz="0" w:space="0" w:color="auto"/>
                <w:bottom w:val="none" w:sz="0" w:space="0" w:color="auto"/>
                <w:right w:val="none" w:sz="0" w:space="0" w:color="auto"/>
              </w:divBdr>
            </w:div>
            <w:div w:id="1555922538">
              <w:marLeft w:val="0"/>
              <w:marRight w:val="0"/>
              <w:marTop w:val="0"/>
              <w:marBottom w:val="0"/>
              <w:divBdr>
                <w:top w:val="none" w:sz="0" w:space="0" w:color="auto"/>
                <w:left w:val="none" w:sz="0" w:space="0" w:color="auto"/>
                <w:bottom w:val="none" w:sz="0" w:space="0" w:color="auto"/>
                <w:right w:val="none" w:sz="0" w:space="0" w:color="auto"/>
              </w:divBdr>
            </w:div>
            <w:div w:id="1555922539">
              <w:marLeft w:val="0"/>
              <w:marRight w:val="0"/>
              <w:marTop w:val="0"/>
              <w:marBottom w:val="0"/>
              <w:divBdr>
                <w:top w:val="none" w:sz="0" w:space="0" w:color="auto"/>
                <w:left w:val="none" w:sz="0" w:space="0" w:color="auto"/>
                <w:bottom w:val="none" w:sz="0" w:space="0" w:color="auto"/>
                <w:right w:val="none" w:sz="0" w:space="0" w:color="auto"/>
              </w:divBdr>
            </w:div>
            <w:div w:id="1555922540">
              <w:marLeft w:val="0"/>
              <w:marRight w:val="0"/>
              <w:marTop w:val="0"/>
              <w:marBottom w:val="0"/>
              <w:divBdr>
                <w:top w:val="none" w:sz="0" w:space="0" w:color="auto"/>
                <w:left w:val="none" w:sz="0" w:space="0" w:color="auto"/>
                <w:bottom w:val="none" w:sz="0" w:space="0" w:color="auto"/>
                <w:right w:val="none" w:sz="0" w:space="0" w:color="auto"/>
              </w:divBdr>
            </w:div>
            <w:div w:id="1555922541">
              <w:marLeft w:val="0"/>
              <w:marRight w:val="0"/>
              <w:marTop w:val="0"/>
              <w:marBottom w:val="0"/>
              <w:divBdr>
                <w:top w:val="none" w:sz="0" w:space="0" w:color="auto"/>
                <w:left w:val="none" w:sz="0" w:space="0" w:color="auto"/>
                <w:bottom w:val="none" w:sz="0" w:space="0" w:color="auto"/>
                <w:right w:val="none" w:sz="0" w:space="0" w:color="auto"/>
              </w:divBdr>
            </w:div>
            <w:div w:id="1555922543">
              <w:marLeft w:val="0"/>
              <w:marRight w:val="0"/>
              <w:marTop w:val="0"/>
              <w:marBottom w:val="0"/>
              <w:divBdr>
                <w:top w:val="none" w:sz="0" w:space="0" w:color="auto"/>
                <w:left w:val="none" w:sz="0" w:space="0" w:color="auto"/>
                <w:bottom w:val="none" w:sz="0" w:space="0" w:color="auto"/>
                <w:right w:val="none" w:sz="0" w:space="0" w:color="auto"/>
              </w:divBdr>
            </w:div>
            <w:div w:id="1555922544">
              <w:marLeft w:val="0"/>
              <w:marRight w:val="0"/>
              <w:marTop w:val="0"/>
              <w:marBottom w:val="0"/>
              <w:divBdr>
                <w:top w:val="none" w:sz="0" w:space="0" w:color="auto"/>
                <w:left w:val="none" w:sz="0" w:space="0" w:color="auto"/>
                <w:bottom w:val="none" w:sz="0" w:space="0" w:color="auto"/>
                <w:right w:val="none" w:sz="0" w:space="0" w:color="auto"/>
              </w:divBdr>
            </w:div>
            <w:div w:id="1555922545">
              <w:marLeft w:val="0"/>
              <w:marRight w:val="0"/>
              <w:marTop w:val="0"/>
              <w:marBottom w:val="0"/>
              <w:divBdr>
                <w:top w:val="none" w:sz="0" w:space="0" w:color="auto"/>
                <w:left w:val="none" w:sz="0" w:space="0" w:color="auto"/>
                <w:bottom w:val="none" w:sz="0" w:space="0" w:color="auto"/>
                <w:right w:val="none" w:sz="0" w:space="0" w:color="auto"/>
              </w:divBdr>
            </w:div>
            <w:div w:id="1555922547">
              <w:marLeft w:val="0"/>
              <w:marRight w:val="0"/>
              <w:marTop w:val="0"/>
              <w:marBottom w:val="0"/>
              <w:divBdr>
                <w:top w:val="none" w:sz="0" w:space="0" w:color="auto"/>
                <w:left w:val="none" w:sz="0" w:space="0" w:color="auto"/>
                <w:bottom w:val="none" w:sz="0" w:space="0" w:color="auto"/>
                <w:right w:val="none" w:sz="0" w:space="0" w:color="auto"/>
              </w:divBdr>
            </w:div>
            <w:div w:id="1555922548">
              <w:marLeft w:val="0"/>
              <w:marRight w:val="0"/>
              <w:marTop w:val="0"/>
              <w:marBottom w:val="0"/>
              <w:divBdr>
                <w:top w:val="none" w:sz="0" w:space="0" w:color="auto"/>
                <w:left w:val="none" w:sz="0" w:space="0" w:color="auto"/>
                <w:bottom w:val="none" w:sz="0" w:space="0" w:color="auto"/>
                <w:right w:val="none" w:sz="0" w:space="0" w:color="auto"/>
              </w:divBdr>
            </w:div>
            <w:div w:id="1555922549">
              <w:marLeft w:val="0"/>
              <w:marRight w:val="0"/>
              <w:marTop w:val="0"/>
              <w:marBottom w:val="0"/>
              <w:divBdr>
                <w:top w:val="none" w:sz="0" w:space="0" w:color="auto"/>
                <w:left w:val="none" w:sz="0" w:space="0" w:color="auto"/>
                <w:bottom w:val="none" w:sz="0" w:space="0" w:color="auto"/>
                <w:right w:val="none" w:sz="0" w:space="0" w:color="auto"/>
              </w:divBdr>
            </w:div>
            <w:div w:id="1555922550">
              <w:marLeft w:val="0"/>
              <w:marRight w:val="0"/>
              <w:marTop w:val="0"/>
              <w:marBottom w:val="0"/>
              <w:divBdr>
                <w:top w:val="none" w:sz="0" w:space="0" w:color="auto"/>
                <w:left w:val="none" w:sz="0" w:space="0" w:color="auto"/>
                <w:bottom w:val="none" w:sz="0" w:space="0" w:color="auto"/>
                <w:right w:val="none" w:sz="0" w:space="0" w:color="auto"/>
              </w:divBdr>
            </w:div>
            <w:div w:id="1555922551">
              <w:marLeft w:val="0"/>
              <w:marRight w:val="0"/>
              <w:marTop w:val="0"/>
              <w:marBottom w:val="0"/>
              <w:divBdr>
                <w:top w:val="none" w:sz="0" w:space="0" w:color="auto"/>
                <w:left w:val="none" w:sz="0" w:space="0" w:color="auto"/>
                <w:bottom w:val="none" w:sz="0" w:space="0" w:color="auto"/>
                <w:right w:val="none" w:sz="0" w:space="0" w:color="auto"/>
              </w:divBdr>
            </w:div>
            <w:div w:id="1555922552">
              <w:marLeft w:val="0"/>
              <w:marRight w:val="0"/>
              <w:marTop w:val="0"/>
              <w:marBottom w:val="0"/>
              <w:divBdr>
                <w:top w:val="none" w:sz="0" w:space="0" w:color="auto"/>
                <w:left w:val="none" w:sz="0" w:space="0" w:color="auto"/>
                <w:bottom w:val="none" w:sz="0" w:space="0" w:color="auto"/>
                <w:right w:val="none" w:sz="0" w:space="0" w:color="auto"/>
              </w:divBdr>
            </w:div>
            <w:div w:id="1555922554">
              <w:marLeft w:val="0"/>
              <w:marRight w:val="0"/>
              <w:marTop w:val="0"/>
              <w:marBottom w:val="0"/>
              <w:divBdr>
                <w:top w:val="none" w:sz="0" w:space="0" w:color="auto"/>
                <w:left w:val="none" w:sz="0" w:space="0" w:color="auto"/>
                <w:bottom w:val="none" w:sz="0" w:space="0" w:color="auto"/>
                <w:right w:val="none" w:sz="0" w:space="0" w:color="auto"/>
              </w:divBdr>
            </w:div>
            <w:div w:id="1555922555">
              <w:marLeft w:val="0"/>
              <w:marRight w:val="0"/>
              <w:marTop w:val="0"/>
              <w:marBottom w:val="0"/>
              <w:divBdr>
                <w:top w:val="none" w:sz="0" w:space="0" w:color="auto"/>
                <w:left w:val="none" w:sz="0" w:space="0" w:color="auto"/>
                <w:bottom w:val="none" w:sz="0" w:space="0" w:color="auto"/>
                <w:right w:val="none" w:sz="0" w:space="0" w:color="auto"/>
              </w:divBdr>
            </w:div>
            <w:div w:id="1555922558">
              <w:marLeft w:val="0"/>
              <w:marRight w:val="0"/>
              <w:marTop w:val="0"/>
              <w:marBottom w:val="0"/>
              <w:divBdr>
                <w:top w:val="none" w:sz="0" w:space="0" w:color="auto"/>
                <w:left w:val="none" w:sz="0" w:space="0" w:color="auto"/>
                <w:bottom w:val="none" w:sz="0" w:space="0" w:color="auto"/>
                <w:right w:val="none" w:sz="0" w:space="0" w:color="auto"/>
              </w:divBdr>
            </w:div>
            <w:div w:id="1555922559">
              <w:marLeft w:val="0"/>
              <w:marRight w:val="0"/>
              <w:marTop w:val="0"/>
              <w:marBottom w:val="0"/>
              <w:divBdr>
                <w:top w:val="none" w:sz="0" w:space="0" w:color="auto"/>
                <w:left w:val="none" w:sz="0" w:space="0" w:color="auto"/>
                <w:bottom w:val="none" w:sz="0" w:space="0" w:color="auto"/>
                <w:right w:val="none" w:sz="0" w:space="0" w:color="auto"/>
              </w:divBdr>
            </w:div>
            <w:div w:id="1555922567">
              <w:marLeft w:val="0"/>
              <w:marRight w:val="0"/>
              <w:marTop w:val="0"/>
              <w:marBottom w:val="0"/>
              <w:divBdr>
                <w:top w:val="none" w:sz="0" w:space="0" w:color="auto"/>
                <w:left w:val="none" w:sz="0" w:space="0" w:color="auto"/>
                <w:bottom w:val="none" w:sz="0" w:space="0" w:color="auto"/>
                <w:right w:val="none" w:sz="0" w:space="0" w:color="auto"/>
              </w:divBdr>
            </w:div>
            <w:div w:id="1555922568">
              <w:marLeft w:val="0"/>
              <w:marRight w:val="0"/>
              <w:marTop w:val="0"/>
              <w:marBottom w:val="0"/>
              <w:divBdr>
                <w:top w:val="none" w:sz="0" w:space="0" w:color="auto"/>
                <w:left w:val="none" w:sz="0" w:space="0" w:color="auto"/>
                <w:bottom w:val="none" w:sz="0" w:space="0" w:color="auto"/>
                <w:right w:val="none" w:sz="0" w:space="0" w:color="auto"/>
              </w:divBdr>
            </w:div>
            <w:div w:id="1555922570">
              <w:marLeft w:val="0"/>
              <w:marRight w:val="0"/>
              <w:marTop w:val="0"/>
              <w:marBottom w:val="0"/>
              <w:divBdr>
                <w:top w:val="none" w:sz="0" w:space="0" w:color="auto"/>
                <w:left w:val="none" w:sz="0" w:space="0" w:color="auto"/>
                <w:bottom w:val="none" w:sz="0" w:space="0" w:color="auto"/>
                <w:right w:val="none" w:sz="0" w:space="0" w:color="auto"/>
              </w:divBdr>
            </w:div>
            <w:div w:id="1555922571">
              <w:marLeft w:val="0"/>
              <w:marRight w:val="0"/>
              <w:marTop w:val="0"/>
              <w:marBottom w:val="0"/>
              <w:divBdr>
                <w:top w:val="none" w:sz="0" w:space="0" w:color="auto"/>
                <w:left w:val="none" w:sz="0" w:space="0" w:color="auto"/>
                <w:bottom w:val="none" w:sz="0" w:space="0" w:color="auto"/>
                <w:right w:val="none" w:sz="0" w:space="0" w:color="auto"/>
              </w:divBdr>
            </w:div>
            <w:div w:id="1555922573">
              <w:marLeft w:val="0"/>
              <w:marRight w:val="0"/>
              <w:marTop w:val="0"/>
              <w:marBottom w:val="0"/>
              <w:divBdr>
                <w:top w:val="none" w:sz="0" w:space="0" w:color="auto"/>
                <w:left w:val="none" w:sz="0" w:space="0" w:color="auto"/>
                <w:bottom w:val="none" w:sz="0" w:space="0" w:color="auto"/>
                <w:right w:val="none" w:sz="0" w:space="0" w:color="auto"/>
              </w:divBdr>
            </w:div>
            <w:div w:id="1555922574">
              <w:marLeft w:val="0"/>
              <w:marRight w:val="0"/>
              <w:marTop w:val="0"/>
              <w:marBottom w:val="0"/>
              <w:divBdr>
                <w:top w:val="none" w:sz="0" w:space="0" w:color="auto"/>
                <w:left w:val="none" w:sz="0" w:space="0" w:color="auto"/>
                <w:bottom w:val="none" w:sz="0" w:space="0" w:color="auto"/>
                <w:right w:val="none" w:sz="0" w:space="0" w:color="auto"/>
              </w:divBdr>
            </w:div>
            <w:div w:id="1555922575">
              <w:marLeft w:val="0"/>
              <w:marRight w:val="0"/>
              <w:marTop w:val="0"/>
              <w:marBottom w:val="0"/>
              <w:divBdr>
                <w:top w:val="none" w:sz="0" w:space="0" w:color="auto"/>
                <w:left w:val="none" w:sz="0" w:space="0" w:color="auto"/>
                <w:bottom w:val="none" w:sz="0" w:space="0" w:color="auto"/>
                <w:right w:val="none" w:sz="0" w:space="0" w:color="auto"/>
              </w:divBdr>
            </w:div>
            <w:div w:id="1555922577">
              <w:marLeft w:val="0"/>
              <w:marRight w:val="0"/>
              <w:marTop w:val="0"/>
              <w:marBottom w:val="0"/>
              <w:divBdr>
                <w:top w:val="none" w:sz="0" w:space="0" w:color="auto"/>
                <w:left w:val="none" w:sz="0" w:space="0" w:color="auto"/>
                <w:bottom w:val="none" w:sz="0" w:space="0" w:color="auto"/>
                <w:right w:val="none" w:sz="0" w:space="0" w:color="auto"/>
              </w:divBdr>
            </w:div>
            <w:div w:id="1555922578">
              <w:marLeft w:val="0"/>
              <w:marRight w:val="0"/>
              <w:marTop w:val="0"/>
              <w:marBottom w:val="0"/>
              <w:divBdr>
                <w:top w:val="none" w:sz="0" w:space="0" w:color="auto"/>
                <w:left w:val="none" w:sz="0" w:space="0" w:color="auto"/>
                <w:bottom w:val="none" w:sz="0" w:space="0" w:color="auto"/>
                <w:right w:val="none" w:sz="0" w:space="0" w:color="auto"/>
              </w:divBdr>
            </w:div>
            <w:div w:id="1555922579">
              <w:marLeft w:val="0"/>
              <w:marRight w:val="0"/>
              <w:marTop w:val="0"/>
              <w:marBottom w:val="0"/>
              <w:divBdr>
                <w:top w:val="none" w:sz="0" w:space="0" w:color="auto"/>
                <w:left w:val="none" w:sz="0" w:space="0" w:color="auto"/>
                <w:bottom w:val="none" w:sz="0" w:space="0" w:color="auto"/>
                <w:right w:val="none" w:sz="0" w:space="0" w:color="auto"/>
              </w:divBdr>
            </w:div>
            <w:div w:id="1555922582">
              <w:marLeft w:val="0"/>
              <w:marRight w:val="0"/>
              <w:marTop w:val="0"/>
              <w:marBottom w:val="0"/>
              <w:divBdr>
                <w:top w:val="none" w:sz="0" w:space="0" w:color="auto"/>
                <w:left w:val="none" w:sz="0" w:space="0" w:color="auto"/>
                <w:bottom w:val="none" w:sz="0" w:space="0" w:color="auto"/>
                <w:right w:val="none" w:sz="0" w:space="0" w:color="auto"/>
              </w:divBdr>
            </w:div>
            <w:div w:id="1555922583">
              <w:marLeft w:val="0"/>
              <w:marRight w:val="0"/>
              <w:marTop w:val="0"/>
              <w:marBottom w:val="0"/>
              <w:divBdr>
                <w:top w:val="none" w:sz="0" w:space="0" w:color="auto"/>
                <w:left w:val="none" w:sz="0" w:space="0" w:color="auto"/>
                <w:bottom w:val="none" w:sz="0" w:space="0" w:color="auto"/>
                <w:right w:val="none" w:sz="0" w:space="0" w:color="auto"/>
              </w:divBdr>
            </w:div>
            <w:div w:id="1555922584">
              <w:marLeft w:val="0"/>
              <w:marRight w:val="0"/>
              <w:marTop w:val="0"/>
              <w:marBottom w:val="0"/>
              <w:divBdr>
                <w:top w:val="none" w:sz="0" w:space="0" w:color="auto"/>
                <w:left w:val="none" w:sz="0" w:space="0" w:color="auto"/>
                <w:bottom w:val="none" w:sz="0" w:space="0" w:color="auto"/>
                <w:right w:val="none" w:sz="0" w:space="0" w:color="auto"/>
              </w:divBdr>
            </w:div>
            <w:div w:id="1555922585">
              <w:marLeft w:val="0"/>
              <w:marRight w:val="0"/>
              <w:marTop w:val="0"/>
              <w:marBottom w:val="0"/>
              <w:divBdr>
                <w:top w:val="none" w:sz="0" w:space="0" w:color="auto"/>
                <w:left w:val="none" w:sz="0" w:space="0" w:color="auto"/>
                <w:bottom w:val="none" w:sz="0" w:space="0" w:color="auto"/>
                <w:right w:val="none" w:sz="0" w:space="0" w:color="auto"/>
              </w:divBdr>
            </w:div>
            <w:div w:id="1555922589">
              <w:marLeft w:val="0"/>
              <w:marRight w:val="0"/>
              <w:marTop w:val="0"/>
              <w:marBottom w:val="0"/>
              <w:divBdr>
                <w:top w:val="none" w:sz="0" w:space="0" w:color="auto"/>
                <w:left w:val="none" w:sz="0" w:space="0" w:color="auto"/>
                <w:bottom w:val="none" w:sz="0" w:space="0" w:color="auto"/>
                <w:right w:val="none" w:sz="0" w:space="0" w:color="auto"/>
              </w:divBdr>
            </w:div>
            <w:div w:id="1555922590">
              <w:marLeft w:val="0"/>
              <w:marRight w:val="0"/>
              <w:marTop w:val="0"/>
              <w:marBottom w:val="0"/>
              <w:divBdr>
                <w:top w:val="none" w:sz="0" w:space="0" w:color="auto"/>
                <w:left w:val="none" w:sz="0" w:space="0" w:color="auto"/>
                <w:bottom w:val="none" w:sz="0" w:space="0" w:color="auto"/>
                <w:right w:val="none" w:sz="0" w:space="0" w:color="auto"/>
              </w:divBdr>
            </w:div>
            <w:div w:id="1555922591">
              <w:marLeft w:val="0"/>
              <w:marRight w:val="0"/>
              <w:marTop w:val="0"/>
              <w:marBottom w:val="0"/>
              <w:divBdr>
                <w:top w:val="none" w:sz="0" w:space="0" w:color="auto"/>
                <w:left w:val="none" w:sz="0" w:space="0" w:color="auto"/>
                <w:bottom w:val="none" w:sz="0" w:space="0" w:color="auto"/>
                <w:right w:val="none" w:sz="0" w:space="0" w:color="auto"/>
              </w:divBdr>
            </w:div>
            <w:div w:id="1555922593">
              <w:marLeft w:val="0"/>
              <w:marRight w:val="0"/>
              <w:marTop w:val="0"/>
              <w:marBottom w:val="0"/>
              <w:divBdr>
                <w:top w:val="none" w:sz="0" w:space="0" w:color="auto"/>
                <w:left w:val="none" w:sz="0" w:space="0" w:color="auto"/>
                <w:bottom w:val="none" w:sz="0" w:space="0" w:color="auto"/>
                <w:right w:val="none" w:sz="0" w:space="0" w:color="auto"/>
              </w:divBdr>
            </w:div>
            <w:div w:id="1555922595">
              <w:marLeft w:val="0"/>
              <w:marRight w:val="0"/>
              <w:marTop w:val="0"/>
              <w:marBottom w:val="0"/>
              <w:divBdr>
                <w:top w:val="none" w:sz="0" w:space="0" w:color="auto"/>
                <w:left w:val="none" w:sz="0" w:space="0" w:color="auto"/>
                <w:bottom w:val="none" w:sz="0" w:space="0" w:color="auto"/>
                <w:right w:val="none" w:sz="0" w:space="0" w:color="auto"/>
              </w:divBdr>
            </w:div>
            <w:div w:id="1555922598">
              <w:marLeft w:val="0"/>
              <w:marRight w:val="0"/>
              <w:marTop w:val="0"/>
              <w:marBottom w:val="0"/>
              <w:divBdr>
                <w:top w:val="none" w:sz="0" w:space="0" w:color="auto"/>
                <w:left w:val="none" w:sz="0" w:space="0" w:color="auto"/>
                <w:bottom w:val="none" w:sz="0" w:space="0" w:color="auto"/>
                <w:right w:val="none" w:sz="0" w:space="0" w:color="auto"/>
              </w:divBdr>
            </w:div>
            <w:div w:id="1555922599">
              <w:marLeft w:val="0"/>
              <w:marRight w:val="0"/>
              <w:marTop w:val="0"/>
              <w:marBottom w:val="0"/>
              <w:divBdr>
                <w:top w:val="none" w:sz="0" w:space="0" w:color="auto"/>
                <w:left w:val="none" w:sz="0" w:space="0" w:color="auto"/>
                <w:bottom w:val="none" w:sz="0" w:space="0" w:color="auto"/>
                <w:right w:val="none" w:sz="0" w:space="0" w:color="auto"/>
              </w:divBdr>
            </w:div>
            <w:div w:id="1555922601">
              <w:marLeft w:val="0"/>
              <w:marRight w:val="0"/>
              <w:marTop w:val="0"/>
              <w:marBottom w:val="0"/>
              <w:divBdr>
                <w:top w:val="none" w:sz="0" w:space="0" w:color="auto"/>
                <w:left w:val="none" w:sz="0" w:space="0" w:color="auto"/>
                <w:bottom w:val="none" w:sz="0" w:space="0" w:color="auto"/>
                <w:right w:val="none" w:sz="0" w:space="0" w:color="auto"/>
              </w:divBdr>
            </w:div>
            <w:div w:id="1555922602">
              <w:marLeft w:val="0"/>
              <w:marRight w:val="0"/>
              <w:marTop w:val="0"/>
              <w:marBottom w:val="0"/>
              <w:divBdr>
                <w:top w:val="none" w:sz="0" w:space="0" w:color="auto"/>
                <w:left w:val="none" w:sz="0" w:space="0" w:color="auto"/>
                <w:bottom w:val="none" w:sz="0" w:space="0" w:color="auto"/>
                <w:right w:val="none" w:sz="0" w:space="0" w:color="auto"/>
              </w:divBdr>
            </w:div>
            <w:div w:id="1555922603">
              <w:marLeft w:val="0"/>
              <w:marRight w:val="0"/>
              <w:marTop w:val="0"/>
              <w:marBottom w:val="0"/>
              <w:divBdr>
                <w:top w:val="none" w:sz="0" w:space="0" w:color="auto"/>
                <w:left w:val="none" w:sz="0" w:space="0" w:color="auto"/>
                <w:bottom w:val="none" w:sz="0" w:space="0" w:color="auto"/>
                <w:right w:val="none" w:sz="0" w:space="0" w:color="auto"/>
              </w:divBdr>
            </w:div>
            <w:div w:id="1555922605">
              <w:marLeft w:val="0"/>
              <w:marRight w:val="0"/>
              <w:marTop w:val="0"/>
              <w:marBottom w:val="0"/>
              <w:divBdr>
                <w:top w:val="none" w:sz="0" w:space="0" w:color="auto"/>
                <w:left w:val="none" w:sz="0" w:space="0" w:color="auto"/>
                <w:bottom w:val="none" w:sz="0" w:space="0" w:color="auto"/>
                <w:right w:val="none" w:sz="0" w:space="0" w:color="auto"/>
              </w:divBdr>
            </w:div>
            <w:div w:id="1555922606">
              <w:marLeft w:val="0"/>
              <w:marRight w:val="0"/>
              <w:marTop w:val="0"/>
              <w:marBottom w:val="0"/>
              <w:divBdr>
                <w:top w:val="none" w:sz="0" w:space="0" w:color="auto"/>
                <w:left w:val="none" w:sz="0" w:space="0" w:color="auto"/>
                <w:bottom w:val="none" w:sz="0" w:space="0" w:color="auto"/>
                <w:right w:val="none" w:sz="0" w:space="0" w:color="auto"/>
              </w:divBdr>
            </w:div>
            <w:div w:id="1555922607">
              <w:marLeft w:val="0"/>
              <w:marRight w:val="0"/>
              <w:marTop w:val="0"/>
              <w:marBottom w:val="0"/>
              <w:divBdr>
                <w:top w:val="none" w:sz="0" w:space="0" w:color="auto"/>
                <w:left w:val="none" w:sz="0" w:space="0" w:color="auto"/>
                <w:bottom w:val="none" w:sz="0" w:space="0" w:color="auto"/>
                <w:right w:val="none" w:sz="0" w:space="0" w:color="auto"/>
              </w:divBdr>
            </w:div>
            <w:div w:id="1555922608">
              <w:marLeft w:val="0"/>
              <w:marRight w:val="0"/>
              <w:marTop w:val="0"/>
              <w:marBottom w:val="0"/>
              <w:divBdr>
                <w:top w:val="none" w:sz="0" w:space="0" w:color="auto"/>
                <w:left w:val="none" w:sz="0" w:space="0" w:color="auto"/>
                <w:bottom w:val="none" w:sz="0" w:space="0" w:color="auto"/>
                <w:right w:val="none" w:sz="0" w:space="0" w:color="auto"/>
              </w:divBdr>
            </w:div>
            <w:div w:id="1555922610">
              <w:marLeft w:val="0"/>
              <w:marRight w:val="0"/>
              <w:marTop w:val="0"/>
              <w:marBottom w:val="0"/>
              <w:divBdr>
                <w:top w:val="none" w:sz="0" w:space="0" w:color="auto"/>
                <w:left w:val="none" w:sz="0" w:space="0" w:color="auto"/>
                <w:bottom w:val="none" w:sz="0" w:space="0" w:color="auto"/>
                <w:right w:val="none" w:sz="0" w:space="0" w:color="auto"/>
              </w:divBdr>
            </w:div>
            <w:div w:id="1555922612">
              <w:marLeft w:val="0"/>
              <w:marRight w:val="0"/>
              <w:marTop w:val="0"/>
              <w:marBottom w:val="0"/>
              <w:divBdr>
                <w:top w:val="none" w:sz="0" w:space="0" w:color="auto"/>
                <w:left w:val="none" w:sz="0" w:space="0" w:color="auto"/>
                <w:bottom w:val="none" w:sz="0" w:space="0" w:color="auto"/>
                <w:right w:val="none" w:sz="0" w:space="0" w:color="auto"/>
              </w:divBdr>
            </w:div>
            <w:div w:id="1555922614">
              <w:marLeft w:val="0"/>
              <w:marRight w:val="0"/>
              <w:marTop w:val="0"/>
              <w:marBottom w:val="0"/>
              <w:divBdr>
                <w:top w:val="none" w:sz="0" w:space="0" w:color="auto"/>
                <w:left w:val="none" w:sz="0" w:space="0" w:color="auto"/>
                <w:bottom w:val="none" w:sz="0" w:space="0" w:color="auto"/>
                <w:right w:val="none" w:sz="0" w:space="0" w:color="auto"/>
              </w:divBdr>
            </w:div>
            <w:div w:id="1555922615">
              <w:marLeft w:val="0"/>
              <w:marRight w:val="0"/>
              <w:marTop w:val="0"/>
              <w:marBottom w:val="0"/>
              <w:divBdr>
                <w:top w:val="none" w:sz="0" w:space="0" w:color="auto"/>
                <w:left w:val="none" w:sz="0" w:space="0" w:color="auto"/>
                <w:bottom w:val="none" w:sz="0" w:space="0" w:color="auto"/>
                <w:right w:val="none" w:sz="0" w:space="0" w:color="auto"/>
              </w:divBdr>
            </w:div>
            <w:div w:id="1555922616">
              <w:marLeft w:val="0"/>
              <w:marRight w:val="0"/>
              <w:marTop w:val="0"/>
              <w:marBottom w:val="0"/>
              <w:divBdr>
                <w:top w:val="none" w:sz="0" w:space="0" w:color="auto"/>
                <w:left w:val="none" w:sz="0" w:space="0" w:color="auto"/>
                <w:bottom w:val="none" w:sz="0" w:space="0" w:color="auto"/>
                <w:right w:val="none" w:sz="0" w:space="0" w:color="auto"/>
              </w:divBdr>
            </w:div>
            <w:div w:id="1555922617">
              <w:marLeft w:val="0"/>
              <w:marRight w:val="0"/>
              <w:marTop w:val="0"/>
              <w:marBottom w:val="0"/>
              <w:divBdr>
                <w:top w:val="none" w:sz="0" w:space="0" w:color="auto"/>
                <w:left w:val="none" w:sz="0" w:space="0" w:color="auto"/>
                <w:bottom w:val="none" w:sz="0" w:space="0" w:color="auto"/>
                <w:right w:val="none" w:sz="0" w:space="0" w:color="auto"/>
              </w:divBdr>
            </w:div>
            <w:div w:id="1555922619">
              <w:marLeft w:val="0"/>
              <w:marRight w:val="0"/>
              <w:marTop w:val="0"/>
              <w:marBottom w:val="0"/>
              <w:divBdr>
                <w:top w:val="none" w:sz="0" w:space="0" w:color="auto"/>
                <w:left w:val="none" w:sz="0" w:space="0" w:color="auto"/>
                <w:bottom w:val="none" w:sz="0" w:space="0" w:color="auto"/>
                <w:right w:val="none" w:sz="0" w:space="0" w:color="auto"/>
              </w:divBdr>
            </w:div>
            <w:div w:id="1555922623">
              <w:marLeft w:val="0"/>
              <w:marRight w:val="0"/>
              <w:marTop w:val="0"/>
              <w:marBottom w:val="0"/>
              <w:divBdr>
                <w:top w:val="none" w:sz="0" w:space="0" w:color="auto"/>
                <w:left w:val="none" w:sz="0" w:space="0" w:color="auto"/>
                <w:bottom w:val="none" w:sz="0" w:space="0" w:color="auto"/>
                <w:right w:val="none" w:sz="0" w:space="0" w:color="auto"/>
              </w:divBdr>
            </w:div>
            <w:div w:id="1555922624">
              <w:marLeft w:val="0"/>
              <w:marRight w:val="0"/>
              <w:marTop w:val="0"/>
              <w:marBottom w:val="0"/>
              <w:divBdr>
                <w:top w:val="none" w:sz="0" w:space="0" w:color="auto"/>
                <w:left w:val="none" w:sz="0" w:space="0" w:color="auto"/>
                <w:bottom w:val="none" w:sz="0" w:space="0" w:color="auto"/>
                <w:right w:val="none" w:sz="0" w:space="0" w:color="auto"/>
              </w:divBdr>
            </w:div>
            <w:div w:id="1555922626">
              <w:marLeft w:val="0"/>
              <w:marRight w:val="0"/>
              <w:marTop w:val="0"/>
              <w:marBottom w:val="0"/>
              <w:divBdr>
                <w:top w:val="none" w:sz="0" w:space="0" w:color="auto"/>
                <w:left w:val="none" w:sz="0" w:space="0" w:color="auto"/>
                <w:bottom w:val="none" w:sz="0" w:space="0" w:color="auto"/>
                <w:right w:val="none" w:sz="0" w:space="0" w:color="auto"/>
              </w:divBdr>
            </w:div>
            <w:div w:id="1555922627">
              <w:marLeft w:val="0"/>
              <w:marRight w:val="0"/>
              <w:marTop w:val="0"/>
              <w:marBottom w:val="0"/>
              <w:divBdr>
                <w:top w:val="none" w:sz="0" w:space="0" w:color="auto"/>
                <w:left w:val="none" w:sz="0" w:space="0" w:color="auto"/>
                <w:bottom w:val="none" w:sz="0" w:space="0" w:color="auto"/>
                <w:right w:val="none" w:sz="0" w:space="0" w:color="auto"/>
              </w:divBdr>
            </w:div>
            <w:div w:id="1555922628">
              <w:marLeft w:val="0"/>
              <w:marRight w:val="0"/>
              <w:marTop w:val="0"/>
              <w:marBottom w:val="0"/>
              <w:divBdr>
                <w:top w:val="none" w:sz="0" w:space="0" w:color="auto"/>
                <w:left w:val="none" w:sz="0" w:space="0" w:color="auto"/>
                <w:bottom w:val="none" w:sz="0" w:space="0" w:color="auto"/>
                <w:right w:val="none" w:sz="0" w:space="0" w:color="auto"/>
              </w:divBdr>
            </w:div>
            <w:div w:id="1555922629">
              <w:marLeft w:val="0"/>
              <w:marRight w:val="0"/>
              <w:marTop w:val="0"/>
              <w:marBottom w:val="0"/>
              <w:divBdr>
                <w:top w:val="none" w:sz="0" w:space="0" w:color="auto"/>
                <w:left w:val="none" w:sz="0" w:space="0" w:color="auto"/>
                <w:bottom w:val="none" w:sz="0" w:space="0" w:color="auto"/>
                <w:right w:val="none" w:sz="0" w:space="0" w:color="auto"/>
              </w:divBdr>
            </w:div>
            <w:div w:id="1555922631">
              <w:marLeft w:val="0"/>
              <w:marRight w:val="0"/>
              <w:marTop w:val="0"/>
              <w:marBottom w:val="0"/>
              <w:divBdr>
                <w:top w:val="none" w:sz="0" w:space="0" w:color="auto"/>
                <w:left w:val="none" w:sz="0" w:space="0" w:color="auto"/>
                <w:bottom w:val="none" w:sz="0" w:space="0" w:color="auto"/>
                <w:right w:val="none" w:sz="0" w:space="0" w:color="auto"/>
              </w:divBdr>
            </w:div>
            <w:div w:id="1555922632">
              <w:marLeft w:val="0"/>
              <w:marRight w:val="0"/>
              <w:marTop w:val="0"/>
              <w:marBottom w:val="0"/>
              <w:divBdr>
                <w:top w:val="none" w:sz="0" w:space="0" w:color="auto"/>
                <w:left w:val="none" w:sz="0" w:space="0" w:color="auto"/>
                <w:bottom w:val="none" w:sz="0" w:space="0" w:color="auto"/>
                <w:right w:val="none" w:sz="0" w:space="0" w:color="auto"/>
              </w:divBdr>
            </w:div>
            <w:div w:id="1555922633">
              <w:marLeft w:val="0"/>
              <w:marRight w:val="0"/>
              <w:marTop w:val="0"/>
              <w:marBottom w:val="0"/>
              <w:divBdr>
                <w:top w:val="none" w:sz="0" w:space="0" w:color="auto"/>
                <w:left w:val="none" w:sz="0" w:space="0" w:color="auto"/>
                <w:bottom w:val="none" w:sz="0" w:space="0" w:color="auto"/>
                <w:right w:val="none" w:sz="0" w:space="0" w:color="auto"/>
              </w:divBdr>
            </w:div>
            <w:div w:id="1555922635">
              <w:marLeft w:val="0"/>
              <w:marRight w:val="0"/>
              <w:marTop w:val="0"/>
              <w:marBottom w:val="0"/>
              <w:divBdr>
                <w:top w:val="none" w:sz="0" w:space="0" w:color="auto"/>
                <w:left w:val="none" w:sz="0" w:space="0" w:color="auto"/>
                <w:bottom w:val="none" w:sz="0" w:space="0" w:color="auto"/>
                <w:right w:val="none" w:sz="0" w:space="0" w:color="auto"/>
              </w:divBdr>
            </w:div>
            <w:div w:id="1555922637">
              <w:marLeft w:val="0"/>
              <w:marRight w:val="0"/>
              <w:marTop w:val="0"/>
              <w:marBottom w:val="0"/>
              <w:divBdr>
                <w:top w:val="none" w:sz="0" w:space="0" w:color="auto"/>
                <w:left w:val="none" w:sz="0" w:space="0" w:color="auto"/>
                <w:bottom w:val="none" w:sz="0" w:space="0" w:color="auto"/>
                <w:right w:val="none" w:sz="0" w:space="0" w:color="auto"/>
              </w:divBdr>
            </w:div>
          </w:divsChild>
        </w:div>
        <w:div w:id="1555922557">
          <w:marLeft w:val="0"/>
          <w:marRight w:val="0"/>
          <w:marTop w:val="0"/>
          <w:marBottom w:val="0"/>
          <w:divBdr>
            <w:top w:val="none" w:sz="0" w:space="0" w:color="auto"/>
            <w:left w:val="none" w:sz="0" w:space="0" w:color="auto"/>
            <w:bottom w:val="none" w:sz="0" w:space="0" w:color="auto"/>
            <w:right w:val="none" w:sz="0" w:space="0" w:color="auto"/>
          </w:divBdr>
        </w:div>
        <w:div w:id="1555922588">
          <w:marLeft w:val="0"/>
          <w:marRight w:val="0"/>
          <w:marTop w:val="0"/>
          <w:marBottom w:val="0"/>
          <w:divBdr>
            <w:top w:val="none" w:sz="0" w:space="0" w:color="auto"/>
            <w:left w:val="none" w:sz="0" w:space="0" w:color="auto"/>
            <w:bottom w:val="none" w:sz="0" w:space="0" w:color="auto"/>
            <w:right w:val="none" w:sz="0" w:space="0" w:color="auto"/>
          </w:divBdr>
          <w:divsChild>
            <w:div w:id="1555922527">
              <w:marLeft w:val="0"/>
              <w:marRight w:val="0"/>
              <w:marTop w:val="0"/>
              <w:marBottom w:val="0"/>
              <w:divBdr>
                <w:top w:val="none" w:sz="0" w:space="0" w:color="auto"/>
                <w:left w:val="none" w:sz="0" w:space="0" w:color="auto"/>
                <w:bottom w:val="none" w:sz="0" w:space="0" w:color="auto"/>
                <w:right w:val="none" w:sz="0" w:space="0" w:color="auto"/>
              </w:divBdr>
            </w:div>
            <w:div w:id="1555922533">
              <w:marLeft w:val="0"/>
              <w:marRight w:val="0"/>
              <w:marTop w:val="0"/>
              <w:marBottom w:val="0"/>
              <w:divBdr>
                <w:top w:val="none" w:sz="0" w:space="0" w:color="auto"/>
                <w:left w:val="none" w:sz="0" w:space="0" w:color="auto"/>
                <w:bottom w:val="none" w:sz="0" w:space="0" w:color="auto"/>
                <w:right w:val="none" w:sz="0" w:space="0" w:color="auto"/>
              </w:divBdr>
            </w:div>
            <w:div w:id="1555922534">
              <w:marLeft w:val="0"/>
              <w:marRight w:val="0"/>
              <w:marTop w:val="0"/>
              <w:marBottom w:val="0"/>
              <w:divBdr>
                <w:top w:val="none" w:sz="0" w:space="0" w:color="auto"/>
                <w:left w:val="none" w:sz="0" w:space="0" w:color="auto"/>
                <w:bottom w:val="none" w:sz="0" w:space="0" w:color="auto"/>
                <w:right w:val="none" w:sz="0" w:space="0" w:color="auto"/>
              </w:divBdr>
            </w:div>
            <w:div w:id="1555922537">
              <w:marLeft w:val="0"/>
              <w:marRight w:val="0"/>
              <w:marTop w:val="0"/>
              <w:marBottom w:val="0"/>
              <w:divBdr>
                <w:top w:val="none" w:sz="0" w:space="0" w:color="auto"/>
                <w:left w:val="none" w:sz="0" w:space="0" w:color="auto"/>
                <w:bottom w:val="none" w:sz="0" w:space="0" w:color="auto"/>
                <w:right w:val="none" w:sz="0" w:space="0" w:color="auto"/>
              </w:divBdr>
            </w:div>
            <w:div w:id="1555922546">
              <w:marLeft w:val="0"/>
              <w:marRight w:val="0"/>
              <w:marTop w:val="0"/>
              <w:marBottom w:val="0"/>
              <w:divBdr>
                <w:top w:val="none" w:sz="0" w:space="0" w:color="auto"/>
                <w:left w:val="none" w:sz="0" w:space="0" w:color="auto"/>
                <w:bottom w:val="none" w:sz="0" w:space="0" w:color="auto"/>
                <w:right w:val="none" w:sz="0" w:space="0" w:color="auto"/>
              </w:divBdr>
            </w:div>
            <w:div w:id="1555922553">
              <w:marLeft w:val="0"/>
              <w:marRight w:val="0"/>
              <w:marTop w:val="0"/>
              <w:marBottom w:val="0"/>
              <w:divBdr>
                <w:top w:val="none" w:sz="0" w:space="0" w:color="auto"/>
                <w:left w:val="none" w:sz="0" w:space="0" w:color="auto"/>
                <w:bottom w:val="none" w:sz="0" w:space="0" w:color="auto"/>
                <w:right w:val="none" w:sz="0" w:space="0" w:color="auto"/>
              </w:divBdr>
            </w:div>
            <w:div w:id="1555922556">
              <w:marLeft w:val="0"/>
              <w:marRight w:val="0"/>
              <w:marTop w:val="0"/>
              <w:marBottom w:val="0"/>
              <w:divBdr>
                <w:top w:val="none" w:sz="0" w:space="0" w:color="auto"/>
                <w:left w:val="none" w:sz="0" w:space="0" w:color="auto"/>
                <w:bottom w:val="none" w:sz="0" w:space="0" w:color="auto"/>
                <w:right w:val="none" w:sz="0" w:space="0" w:color="auto"/>
              </w:divBdr>
            </w:div>
            <w:div w:id="1555922560">
              <w:marLeft w:val="0"/>
              <w:marRight w:val="0"/>
              <w:marTop w:val="0"/>
              <w:marBottom w:val="0"/>
              <w:divBdr>
                <w:top w:val="none" w:sz="0" w:space="0" w:color="auto"/>
                <w:left w:val="none" w:sz="0" w:space="0" w:color="auto"/>
                <w:bottom w:val="none" w:sz="0" w:space="0" w:color="auto"/>
                <w:right w:val="none" w:sz="0" w:space="0" w:color="auto"/>
              </w:divBdr>
            </w:div>
            <w:div w:id="1555922561">
              <w:marLeft w:val="0"/>
              <w:marRight w:val="0"/>
              <w:marTop w:val="0"/>
              <w:marBottom w:val="0"/>
              <w:divBdr>
                <w:top w:val="none" w:sz="0" w:space="0" w:color="auto"/>
                <w:left w:val="none" w:sz="0" w:space="0" w:color="auto"/>
                <w:bottom w:val="none" w:sz="0" w:space="0" w:color="auto"/>
                <w:right w:val="none" w:sz="0" w:space="0" w:color="auto"/>
              </w:divBdr>
            </w:div>
            <w:div w:id="1555922565">
              <w:marLeft w:val="0"/>
              <w:marRight w:val="0"/>
              <w:marTop w:val="0"/>
              <w:marBottom w:val="0"/>
              <w:divBdr>
                <w:top w:val="none" w:sz="0" w:space="0" w:color="auto"/>
                <w:left w:val="none" w:sz="0" w:space="0" w:color="auto"/>
                <w:bottom w:val="none" w:sz="0" w:space="0" w:color="auto"/>
                <w:right w:val="none" w:sz="0" w:space="0" w:color="auto"/>
              </w:divBdr>
            </w:div>
            <w:div w:id="1555922566">
              <w:marLeft w:val="0"/>
              <w:marRight w:val="0"/>
              <w:marTop w:val="0"/>
              <w:marBottom w:val="0"/>
              <w:divBdr>
                <w:top w:val="none" w:sz="0" w:space="0" w:color="auto"/>
                <w:left w:val="none" w:sz="0" w:space="0" w:color="auto"/>
                <w:bottom w:val="none" w:sz="0" w:space="0" w:color="auto"/>
                <w:right w:val="none" w:sz="0" w:space="0" w:color="auto"/>
              </w:divBdr>
            </w:div>
            <w:div w:id="1555922569">
              <w:marLeft w:val="0"/>
              <w:marRight w:val="0"/>
              <w:marTop w:val="0"/>
              <w:marBottom w:val="0"/>
              <w:divBdr>
                <w:top w:val="none" w:sz="0" w:space="0" w:color="auto"/>
                <w:left w:val="none" w:sz="0" w:space="0" w:color="auto"/>
                <w:bottom w:val="none" w:sz="0" w:space="0" w:color="auto"/>
                <w:right w:val="none" w:sz="0" w:space="0" w:color="auto"/>
              </w:divBdr>
            </w:div>
            <w:div w:id="1555922572">
              <w:marLeft w:val="0"/>
              <w:marRight w:val="0"/>
              <w:marTop w:val="0"/>
              <w:marBottom w:val="0"/>
              <w:divBdr>
                <w:top w:val="none" w:sz="0" w:space="0" w:color="auto"/>
                <w:left w:val="none" w:sz="0" w:space="0" w:color="auto"/>
                <w:bottom w:val="none" w:sz="0" w:space="0" w:color="auto"/>
                <w:right w:val="none" w:sz="0" w:space="0" w:color="auto"/>
              </w:divBdr>
            </w:div>
            <w:div w:id="1555922576">
              <w:marLeft w:val="0"/>
              <w:marRight w:val="0"/>
              <w:marTop w:val="0"/>
              <w:marBottom w:val="0"/>
              <w:divBdr>
                <w:top w:val="none" w:sz="0" w:space="0" w:color="auto"/>
                <w:left w:val="none" w:sz="0" w:space="0" w:color="auto"/>
                <w:bottom w:val="none" w:sz="0" w:space="0" w:color="auto"/>
                <w:right w:val="none" w:sz="0" w:space="0" w:color="auto"/>
              </w:divBdr>
            </w:div>
            <w:div w:id="1555922580">
              <w:marLeft w:val="0"/>
              <w:marRight w:val="0"/>
              <w:marTop w:val="0"/>
              <w:marBottom w:val="0"/>
              <w:divBdr>
                <w:top w:val="none" w:sz="0" w:space="0" w:color="auto"/>
                <w:left w:val="none" w:sz="0" w:space="0" w:color="auto"/>
                <w:bottom w:val="none" w:sz="0" w:space="0" w:color="auto"/>
                <w:right w:val="none" w:sz="0" w:space="0" w:color="auto"/>
              </w:divBdr>
            </w:div>
            <w:div w:id="1555922581">
              <w:marLeft w:val="0"/>
              <w:marRight w:val="0"/>
              <w:marTop w:val="0"/>
              <w:marBottom w:val="0"/>
              <w:divBdr>
                <w:top w:val="none" w:sz="0" w:space="0" w:color="auto"/>
                <w:left w:val="none" w:sz="0" w:space="0" w:color="auto"/>
                <w:bottom w:val="none" w:sz="0" w:space="0" w:color="auto"/>
                <w:right w:val="none" w:sz="0" w:space="0" w:color="auto"/>
              </w:divBdr>
            </w:div>
            <w:div w:id="1555922586">
              <w:marLeft w:val="0"/>
              <w:marRight w:val="0"/>
              <w:marTop w:val="0"/>
              <w:marBottom w:val="0"/>
              <w:divBdr>
                <w:top w:val="none" w:sz="0" w:space="0" w:color="auto"/>
                <w:left w:val="none" w:sz="0" w:space="0" w:color="auto"/>
                <w:bottom w:val="none" w:sz="0" w:space="0" w:color="auto"/>
                <w:right w:val="none" w:sz="0" w:space="0" w:color="auto"/>
              </w:divBdr>
            </w:div>
            <w:div w:id="1555922587">
              <w:marLeft w:val="0"/>
              <w:marRight w:val="0"/>
              <w:marTop w:val="0"/>
              <w:marBottom w:val="0"/>
              <w:divBdr>
                <w:top w:val="none" w:sz="0" w:space="0" w:color="auto"/>
                <w:left w:val="none" w:sz="0" w:space="0" w:color="auto"/>
                <w:bottom w:val="none" w:sz="0" w:space="0" w:color="auto"/>
                <w:right w:val="none" w:sz="0" w:space="0" w:color="auto"/>
              </w:divBdr>
            </w:div>
            <w:div w:id="1555922592">
              <w:marLeft w:val="0"/>
              <w:marRight w:val="0"/>
              <w:marTop w:val="0"/>
              <w:marBottom w:val="0"/>
              <w:divBdr>
                <w:top w:val="none" w:sz="0" w:space="0" w:color="auto"/>
                <w:left w:val="none" w:sz="0" w:space="0" w:color="auto"/>
                <w:bottom w:val="none" w:sz="0" w:space="0" w:color="auto"/>
                <w:right w:val="none" w:sz="0" w:space="0" w:color="auto"/>
              </w:divBdr>
            </w:div>
            <w:div w:id="1555922594">
              <w:marLeft w:val="0"/>
              <w:marRight w:val="0"/>
              <w:marTop w:val="0"/>
              <w:marBottom w:val="0"/>
              <w:divBdr>
                <w:top w:val="none" w:sz="0" w:space="0" w:color="auto"/>
                <w:left w:val="none" w:sz="0" w:space="0" w:color="auto"/>
                <w:bottom w:val="none" w:sz="0" w:space="0" w:color="auto"/>
                <w:right w:val="none" w:sz="0" w:space="0" w:color="auto"/>
              </w:divBdr>
            </w:div>
            <w:div w:id="1555922596">
              <w:marLeft w:val="0"/>
              <w:marRight w:val="0"/>
              <w:marTop w:val="0"/>
              <w:marBottom w:val="0"/>
              <w:divBdr>
                <w:top w:val="none" w:sz="0" w:space="0" w:color="auto"/>
                <w:left w:val="none" w:sz="0" w:space="0" w:color="auto"/>
                <w:bottom w:val="none" w:sz="0" w:space="0" w:color="auto"/>
                <w:right w:val="none" w:sz="0" w:space="0" w:color="auto"/>
              </w:divBdr>
            </w:div>
            <w:div w:id="1555922597">
              <w:marLeft w:val="0"/>
              <w:marRight w:val="0"/>
              <w:marTop w:val="0"/>
              <w:marBottom w:val="0"/>
              <w:divBdr>
                <w:top w:val="none" w:sz="0" w:space="0" w:color="auto"/>
                <w:left w:val="none" w:sz="0" w:space="0" w:color="auto"/>
                <w:bottom w:val="none" w:sz="0" w:space="0" w:color="auto"/>
                <w:right w:val="none" w:sz="0" w:space="0" w:color="auto"/>
              </w:divBdr>
            </w:div>
            <w:div w:id="1555922600">
              <w:marLeft w:val="0"/>
              <w:marRight w:val="0"/>
              <w:marTop w:val="0"/>
              <w:marBottom w:val="0"/>
              <w:divBdr>
                <w:top w:val="none" w:sz="0" w:space="0" w:color="auto"/>
                <w:left w:val="none" w:sz="0" w:space="0" w:color="auto"/>
                <w:bottom w:val="none" w:sz="0" w:space="0" w:color="auto"/>
                <w:right w:val="none" w:sz="0" w:space="0" w:color="auto"/>
              </w:divBdr>
            </w:div>
            <w:div w:id="1555922604">
              <w:marLeft w:val="0"/>
              <w:marRight w:val="0"/>
              <w:marTop w:val="0"/>
              <w:marBottom w:val="0"/>
              <w:divBdr>
                <w:top w:val="none" w:sz="0" w:space="0" w:color="auto"/>
                <w:left w:val="none" w:sz="0" w:space="0" w:color="auto"/>
                <w:bottom w:val="none" w:sz="0" w:space="0" w:color="auto"/>
                <w:right w:val="none" w:sz="0" w:space="0" w:color="auto"/>
              </w:divBdr>
            </w:div>
            <w:div w:id="1555922613">
              <w:marLeft w:val="0"/>
              <w:marRight w:val="0"/>
              <w:marTop w:val="0"/>
              <w:marBottom w:val="0"/>
              <w:divBdr>
                <w:top w:val="none" w:sz="0" w:space="0" w:color="auto"/>
                <w:left w:val="none" w:sz="0" w:space="0" w:color="auto"/>
                <w:bottom w:val="none" w:sz="0" w:space="0" w:color="auto"/>
                <w:right w:val="none" w:sz="0" w:space="0" w:color="auto"/>
              </w:divBdr>
            </w:div>
            <w:div w:id="1555922618">
              <w:marLeft w:val="0"/>
              <w:marRight w:val="0"/>
              <w:marTop w:val="0"/>
              <w:marBottom w:val="0"/>
              <w:divBdr>
                <w:top w:val="none" w:sz="0" w:space="0" w:color="auto"/>
                <w:left w:val="none" w:sz="0" w:space="0" w:color="auto"/>
                <w:bottom w:val="none" w:sz="0" w:space="0" w:color="auto"/>
                <w:right w:val="none" w:sz="0" w:space="0" w:color="auto"/>
              </w:divBdr>
            </w:div>
            <w:div w:id="1555922620">
              <w:marLeft w:val="0"/>
              <w:marRight w:val="0"/>
              <w:marTop w:val="0"/>
              <w:marBottom w:val="0"/>
              <w:divBdr>
                <w:top w:val="none" w:sz="0" w:space="0" w:color="auto"/>
                <w:left w:val="none" w:sz="0" w:space="0" w:color="auto"/>
                <w:bottom w:val="none" w:sz="0" w:space="0" w:color="auto"/>
                <w:right w:val="none" w:sz="0" w:space="0" w:color="auto"/>
              </w:divBdr>
            </w:div>
            <w:div w:id="1555922622">
              <w:marLeft w:val="0"/>
              <w:marRight w:val="0"/>
              <w:marTop w:val="0"/>
              <w:marBottom w:val="0"/>
              <w:divBdr>
                <w:top w:val="none" w:sz="0" w:space="0" w:color="auto"/>
                <w:left w:val="none" w:sz="0" w:space="0" w:color="auto"/>
                <w:bottom w:val="none" w:sz="0" w:space="0" w:color="auto"/>
                <w:right w:val="none" w:sz="0" w:space="0" w:color="auto"/>
              </w:divBdr>
            </w:div>
            <w:div w:id="1555922625">
              <w:marLeft w:val="0"/>
              <w:marRight w:val="0"/>
              <w:marTop w:val="0"/>
              <w:marBottom w:val="0"/>
              <w:divBdr>
                <w:top w:val="none" w:sz="0" w:space="0" w:color="auto"/>
                <w:left w:val="none" w:sz="0" w:space="0" w:color="auto"/>
                <w:bottom w:val="none" w:sz="0" w:space="0" w:color="auto"/>
                <w:right w:val="none" w:sz="0" w:space="0" w:color="auto"/>
              </w:divBdr>
            </w:div>
            <w:div w:id="1555922630">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1555922636">
              <w:marLeft w:val="0"/>
              <w:marRight w:val="0"/>
              <w:marTop w:val="0"/>
              <w:marBottom w:val="0"/>
              <w:divBdr>
                <w:top w:val="none" w:sz="0" w:space="0" w:color="auto"/>
                <w:left w:val="none" w:sz="0" w:space="0" w:color="auto"/>
                <w:bottom w:val="none" w:sz="0" w:space="0" w:color="auto"/>
                <w:right w:val="none" w:sz="0" w:space="0" w:color="auto"/>
              </w:divBdr>
            </w:div>
          </w:divsChild>
        </w:div>
        <w:div w:id="1555922609">
          <w:marLeft w:val="0"/>
          <w:marRight w:val="0"/>
          <w:marTop w:val="0"/>
          <w:marBottom w:val="0"/>
          <w:divBdr>
            <w:top w:val="none" w:sz="0" w:space="0" w:color="auto"/>
            <w:left w:val="none" w:sz="0" w:space="0" w:color="auto"/>
            <w:bottom w:val="none" w:sz="0" w:space="0" w:color="auto"/>
            <w:right w:val="none" w:sz="0" w:space="0" w:color="auto"/>
          </w:divBdr>
        </w:div>
      </w:divsChild>
    </w:div>
    <w:div w:id="1555922611">
      <w:marLeft w:val="0"/>
      <w:marRight w:val="0"/>
      <w:marTop w:val="0"/>
      <w:marBottom w:val="0"/>
      <w:divBdr>
        <w:top w:val="none" w:sz="0" w:space="0" w:color="auto"/>
        <w:left w:val="none" w:sz="0" w:space="0" w:color="auto"/>
        <w:bottom w:val="none" w:sz="0" w:space="0" w:color="auto"/>
        <w:right w:val="none" w:sz="0" w:space="0" w:color="auto"/>
      </w:divBdr>
      <w:divsChild>
        <w:div w:id="1555922562">
          <w:marLeft w:val="0"/>
          <w:marRight w:val="0"/>
          <w:marTop w:val="0"/>
          <w:marBottom w:val="150"/>
          <w:divBdr>
            <w:top w:val="none" w:sz="0" w:space="0" w:color="auto"/>
            <w:left w:val="none" w:sz="0" w:space="0" w:color="auto"/>
            <w:bottom w:val="none" w:sz="0" w:space="0" w:color="auto"/>
            <w:right w:val="none" w:sz="0" w:space="0" w:color="auto"/>
          </w:divBdr>
        </w:div>
        <w:div w:id="1555922564">
          <w:marLeft w:val="0"/>
          <w:marRight w:val="0"/>
          <w:marTop w:val="0"/>
          <w:marBottom w:val="150"/>
          <w:divBdr>
            <w:top w:val="none" w:sz="0" w:space="0" w:color="auto"/>
            <w:left w:val="none" w:sz="0" w:space="0" w:color="auto"/>
            <w:bottom w:val="none" w:sz="0" w:space="0" w:color="auto"/>
            <w:right w:val="none" w:sz="0" w:space="0" w:color="auto"/>
          </w:divBdr>
        </w:div>
      </w:divsChild>
    </w:div>
    <w:div w:id="1555922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255</Words>
  <Characters>1458</Characters>
  <Application>Microsoft Office Word</Application>
  <DocSecurity>0</DocSecurity>
  <Lines>12</Lines>
  <Paragraphs>3</Paragraphs>
  <ScaleCrop>false</ScaleCrop>
  <Company>C.M.T</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加強補助國民中小學體育教學器材及設備作業原則</dc:title>
  <dc:creator>moejsmpc</dc:creator>
  <cp:lastModifiedBy>USER</cp:lastModifiedBy>
  <cp:revision>4</cp:revision>
  <cp:lastPrinted>2016-08-23T07:08:00Z</cp:lastPrinted>
  <dcterms:created xsi:type="dcterms:W3CDTF">2019-02-12T03:06:00Z</dcterms:created>
  <dcterms:modified xsi:type="dcterms:W3CDTF">2019-02-12T05:36:00Z</dcterms:modified>
</cp:coreProperties>
</file>