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1DB9" w:rsidRPr="00A579F2" w:rsidRDefault="00067F6B">
      <w:pPr>
        <w:spacing w:after="0" w:line="100" w:lineRule="atLeast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A579F2">
        <w:rPr>
          <w:rFonts w:eastAsia="標楷體"/>
          <w:b/>
          <w:bCs/>
          <w:sz w:val="36"/>
          <w:szCs w:val="36"/>
          <w:lang w:eastAsia="zh-TW"/>
        </w:rPr>
        <w:t xml:space="preserve"> </w:t>
      </w:r>
      <w:r w:rsidRPr="00A579F2">
        <w:rPr>
          <w:rFonts w:eastAsia="標楷體"/>
          <w:b/>
          <w:bCs/>
          <w:sz w:val="32"/>
          <w:szCs w:val="32"/>
          <w:lang w:eastAsia="zh-TW"/>
        </w:rPr>
        <w:t xml:space="preserve"> </w:t>
      </w:r>
      <w:bookmarkStart w:id="0" w:name="_GoBack"/>
      <w:r w:rsidR="00F354A4" w:rsidRPr="00A579F2">
        <w:rPr>
          <w:rFonts w:eastAsia="標楷體"/>
          <w:b/>
          <w:bCs/>
          <w:sz w:val="32"/>
          <w:szCs w:val="32"/>
        </w:rPr>
        <w:t>20</w:t>
      </w:r>
      <w:r w:rsidR="00F354A4" w:rsidRPr="00A579F2">
        <w:rPr>
          <w:rFonts w:eastAsia="標楷體"/>
          <w:b/>
          <w:bCs/>
          <w:sz w:val="32"/>
          <w:szCs w:val="32"/>
          <w:lang w:eastAsia="zh-TW"/>
        </w:rPr>
        <w:t>1</w:t>
      </w:r>
      <w:r w:rsidR="00253783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0E1DB9" w:rsidRPr="00A579F2">
        <w:rPr>
          <w:rFonts w:eastAsia="標楷體"/>
          <w:b/>
          <w:bCs/>
          <w:sz w:val="32"/>
          <w:szCs w:val="32"/>
        </w:rPr>
        <w:t>中華民國</w:t>
      </w:r>
      <w:r w:rsidR="00F354A4" w:rsidRPr="00A579F2">
        <w:rPr>
          <w:rFonts w:eastAsia="標楷體"/>
          <w:b/>
          <w:bCs/>
          <w:sz w:val="32"/>
          <w:szCs w:val="32"/>
          <w:lang w:eastAsia="zh-TW"/>
        </w:rPr>
        <w:t>全國</w:t>
      </w:r>
      <w:r w:rsidR="000E1DB9" w:rsidRPr="00A579F2">
        <w:rPr>
          <w:rFonts w:eastAsia="標楷體"/>
          <w:b/>
          <w:bCs/>
          <w:sz w:val="32"/>
          <w:szCs w:val="32"/>
        </w:rPr>
        <w:t>夏季少年籃球錦標賽</w:t>
      </w:r>
      <w:r w:rsidR="000E1DB9" w:rsidRPr="00A579F2">
        <w:rPr>
          <w:rFonts w:eastAsia="標楷體"/>
          <w:b/>
          <w:bCs/>
          <w:sz w:val="32"/>
          <w:szCs w:val="32"/>
        </w:rPr>
        <w:t xml:space="preserve"> </w:t>
      </w:r>
      <w:r w:rsidR="00011E1E" w:rsidRPr="00A579F2">
        <w:rPr>
          <w:rFonts w:eastAsia="標楷體"/>
          <w:b/>
          <w:bCs/>
          <w:sz w:val="32"/>
          <w:szCs w:val="32"/>
          <w:lang w:eastAsia="zh-TW"/>
        </w:rPr>
        <w:t>競賽規程</w:t>
      </w:r>
      <w:bookmarkEnd w:id="0"/>
    </w:p>
    <w:p w:rsidR="00CC20FA" w:rsidRPr="00A579F2" w:rsidRDefault="000E1DB9" w:rsidP="006D474E">
      <w:pPr>
        <w:tabs>
          <w:tab w:val="left" w:pos="633"/>
        </w:tabs>
        <w:spacing w:after="0" w:line="400" w:lineRule="exact"/>
        <w:rPr>
          <w:rFonts w:eastAsia="標楷體"/>
          <w:spacing w:val="-3"/>
          <w:sz w:val="24"/>
          <w:szCs w:val="24"/>
          <w:lang w:eastAsia="zh-TW"/>
        </w:rPr>
      </w:pPr>
      <w:r w:rsidRPr="00A579F2">
        <w:rPr>
          <w:rFonts w:eastAsia="標楷體"/>
          <w:spacing w:val="-9"/>
          <w:sz w:val="24"/>
          <w:szCs w:val="24"/>
        </w:rPr>
        <w:t>壹、宗</w:t>
      </w:r>
      <w:r w:rsidR="006D474E" w:rsidRPr="00A579F2">
        <w:rPr>
          <w:rFonts w:eastAsia="標楷體"/>
          <w:sz w:val="24"/>
          <w:szCs w:val="24"/>
          <w:lang w:eastAsia="zh-TW"/>
        </w:rPr>
        <w:t xml:space="preserve">    </w:t>
      </w:r>
      <w:r w:rsidRPr="00A579F2">
        <w:rPr>
          <w:rFonts w:eastAsia="標楷體"/>
          <w:spacing w:val="-3"/>
          <w:sz w:val="24"/>
          <w:szCs w:val="24"/>
        </w:rPr>
        <w:t>旨：為加強品德教育，提倡籃球運動風氣，鼓勵青少年走向戶外參與正當休閒</w:t>
      </w:r>
      <w:r w:rsidR="00F354A4" w:rsidRPr="00A579F2">
        <w:rPr>
          <w:rFonts w:eastAsia="標楷體"/>
          <w:spacing w:val="-3"/>
          <w:sz w:val="24"/>
          <w:szCs w:val="24"/>
          <w:lang w:eastAsia="zh-TW"/>
        </w:rPr>
        <w:t>樂趣</w:t>
      </w:r>
      <w:r w:rsidRPr="00A579F2">
        <w:rPr>
          <w:rFonts w:eastAsia="標楷體"/>
          <w:spacing w:val="-3"/>
          <w:sz w:val="24"/>
          <w:szCs w:val="24"/>
        </w:rPr>
        <w:t>活動，</w:t>
      </w:r>
    </w:p>
    <w:p w:rsidR="000E1DB9" w:rsidRPr="00A579F2" w:rsidRDefault="000E1DB9" w:rsidP="00CC20FA">
      <w:pPr>
        <w:tabs>
          <w:tab w:val="left" w:pos="633"/>
        </w:tabs>
        <w:spacing w:after="0" w:line="400" w:lineRule="exact"/>
        <w:ind w:firstLineChars="700" w:firstLine="1638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3"/>
          <w:sz w:val="24"/>
          <w:szCs w:val="24"/>
        </w:rPr>
        <w:t>培</w:t>
      </w:r>
      <w:r w:rsidRPr="00A579F2">
        <w:rPr>
          <w:rFonts w:eastAsia="標楷體"/>
          <w:spacing w:val="-1"/>
          <w:sz w:val="24"/>
          <w:szCs w:val="24"/>
        </w:rPr>
        <w:t>養基層籃球運動向下扎根，廣植籃球運動人口。</w:t>
      </w:r>
    </w:p>
    <w:p w:rsidR="000E1DB9" w:rsidRPr="00A579F2" w:rsidRDefault="00200E19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貳、指導單位：</w:t>
      </w:r>
      <w:r w:rsidR="00705220" w:rsidRPr="000A452D">
        <w:rPr>
          <w:rFonts w:eastAsia="標楷體" w:hint="eastAsia"/>
          <w:spacing w:val="-1"/>
          <w:sz w:val="24"/>
          <w:szCs w:val="24"/>
          <w:lang w:eastAsia="zh-TW"/>
        </w:rPr>
        <w:t>教育部體育署</w:t>
      </w:r>
      <w:r w:rsidR="00705220">
        <w:rPr>
          <w:rFonts w:eastAsia="標楷體" w:hint="eastAsia"/>
          <w:spacing w:val="-1"/>
          <w:sz w:val="24"/>
          <w:szCs w:val="24"/>
          <w:lang w:eastAsia="zh-TW"/>
        </w:rPr>
        <w:t>、</w:t>
      </w:r>
      <w:r w:rsidR="00A3668C" w:rsidRPr="00A579F2">
        <w:rPr>
          <w:rFonts w:eastAsia="標楷體"/>
          <w:spacing w:val="-1"/>
          <w:sz w:val="24"/>
          <w:szCs w:val="24"/>
          <w:lang w:eastAsia="zh-TW"/>
        </w:rPr>
        <w:t>中華民國籃球協會、</w:t>
      </w:r>
      <w:proofErr w:type="gramStart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南市政府、</w:t>
      </w:r>
      <w:proofErr w:type="gramStart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E830D0" w:rsidRPr="00A579F2">
        <w:rPr>
          <w:rFonts w:eastAsia="標楷體"/>
          <w:spacing w:val="-1"/>
          <w:sz w:val="24"/>
          <w:szCs w:val="24"/>
          <w:lang w:eastAsia="zh-TW"/>
        </w:rPr>
        <w:t>南市議會</w:t>
      </w:r>
      <w:r w:rsidR="0006317F" w:rsidRPr="00A579F2">
        <w:rPr>
          <w:rFonts w:eastAsia="標楷體"/>
          <w:spacing w:val="-1"/>
          <w:sz w:val="24"/>
          <w:szCs w:val="24"/>
        </w:rPr>
        <w:t>。</w:t>
      </w:r>
    </w:p>
    <w:p w:rsidR="00F354A4" w:rsidRPr="00A579F2" w:rsidRDefault="00F354A4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參、主辦單位：</w:t>
      </w:r>
      <w:r w:rsidR="0036334C" w:rsidRPr="00A579F2">
        <w:rPr>
          <w:rFonts w:eastAsia="標楷體"/>
          <w:spacing w:val="-1"/>
          <w:sz w:val="24"/>
          <w:szCs w:val="24"/>
          <w:lang w:eastAsia="zh-TW"/>
        </w:rPr>
        <w:t>中華民國少年籃球發展協會</w:t>
      </w:r>
      <w:r w:rsidR="00A579F2">
        <w:rPr>
          <w:rFonts w:eastAsia="標楷體"/>
          <w:spacing w:val="-1"/>
          <w:sz w:val="24"/>
          <w:szCs w:val="24"/>
          <w:lang w:eastAsia="zh-TW"/>
        </w:rPr>
        <w:t>臺</w:t>
      </w:r>
      <w:r w:rsidR="0036334C" w:rsidRPr="00A579F2">
        <w:rPr>
          <w:rFonts w:eastAsia="標楷體"/>
          <w:spacing w:val="-1"/>
          <w:sz w:val="24"/>
          <w:szCs w:val="24"/>
          <w:lang w:eastAsia="zh-TW"/>
        </w:rPr>
        <w:t>南分會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、</w:t>
      </w:r>
      <w:proofErr w:type="gramStart"/>
      <w:r w:rsidR="00253783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253783">
        <w:rPr>
          <w:rFonts w:eastAsia="標楷體" w:hint="eastAsia"/>
          <w:spacing w:val="-1"/>
          <w:sz w:val="24"/>
          <w:szCs w:val="24"/>
          <w:lang w:eastAsia="zh-TW"/>
        </w:rPr>
        <w:t>南市基層學校籃球發展協會</w:t>
      </w:r>
      <w:r w:rsidR="0006317F" w:rsidRPr="00A579F2">
        <w:rPr>
          <w:rFonts w:eastAsia="標楷體"/>
          <w:spacing w:val="-1"/>
          <w:sz w:val="24"/>
          <w:szCs w:val="24"/>
        </w:rPr>
        <w:t>。</w:t>
      </w:r>
    </w:p>
    <w:p w:rsidR="000E1DB9" w:rsidRPr="00BF6DEF" w:rsidRDefault="00B457AC" w:rsidP="006B563D">
      <w:pPr>
        <w:spacing w:after="0" w:line="400" w:lineRule="exact"/>
        <w:ind w:left="1666" w:hangingChars="700" w:hanging="1666"/>
        <w:rPr>
          <w:rFonts w:eastAsia="標楷體"/>
          <w:spacing w:val="-1"/>
          <w:sz w:val="24"/>
          <w:szCs w:val="24"/>
          <w:lang w:eastAsia="zh-TW"/>
        </w:rPr>
      </w:pPr>
      <w:r w:rsidRPr="00BF6DEF">
        <w:rPr>
          <w:rFonts w:eastAsia="標楷體"/>
          <w:spacing w:val="-1"/>
          <w:sz w:val="24"/>
          <w:szCs w:val="24"/>
          <w:lang w:eastAsia="zh-TW"/>
        </w:rPr>
        <w:t>肆</w:t>
      </w:r>
      <w:r w:rsidR="000E1DB9" w:rsidRPr="00BF6DEF">
        <w:rPr>
          <w:rFonts w:eastAsia="標楷體"/>
          <w:spacing w:val="-1"/>
          <w:sz w:val="24"/>
          <w:szCs w:val="24"/>
        </w:rPr>
        <w:t>、協辦單位：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南市教育局體育處、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南市民政局、</w:t>
      </w:r>
      <w:proofErr w:type="gramStart"/>
      <w:r w:rsidR="008577DD" w:rsidRPr="00BF6DEF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8577DD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東區區公所、</w:t>
      </w:r>
      <w:proofErr w:type="gramStart"/>
      <w:r w:rsidR="008577DD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8577DD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安平區公所、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南市家長協會、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後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甲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國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中、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南市立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東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光國小、</w:t>
      </w:r>
      <w:proofErr w:type="gramStart"/>
      <w:r w:rsidR="00A92E58">
        <w:rPr>
          <w:rFonts w:eastAsia="標楷體" w:hint="eastAsia"/>
          <w:spacing w:val="-1"/>
          <w:sz w:val="24"/>
          <w:szCs w:val="24"/>
          <w:lang w:eastAsia="zh-TW"/>
        </w:rPr>
        <w:t>臺</w:t>
      </w:r>
      <w:proofErr w:type="gramEnd"/>
      <w:r w:rsidR="00A92E58">
        <w:rPr>
          <w:rFonts w:eastAsia="標楷體" w:hint="eastAsia"/>
          <w:spacing w:val="-1"/>
          <w:sz w:val="24"/>
          <w:szCs w:val="24"/>
          <w:lang w:eastAsia="zh-TW"/>
        </w:rPr>
        <w:t>南市永仁高中、</w:t>
      </w:r>
      <w:r w:rsidR="00AC61B1" w:rsidRPr="00BF6DEF">
        <w:rPr>
          <w:rFonts w:eastAsia="標楷體" w:hint="eastAsia"/>
          <w:spacing w:val="-1"/>
          <w:sz w:val="24"/>
          <w:szCs w:val="24"/>
          <w:lang w:eastAsia="zh-TW"/>
        </w:rPr>
        <w:t>國立台南大學附設實驗小學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。</w:t>
      </w:r>
    </w:p>
    <w:p w:rsidR="000E1DB9" w:rsidRPr="00BF6DEF" w:rsidRDefault="00B457AC" w:rsidP="006D474E">
      <w:pPr>
        <w:spacing w:after="0" w:line="400" w:lineRule="exact"/>
        <w:rPr>
          <w:rFonts w:eastAsia="標楷體"/>
          <w:spacing w:val="-1"/>
          <w:sz w:val="24"/>
          <w:szCs w:val="24"/>
        </w:rPr>
      </w:pPr>
      <w:r w:rsidRPr="00BF6DEF">
        <w:rPr>
          <w:rFonts w:eastAsia="標楷體"/>
          <w:spacing w:val="-1"/>
          <w:sz w:val="24"/>
          <w:szCs w:val="24"/>
          <w:lang w:eastAsia="zh-TW"/>
        </w:rPr>
        <w:t>伍</w:t>
      </w:r>
      <w:r w:rsidR="000E1DB9" w:rsidRPr="00BF6DEF">
        <w:rPr>
          <w:rFonts w:eastAsia="標楷體"/>
          <w:spacing w:val="-1"/>
          <w:sz w:val="24"/>
          <w:szCs w:val="24"/>
        </w:rPr>
        <w:t>、比賽地點：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後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甲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國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中、</w:t>
      </w:r>
      <w:proofErr w:type="gramStart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1945E6" w:rsidRPr="00BF6DEF">
        <w:rPr>
          <w:rFonts w:eastAsia="標楷體"/>
          <w:spacing w:val="-1"/>
          <w:sz w:val="24"/>
          <w:szCs w:val="24"/>
          <w:lang w:eastAsia="zh-TW"/>
        </w:rPr>
        <w:t>南市立</w:t>
      </w:r>
      <w:r w:rsidR="001945E6" w:rsidRPr="00BF6DEF">
        <w:rPr>
          <w:rFonts w:eastAsia="標楷體" w:hint="eastAsia"/>
          <w:spacing w:val="-1"/>
          <w:sz w:val="24"/>
          <w:szCs w:val="24"/>
          <w:lang w:eastAsia="zh-TW"/>
        </w:rPr>
        <w:t>東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光</w:t>
      </w:r>
      <w:r w:rsidR="00002CAD" w:rsidRPr="00BF6DEF">
        <w:rPr>
          <w:rFonts w:eastAsia="標楷體"/>
          <w:spacing w:val="-1"/>
          <w:sz w:val="24"/>
          <w:szCs w:val="24"/>
          <w:lang w:eastAsia="zh-TW"/>
        </w:rPr>
        <w:t>國小</w:t>
      </w:r>
      <w:r w:rsidR="001945E6" w:rsidRPr="00BF6DEF">
        <w:rPr>
          <w:rFonts w:eastAsia="標楷體"/>
          <w:spacing w:val="-1"/>
          <w:sz w:val="24"/>
          <w:szCs w:val="24"/>
          <w:lang w:eastAsia="zh-TW"/>
        </w:rPr>
        <w:t>、</w:t>
      </w:r>
      <w:r w:rsidR="00AC61B1" w:rsidRPr="00BF6DEF">
        <w:rPr>
          <w:rFonts w:eastAsia="標楷體" w:hint="eastAsia"/>
          <w:spacing w:val="-1"/>
          <w:sz w:val="24"/>
          <w:szCs w:val="24"/>
          <w:lang w:eastAsia="zh-TW"/>
        </w:rPr>
        <w:t>國立台南大學附設實驗小學</w:t>
      </w:r>
      <w:r w:rsidR="0006317F" w:rsidRPr="00BF6DEF">
        <w:rPr>
          <w:rFonts w:eastAsia="標楷體"/>
          <w:spacing w:val="-1"/>
          <w:sz w:val="24"/>
          <w:szCs w:val="24"/>
        </w:rPr>
        <w:t>。</w:t>
      </w:r>
    </w:p>
    <w:p w:rsidR="000E1DB9" w:rsidRPr="006B563D" w:rsidRDefault="00B457AC" w:rsidP="006D474E">
      <w:pPr>
        <w:tabs>
          <w:tab w:val="left" w:pos="3142"/>
          <w:tab w:val="left" w:pos="4702"/>
          <w:tab w:val="left" w:pos="6703"/>
        </w:tabs>
        <w:spacing w:after="0" w:line="400" w:lineRule="exact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>陸</w:t>
      </w:r>
      <w:r w:rsidR="000E1DB9" w:rsidRPr="006B563D">
        <w:rPr>
          <w:rFonts w:eastAsia="標楷體"/>
          <w:spacing w:val="-1"/>
          <w:sz w:val="24"/>
          <w:szCs w:val="24"/>
        </w:rPr>
        <w:t>、比賽日期：</w:t>
      </w:r>
      <w:r w:rsidR="00275278" w:rsidRPr="006B563D">
        <w:rPr>
          <w:rFonts w:eastAsia="標楷體"/>
          <w:spacing w:val="-1"/>
          <w:sz w:val="24"/>
          <w:szCs w:val="24"/>
          <w:lang w:eastAsia="zh-TW"/>
        </w:rPr>
        <w:t>10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8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156895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13</w:t>
      </w:r>
      <w:r w:rsidR="000E1DB9" w:rsidRPr="006B563D">
        <w:rPr>
          <w:rFonts w:eastAsia="標楷體"/>
          <w:spacing w:val="-1"/>
          <w:sz w:val="24"/>
          <w:szCs w:val="24"/>
        </w:rPr>
        <w:t>日至</w:t>
      </w:r>
      <w:r w:rsidR="00156895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17</w:t>
      </w:r>
      <w:r w:rsidR="000E1DB9" w:rsidRPr="006B563D">
        <w:rPr>
          <w:rFonts w:eastAsia="標楷體"/>
          <w:spacing w:val="-1"/>
          <w:sz w:val="24"/>
          <w:szCs w:val="24"/>
        </w:rPr>
        <w:t>日</w:t>
      </w:r>
      <w:r w:rsidR="00F677E6" w:rsidRPr="006B563D">
        <w:rPr>
          <w:rFonts w:eastAsia="標楷體"/>
          <w:spacing w:val="-1"/>
          <w:sz w:val="24"/>
          <w:szCs w:val="24"/>
        </w:rPr>
        <w:t>。</w:t>
      </w:r>
    </w:p>
    <w:p w:rsidR="006D474E" w:rsidRPr="00A579F2" w:rsidRDefault="00B457AC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proofErr w:type="gramStart"/>
      <w:r w:rsidRPr="00A579F2">
        <w:rPr>
          <w:rFonts w:eastAsia="標楷體"/>
          <w:spacing w:val="-1"/>
          <w:sz w:val="24"/>
          <w:szCs w:val="24"/>
          <w:lang w:eastAsia="zh-TW"/>
        </w:rPr>
        <w:t>柒</w:t>
      </w:r>
      <w:proofErr w:type="gramEnd"/>
      <w:r w:rsidR="000E1DB9" w:rsidRPr="00A579F2">
        <w:rPr>
          <w:rFonts w:eastAsia="標楷體"/>
          <w:spacing w:val="-1"/>
          <w:sz w:val="24"/>
          <w:szCs w:val="24"/>
        </w:rPr>
        <w:t>、</w:t>
      </w:r>
      <w:r w:rsidR="00F677E6" w:rsidRPr="00A579F2">
        <w:rPr>
          <w:rFonts w:eastAsia="標楷體"/>
          <w:spacing w:val="-1"/>
          <w:sz w:val="24"/>
          <w:szCs w:val="24"/>
        </w:rPr>
        <w:t>比賽</w:t>
      </w:r>
      <w:r w:rsidR="000E1DB9" w:rsidRPr="00A579F2">
        <w:rPr>
          <w:rFonts w:eastAsia="標楷體"/>
          <w:spacing w:val="-1"/>
          <w:sz w:val="24"/>
          <w:szCs w:val="24"/>
        </w:rPr>
        <w:t>組</w:t>
      </w:r>
      <w:r w:rsidR="000E1DB9" w:rsidRPr="00A579F2">
        <w:rPr>
          <w:rFonts w:eastAsia="標楷體"/>
          <w:spacing w:val="-14"/>
          <w:sz w:val="24"/>
          <w:szCs w:val="24"/>
        </w:rPr>
        <w:t>別</w:t>
      </w:r>
      <w:r w:rsidR="006D474E" w:rsidRPr="00A579F2">
        <w:rPr>
          <w:rFonts w:eastAsia="標楷體"/>
          <w:spacing w:val="-14"/>
          <w:sz w:val="24"/>
          <w:szCs w:val="24"/>
        </w:rPr>
        <w:t>：</w:t>
      </w:r>
    </w:p>
    <w:p w:rsidR="006D474E" w:rsidRPr="00A579F2" w:rsidRDefault="000300E0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r>
        <w:rPr>
          <w:rFonts w:eastAsia="標楷體"/>
          <w:spacing w:val="-14"/>
          <w:sz w:val="24"/>
          <w:szCs w:val="24"/>
          <w:lang w:eastAsia="zh-TW"/>
        </w:rPr>
        <w:t xml:space="preserve">   </w:t>
      </w:r>
      <w:r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>
        <w:rPr>
          <w:rFonts w:eastAsia="標楷體" w:hint="eastAsia"/>
          <w:spacing w:val="-1"/>
          <w:sz w:val="24"/>
          <w:szCs w:val="24"/>
          <w:lang w:eastAsia="zh-TW"/>
        </w:rPr>
        <w:t>(</w:t>
      </w:r>
      <w:proofErr w:type="gramStart"/>
      <w:r>
        <w:rPr>
          <w:rFonts w:eastAsia="標楷體" w:hint="eastAsia"/>
          <w:spacing w:val="-1"/>
          <w:sz w:val="24"/>
          <w:szCs w:val="24"/>
          <w:lang w:eastAsia="zh-TW"/>
        </w:rPr>
        <w:t>一</w:t>
      </w:r>
      <w:proofErr w:type="gramEnd"/>
      <w:r>
        <w:rPr>
          <w:rFonts w:eastAsia="標楷體" w:hint="eastAsia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4"/>
          <w:sz w:val="24"/>
          <w:szCs w:val="24"/>
        </w:rPr>
        <w:t>男生組</w:t>
      </w:r>
    </w:p>
    <w:p w:rsidR="000E1DB9" w:rsidRPr="0098382E" w:rsidRDefault="000C0019" w:rsidP="0098382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4"/>
          <w:sz w:val="24"/>
          <w:szCs w:val="24"/>
          <w:lang w:eastAsia="zh-TW"/>
        </w:rPr>
      </w:pPr>
      <w:r w:rsidRPr="00A579F2">
        <w:rPr>
          <w:rFonts w:eastAsia="標楷體"/>
          <w:spacing w:val="-14"/>
          <w:sz w:val="24"/>
          <w:szCs w:val="24"/>
          <w:lang w:eastAsia="zh-TW"/>
        </w:rPr>
        <w:t xml:space="preserve">    </w:t>
      </w:r>
      <w:r w:rsidR="000300E0" w:rsidRPr="000300E0">
        <w:rPr>
          <w:rFonts w:eastAsia="標楷體" w:hint="eastAsia"/>
          <w:spacing w:val="-14"/>
          <w:sz w:val="24"/>
          <w:szCs w:val="24"/>
          <w:lang w:eastAsia="zh-TW"/>
        </w:rPr>
        <w:t>(</w:t>
      </w:r>
      <w:r w:rsidR="000300E0">
        <w:rPr>
          <w:rFonts w:eastAsia="標楷體" w:hint="eastAsia"/>
          <w:spacing w:val="-14"/>
          <w:sz w:val="24"/>
          <w:szCs w:val="24"/>
          <w:lang w:eastAsia="zh-TW"/>
        </w:rPr>
        <w:t>二</w:t>
      </w:r>
      <w:r w:rsidR="000300E0" w:rsidRPr="000300E0">
        <w:rPr>
          <w:rFonts w:eastAsia="標楷體" w:hint="eastAsia"/>
          <w:spacing w:val="-14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4"/>
          <w:sz w:val="24"/>
          <w:szCs w:val="24"/>
          <w:lang w:eastAsia="zh-TW"/>
        </w:rPr>
        <w:t xml:space="preserve"> </w:t>
      </w:r>
      <w:r w:rsidRPr="00A579F2">
        <w:rPr>
          <w:rFonts w:eastAsia="標楷體"/>
          <w:spacing w:val="-14"/>
          <w:sz w:val="24"/>
          <w:szCs w:val="24"/>
          <w:lang w:eastAsia="zh-TW"/>
        </w:rPr>
        <w:t>女生組</w:t>
      </w:r>
    </w:p>
    <w:p w:rsidR="00275278" w:rsidRDefault="00275278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(</w:t>
      </w:r>
      <w:r w:rsidR="0098382E">
        <w:rPr>
          <w:rFonts w:eastAsia="標楷體" w:hint="eastAsia"/>
          <w:spacing w:val="-1"/>
          <w:sz w:val="24"/>
          <w:szCs w:val="24"/>
          <w:lang w:eastAsia="zh-TW"/>
        </w:rPr>
        <w:t>三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) </w:t>
      </w:r>
      <w:r>
        <w:rPr>
          <w:rFonts w:eastAsia="標楷體" w:hint="eastAsia"/>
          <w:spacing w:val="-1"/>
          <w:sz w:val="24"/>
          <w:szCs w:val="24"/>
          <w:lang w:eastAsia="zh-TW"/>
        </w:rPr>
        <w:t>MINI</w:t>
      </w:r>
      <w:r>
        <w:rPr>
          <w:rFonts w:eastAsia="標楷體" w:hint="eastAsia"/>
          <w:spacing w:val="-1"/>
          <w:sz w:val="24"/>
          <w:szCs w:val="24"/>
          <w:lang w:eastAsia="zh-TW"/>
        </w:rPr>
        <w:t>男生組</w:t>
      </w:r>
    </w:p>
    <w:p w:rsidR="00275278" w:rsidRPr="00275278" w:rsidRDefault="00275278" w:rsidP="006D474E">
      <w:pPr>
        <w:tabs>
          <w:tab w:val="left" w:pos="3602"/>
          <w:tab w:val="left" w:pos="5522"/>
          <w:tab w:val="left" w:pos="744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(</w:t>
      </w:r>
      <w:r w:rsidR="0098382E">
        <w:rPr>
          <w:rFonts w:eastAsia="標楷體" w:hint="eastAsia"/>
          <w:spacing w:val="-1"/>
          <w:sz w:val="24"/>
          <w:szCs w:val="24"/>
          <w:lang w:eastAsia="zh-TW"/>
        </w:rPr>
        <w:t>四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) </w:t>
      </w:r>
      <w:r>
        <w:rPr>
          <w:rFonts w:eastAsia="標楷體" w:hint="eastAsia"/>
          <w:spacing w:val="-1"/>
          <w:sz w:val="24"/>
          <w:szCs w:val="24"/>
          <w:lang w:eastAsia="zh-TW"/>
        </w:rPr>
        <w:t>MINI</w:t>
      </w:r>
      <w:r>
        <w:rPr>
          <w:rFonts w:eastAsia="標楷體" w:hint="eastAsia"/>
          <w:spacing w:val="-1"/>
          <w:sz w:val="24"/>
          <w:szCs w:val="24"/>
          <w:lang w:eastAsia="zh-TW"/>
        </w:rPr>
        <w:t>女生組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>捌</w:t>
      </w:r>
      <w:r w:rsidR="000E1DB9" w:rsidRPr="00A579F2">
        <w:rPr>
          <w:rFonts w:eastAsia="標楷體"/>
          <w:spacing w:val="-1"/>
          <w:sz w:val="24"/>
          <w:szCs w:val="24"/>
        </w:rPr>
        <w:t>、</w:t>
      </w:r>
      <w:r w:rsidR="00CC20FA" w:rsidRPr="00A579F2">
        <w:rPr>
          <w:rFonts w:eastAsia="標楷體"/>
          <w:spacing w:val="-1"/>
          <w:sz w:val="24"/>
          <w:szCs w:val="24"/>
        </w:rPr>
        <w:t>參</w:t>
      </w:r>
      <w:r w:rsidR="00CC20FA" w:rsidRPr="00A579F2">
        <w:rPr>
          <w:rFonts w:eastAsia="標楷體"/>
          <w:spacing w:val="-1"/>
          <w:sz w:val="24"/>
          <w:szCs w:val="24"/>
          <w:lang w:eastAsia="zh-TW"/>
        </w:rPr>
        <w:t>賽</w:t>
      </w:r>
      <w:r w:rsidR="006D474E" w:rsidRPr="00A579F2">
        <w:rPr>
          <w:rFonts w:eastAsia="標楷體"/>
          <w:spacing w:val="-1"/>
          <w:sz w:val="24"/>
          <w:szCs w:val="24"/>
        </w:rPr>
        <w:t>資格：</w:t>
      </w:r>
    </w:p>
    <w:p w:rsidR="00743D72" w:rsidRDefault="006D474E" w:rsidP="00743D72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proofErr w:type="gramStart"/>
      <w:r w:rsidRPr="00A579F2">
        <w:rPr>
          <w:rFonts w:eastAsia="標楷體"/>
          <w:spacing w:val="-1"/>
          <w:sz w:val="24"/>
          <w:szCs w:val="24"/>
          <w:lang w:eastAsia="zh-TW"/>
        </w:rPr>
        <w:t>一</w:t>
      </w:r>
      <w:proofErr w:type="gramEnd"/>
      <w:r w:rsidR="00F059B6">
        <w:rPr>
          <w:rFonts w:eastAsia="標楷體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  <w:lang w:eastAsia="zh-TW"/>
        </w:rPr>
        <w:t>球員資格：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各縣市五年級以下學童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應屆畢業生六年級不得參加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，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限民國</w:t>
      </w:r>
      <w:r w:rsidR="00275278">
        <w:rPr>
          <w:rFonts w:eastAsia="標楷體"/>
          <w:spacing w:val="-1"/>
          <w:sz w:val="24"/>
          <w:szCs w:val="24"/>
          <w:lang w:eastAsia="zh-TW"/>
        </w:rPr>
        <w:t>9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6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年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09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月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02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日</w:t>
      </w:r>
    </w:p>
    <w:p w:rsidR="000C0019" w:rsidRPr="00A579F2" w:rsidRDefault="00743D72" w:rsidP="00743D72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1"/>
          <w:sz w:val="24"/>
          <w:szCs w:val="24"/>
          <w:lang w:eastAsia="zh-TW"/>
        </w:rPr>
        <w:t xml:space="preserve">       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含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0C0019" w:rsidRPr="00A579F2">
        <w:rPr>
          <w:rFonts w:eastAsia="標楷體"/>
          <w:spacing w:val="-1"/>
          <w:sz w:val="24"/>
          <w:szCs w:val="24"/>
          <w:lang w:eastAsia="zh-TW"/>
        </w:rPr>
        <w:t>以後出生之國民小學在校學生。</w:t>
      </w:r>
    </w:p>
    <w:p w:rsidR="000E1DB9" w:rsidRPr="00A579F2" w:rsidRDefault="00275278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/>
          <w:spacing w:val="-5"/>
          <w:sz w:val="24"/>
          <w:szCs w:val="24"/>
          <w:lang w:eastAsia="zh-TW"/>
        </w:rPr>
        <w:t xml:space="preserve">  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 xml:space="preserve"> (</w:t>
      </w:r>
      <w:r w:rsidR="006D474E" w:rsidRPr="00A579F2">
        <w:rPr>
          <w:rFonts w:eastAsia="標楷體"/>
          <w:spacing w:val="-1"/>
          <w:sz w:val="24"/>
          <w:szCs w:val="24"/>
          <w:lang w:eastAsia="zh-TW"/>
        </w:rPr>
        <w:t>二</w:t>
      </w:r>
      <w:r w:rsidR="00F059B6">
        <w:rPr>
          <w:rFonts w:eastAsia="標楷體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</w:rPr>
        <w:t>各縣市不得組聯隊，以學校為代表自由報名參加。</w:t>
      </w:r>
    </w:p>
    <w:p w:rsidR="00743D72" w:rsidRDefault="006D474E" w:rsidP="00743D72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  <w:lang w:eastAsia="zh-TW"/>
        </w:rPr>
        <w:t xml:space="preserve">   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(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三</w:t>
      </w:r>
      <w:r w:rsidR="00200E19" w:rsidRPr="00A579F2">
        <w:rPr>
          <w:rFonts w:eastAsia="標楷體"/>
          <w:spacing w:val="-1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CC20FA" w:rsidRPr="00A579F2">
        <w:rPr>
          <w:rFonts w:eastAsia="標楷體"/>
          <w:spacing w:val="-1"/>
          <w:sz w:val="24"/>
          <w:szCs w:val="24"/>
          <w:lang w:eastAsia="zh-TW"/>
        </w:rPr>
        <w:t>特例</w:t>
      </w:r>
      <w:r w:rsidR="00CC20FA" w:rsidRPr="00A579F2">
        <w:rPr>
          <w:rFonts w:eastAsia="標楷體"/>
          <w:spacing w:val="-1"/>
          <w:sz w:val="24"/>
          <w:szCs w:val="24"/>
        </w:rPr>
        <w:t>：</w:t>
      </w:r>
      <w:r w:rsidR="00C61F79" w:rsidRPr="00A579F2">
        <w:rPr>
          <w:rFonts w:eastAsia="標楷體"/>
          <w:spacing w:val="-1"/>
          <w:sz w:val="24"/>
          <w:szCs w:val="24"/>
        </w:rPr>
        <w:t>外島及偏遠地區</w:t>
      </w:r>
      <w:r w:rsidR="00C61F79" w:rsidRPr="00A579F2">
        <w:rPr>
          <w:rFonts w:eastAsia="標楷體"/>
          <w:spacing w:val="-1"/>
          <w:sz w:val="24"/>
          <w:szCs w:val="24"/>
        </w:rPr>
        <w:t>12</w:t>
      </w:r>
      <w:r w:rsidR="00C61F79" w:rsidRPr="00A579F2">
        <w:rPr>
          <w:rFonts w:eastAsia="標楷體"/>
          <w:spacing w:val="-1"/>
          <w:sz w:val="24"/>
          <w:szCs w:val="24"/>
        </w:rPr>
        <w:t>班以下小型學校可兩校合組聯隊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，外島及偏遠地區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6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班以下小型學</w:t>
      </w:r>
    </w:p>
    <w:p w:rsidR="00C61F79" w:rsidRDefault="00743D72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>
        <w:rPr>
          <w:rFonts w:eastAsia="標楷體" w:hint="eastAsia"/>
          <w:spacing w:val="-5"/>
          <w:sz w:val="24"/>
          <w:szCs w:val="24"/>
          <w:lang w:eastAsia="zh-TW"/>
        </w:rPr>
        <w:t xml:space="preserve">        </w:t>
      </w:r>
      <w:r w:rsidR="00C61F79" w:rsidRPr="00A579F2">
        <w:rPr>
          <w:rFonts w:eastAsia="標楷體"/>
          <w:spacing w:val="-5"/>
          <w:sz w:val="24"/>
          <w:szCs w:val="24"/>
          <w:lang w:eastAsia="zh-TW"/>
        </w:rPr>
        <w:t>校可多校聯合組隊，歡迎在</w:t>
      </w:r>
      <w:proofErr w:type="gramStart"/>
      <w:r w:rsidR="00A579F2">
        <w:rPr>
          <w:rFonts w:eastAsia="標楷體"/>
          <w:spacing w:val="-5"/>
          <w:sz w:val="24"/>
          <w:szCs w:val="24"/>
          <w:lang w:eastAsia="zh-TW"/>
        </w:rPr>
        <w:t>臺</w:t>
      </w:r>
      <w:proofErr w:type="gramEnd"/>
      <w:r w:rsidR="00C61F79" w:rsidRPr="00A579F2">
        <w:rPr>
          <w:rFonts w:eastAsia="標楷體"/>
          <w:spacing w:val="-5"/>
          <w:sz w:val="24"/>
          <w:szCs w:val="24"/>
          <w:lang w:eastAsia="zh-TW"/>
        </w:rPr>
        <w:t>之外僑學校，依據年齡之分組，可組學校代表隊報名參加。</w:t>
      </w:r>
    </w:p>
    <w:p w:rsidR="00275278" w:rsidRPr="00A579F2" w:rsidRDefault="00275278" w:rsidP="006D474E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>
        <w:rPr>
          <w:rFonts w:eastAsia="標楷體" w:hint="eastAsia"/>
          <w:spacing w:val="-5"/>
          <w:sz w:val="24"/>
          <w:szCs w:val="24"/>
          <w:lang w:eastAsia="zh-TW"/>
        </w:rPr>
        <w:t xml:space="preserve">   (</w:t>
      </w:r>
      <w:r>
        <w:rPr>
          <w:rFonts w:eastAsia="標楷體" w:hint="eastAsia"/>
          <w:spacing w:val="-5"/>
          <w:sz w:val="24"/>
          <w:szCs w:val="24"/>
          <w:lang w:eastAsia="zh-TW"/>
        </w:rPr>
        <w:t>四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>)</w:t>
      </w:r>
      <w:r w:rsidR="00636FD9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>
        <w:rPr>
          <w:rFonts w:eastAsia="標楷體" w:hint="eastAsia"/>
          <w:spacing w:val="-5"/>
          <w:sz w:val="24"/>
          <w:szCs w:val="24"/>
          <w:lang w:eastAsia="zh-TW"/>
        </w:rPr>
        <w:t>MINI</w:t>
      </w:r>
      <w:proofErr w:type="gramStart"/>
      <w:r>
        <w:rPr>
          <w:rFonts w:eastAsia="標楷體" w:hint="eastAsia"/>
          <w:spacing w:val="-5"/>
          <w:sz w:val="24"/>
          <w:szCs w:val="24"/>
          <w:lang w:eastAsia="zh-TW"/>
        </w:rPr>
        <w:t>組限學校</w:t>
      </w:r>
      <w:proofErr w:type="gramEnd"/>
      <w:r>
        <w:rPr>
          <w:rFonts w:eastAsia="標楷體" w:hint="eastAsia"/>
          <w:spacing w:val="-5"/>
          <w:sz w:val="24"/>
          <w:szCs w:val="24"/>
          <w:lang w:eastAsia="zh-TW"/>
        </w:rPr>
        <w:t>總班級數</w:t>
      </w:r>
      <w:r>
        <w:rPr>
          <w:rFonts w:eastAsia="標楷體" w:hint="eastAsia"/>
          <w:spacing w:val="-5"/>
          <w:sz w:val="24"/>
          <w:szCs w:val="24"/>
          <w:lang w:eastAsia="zh-TW"/>
        </w:rPr>
        <w:t>12(</w:t>
      </w:r>
      <w:r>
        <w:rPr>
          <w:rFonts w:eastAsia="標楷體" w:hint="eastAsia"/>
          <w:spacing w:val="-5"/>
          <w:sz w:val="24"/>
          <w:szCs w:val="24"/>
          <w:lang w:eastAsia="zh-TW"/>
        </w:rPr>
        <w:t>含</w:t>
      </w:r>
      <w:r>
        <w:rPr>
          <w:rFonts w:eastAsia="標楷體" w:hint="eastAsia"/>
          <w:spacing w:val="-5"/>
          <w:sz w:val="24"/>
          <w:szCs w:val="24"/>
          <w:lang w:eastAsia="zh-TW"/>
        </w:rPr>
        <w:t>)</w:t>
      </w:r>
      <w:r>
        <w:rPr>
          <w:rFonts w:eastAsia="標楷體" w:hint="eastAsia"/>
          <w:spacing w:val="-5"/>
          <w:sz w:val="24"/>
          <w:szCs w:val="24"/>
          <w:lang w:eastAsia="zh-TW"/>
        </w:rPr>
        <w:t>班以下，得</w:t>
      </w:r>
      <w:proofErr w:type="gramStart"/>
      <w:r>
        <w:rPr>
          <w:rFonts w:eastAsia="標楷體" w:hint="eastAsia"/>
          <w:spacing w:val="-5"/>
          <w:sz w:val="24"/>
          <w:szCs w:val="24"/>
          <w:lang w:eastAsia="zh-TW"/>
        </w:rPr>
        <w:t>予報</w:t>
      </w:r>
      <w:proofErr w:type="gramEnd"/>
      <w:r>
        <w:rPr>
          <w:rFonts w:eastAsia="標楷體" w:hint="eastAsia"/>
          <w:spacing w:val="-5"/>
          <w:sz w:val="24"/>
          <w:szCs w:val="24"/>
          <w:lang w:eastAsia="zh-TW"/>
        </w:rPr>
        <w:t>名。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>玖</w:t>
      </w:r>
      <w:r w:rsidR="000E1DB9" w:rsidRPr="00A579F2">
        <w:rPr>
          <w:rFonts w:eastAsia="標楷體"/>
          <w:spacing w:val="-5"/>
          <w:sz w:val="24"/>
          <w:szCs w:val="24"/>
        </w:rPr>
        <w:t>、競賽辦法：</w:t>
      </w:r>
    </w:p>
    <w:p w:rsidR="006D474E" w:rsidRPr="00A579F2" w:rsidRDefault="006D474E" w:rsidP="006D474E">
      <w:pPr>
        <w:spacing w:after="0" w:line="400" w:lineRule="exact"/>
        <w:rPr>
          <w:rFonts w:eastAsia="標楷體"/>
          <w:spacing w:val="-5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proofErr w:type="gramStart"/>
      <w:r w:rsidRPr="00A579F2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5"/>
          <w:sz w:val="24"/>
          <w:szCs w:val="24"/>
        </w:rPr>
        <w:t>比賽制度：視報名隊數由大會訂定之。</w:t>
      </w:r>
    </w:p>
    <w:p w:rsidR="00C61F79" w:rsidRPr="00A579F2" w:rsidRDefault="006D474E" w:rsidP="00275278">
      <w:pPr>
        <w:spacing w:after="0" w:line="400" w:lineRule="exact"/>
        <w:rPr>
          <w:rFonts w:eastAsia="標楷體"/>
          <w:spacing w:val="-4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5"/>
          <w:sz w:val="24"/>
          <w:szCs w:val="24"/>
          <w:lang w:eastAsia="zh-TW"/>
        </w:rPr>
        <w:t>二</w:t>
      </w:r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2E446D" w:rsidRPr="00A579F2">
        <w:rPr>
          <w:rFonts w:eastAsia="標楷體"/>
          <w:spacing w:val="-4"/>
          <w:sz w:val="24"/>
          <w:szCs w:val="24"/>
        </w:rPr>
        <w:t>比賽規則：</w:t>
      </w:r>
      <w:r w:rsidR="00C61F79" w:rsidRPr="00A579F2">
        <w:rPr>
          <w:rFonts w:eastAsia="標楷體"/>
          <w:spacing w:val="-4"/>
          <w:sz w:val="24"/>
          <w:szCs w:val="24"/>
          <w:lang w:eastAsia="zh-TW"/>
        </w:rPr>
        <w:t>中華民國籃球協會審訂之國際少年籃球規則暨附則。（附件一）</w:t>
      </w:r>
    </w:p>
    <w:p w:rsidR="00DB6F36" w:rsidRPr="00A579F2" w:rsidRDefault="006B563D" w:rsidP="006D474E">
      <w:pPr>
        <w:spacing w:after="0" w:line="400" w:lineRule="exact"/>
        <w:rPr>
          <w:rFonts w:eastAsia="標楷體"/>
          <w:spacing w:val="-4"/>
          <w:sz w:val="24"/>
          <w:szCs w:val="24"/>
          <w:lang w:eastAsia="zh-TW"/>
        </w:rPr>
      </w:pPr>
      <w:r>
        <w:rPr>
          <w:rFonts w:eastAsia="標楷體"/>
          <w:spacing w:val="-4"/>
          <w:sz w:val="24"/>
          <w:szCs w:val="24"/>
          <w:lang w:eastAsia="zh-TW"/>
        </w:rPr>
        <w:t xml:space="preserve">                  </w:t>
      </w:r>
      <w:r w:rsidR="00DB6F36" w:rsidRPr="00A579F2">
        <w:rPr>
          <w:rFonts w:eastAsia="標楷體"/>
          <w:spacing w:val="-4"/>
          <w:sz w:val="24"/>
          <w:szCs w:val="24"/>
          <w:lang w:eastAsia="zh-TW"/>
        </w:rPr>
        <w:t>比賽用球：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CONTI B1000PRO-5-TY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橡膠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5</w:t>
      </w:r>
      <w:r w:rsidR="00275278">
        <w:rPr>
          <w:rFonts w:eastAsia="標楷體" w:hint="eastAsia"/>
          <w:spacing w:val="-4"/>
          <w:sz w:val="24"/>
          <w:szCs w:val="24"/>
          <w:lang w:eastAsia="zh-TW"/>
        </w:rPr>
        <w:t>號籃球</w:t>
      </w:r>
    </w:p>
    <w:p w:rsidR="006D474E" w:rsidRPr="00A579F2" w:rsidRDefault="00B457AC" w:rsidP="006D474E">
      <w:pPr>
        <w:spacing w:after="0" w:line="400" w:lineRule="exact"/>
        <w:rPr>
          <w:rFonts w:eastAsia="標楷體"/>
          <w:spacing w:val="-7"/>
          <w:sz w:val="24"/>
          <w:szCs w:val="24"/>
          <w:lang w:eastAsia="zh-TW"/>
        </w:rPr>
      </w:pPr>
      <w:r w:rsidRPr="00A579F2">
        <w:rPr>
          <w:rFonts w:eastAsia="標楷體"/>
          <w:spacing w:val="-7"/>
          <w:sz w:val="24"/>
          <w:szCs w:val="24"/>
          <w:lang w:eastAsia="zh-TW"/>
        </w:rPr>
        <w:t>拾</w:t>
      </w:r>
      <w:r w:rsidR="000E1DB9" w:rsidRPr="00A579F2">
        <w:rPr>
          <w:rFonts w:eastAsia="標楷體"/>
          <w:spacing w:val="-7"/>
          <w:sz w:val="24"/>
          <w:szCs w:val="24"/>
        </w:rPr>
        <w:t>、報名辦法：</w:t>
      </w:r>
    </w:p>
    <w:p w:rsidR="000E1DB9" w:rsidRPr="0098382E" w:rsidRDefault="006D474E" w:rsidP="006D474E">
      <w:pPr>
        <w:spacing w:after="0" w:line="400" w:lineRule="exact"/>
        <w:rPr>
          <w:rFonts w:eastAsia="標楷體"/>
          <w:color w:val="FF0000"/>
          <w:spacing w:val="-8"/>
          <w:sz w:val="24"/>
          <w:szCs w:val="24"/>
          <w:lang w:eastAsia="zh-TW"/>
        </w:rPr>
      </w:pPr>
      <w:r w:rsidRPr="00A579F2">
        <w:rPr>
          <w:rFonts w:eastAsia="標楷體"/>
          <w:spacing w:val="-7"/>
          <w:sz w:val="24"/>
          <w:szCs w:val="24"/>
          <w:lang w:eastAsia="zh-TW"/>
        </w:rPr>
        <w:t xml:space="preserve">  </w:t>
      </w:r>
      <w:r w:rsidRPr="006B563D">
        <w:rPr>
          <w:rFonts w:eastAsia="標楷體"/>
          <w:spacing w:val="-7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5"/>
          <w:sz w:val="24"/>
          <w:szCs w:val="24"/>
          <w:lang w:eastAsia="zh-TW"/>
        </w:rPr>
        <w:t>(</w:t>
      </w:r>
      <w:proofErr w:type="gramStart"/>
      <w:r w:rsidRPr="006B563D">
        <w:rPr>
          <w:rFonts w:eastAsia="標楷體"/>
          <w:spacing w:val="-5"/>
          <w:sz w:val="24"/>
          <w:szCs w:val="24"/>
          <w:lang w:eastAsia="zh-TW"/>
        </w:rPr>
        <w:t>一</w:t>
      </w:r>
      <w:proofErr w:type="gramEnd"/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7"/>
          <w:sz w:val="24"/>
          <w:szCs w:val="24"/>
        </w:rPr>
        <w:t>日期：</w:t>
      </w:r>
      <w:r w:rsidR="00EC07C3">
        <w:rPr>
          <w:rFonts w:eastAsia="標楷體" w:hint="eastAsia"/>
          <w:spacing w:val="-7"/>
          <w:sz w:val="24"/>
          <w:szCs w:val="24"/>
          <w:lang w:eastAsia="zh-TW"/>
        </w:rPr>
        <w:t>網路報名</w:t>
      </w:r>
      <w:r w:rsidR="000E1DB9" w:rsidRPr="006B563D">
        <w:rPr>
          <w:rFonts w:eastAsia="標楷體"/>
          <w:spacing w:val="-7"/>
          <w:sz w:val="24"/>
          <w:szCs w:val="24"/>
        </w:rPr>
        <w:t>自即日起至</w:t>
      </w:r>
      <w:r w:rsidR="00160D54" w:rsidRPr="006B563D">
        <w:rPr>
          <w:rFonts w:eastAsia="標楷體"/>
          <w:spacing w:val="-7"/>
          <w:sz w:val="24"/>
          <w:szCs w:val="24"/>
          <w:lang w:eastAsia="zh-TW"/>
        </w:rPr>
        <w:t>10</w:t>
      </w:r>
      <w:r w:rsidR="00253783">
        <w:rPr>
          <w:rFonts w:eastAsia="標楷體" w:hint="eastAsia"/>
          <w:spacing w:val="-7"/>
          <w:sz w:val="24"/>
          <w:szCs w:val="24"/>
          <w:lang w:eastAsia="zh-TW"/>
        </w:rPr>
        <w:t>8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6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253783">
        <w:rPr>
          <w:rFonts w:eastAsia="標楷體" w:hint="eastAsia"/>
          <w:spacing w:val="4"/>
          <w:sz w:val="24"/>
          <w:szCs w:val="24"/>
          <w:lang w:eastAsia="zh-TW"/>
        </w:rPr>
        <w:t>21</w:t>
      </w:r>
      <w:r w:rsidR="000E1DB9" w:rsidRPr="006B563D">
        <w:rPr>
          <w:rFonts w:eastAsia="標楷體"/>
          <w:spacing w:val="-8"/>
          <w:sz w:val="24"/>
          <w:szCs w:val="24"/>
        </w:rPr>
        <w:t>日（星期</w:t>
      </w:r>
      <w:r w:rsidR="00160D54" w:rsidRPr="006B563D">
        <w:rPr>
          <w:rFonts w:eastAsia="標楷體" w:hint="eastAsia"/>
          <w:spacing w:val="-8"/>
          <w:sz w:val="24"/>
          <w:szCs w:val="24"/>
          <w:lang w:eastAsia="zh-TW"/>
        </w:rPr>
        <w:t>五</w:t>
      </w:r>
      <w:r w:rsidR="000E1DB9" w:rsidRPr="006B563D">
        <w:rPr>
          <w:rFonts w:eastAsia="標楷體"/>
          <w:spacing w:val="-8"/>
          <w:sz w:val="24"/>
          <w:szCs w:val="24"/>
        </w:rPr>
        <w:t>）</w:t>
      </w:r>
      <w:r w:rsidR="009541E0" w:rsidRPr="004D145A">
        <w:rPr>
          <w:rFonts w:eastAsia="標楷體" w:hint="eastAsia"/>
          <w:spacing w:val="-8"/>
          <w:sz w:val="24"/>
          <w:szCs w:val="24"/>
          <w:lang w:eastAsia="zh-TW"/>
        </w:rPr>
        <w:t>晚上</w:t>
      </w:r>
      <w:r w:rsidR="00EC07C3" w:rsidRPr="004D145A">
        <w:rPr>
          <w:rFonts w:eastAsia="標楷體" w:hint="eastAsia"/>
          <w:spacing w:val="-8"/>
          <w:sz w:val="24"/>
          <w:szCs w:val="24"/>
          <w:lang w:eastAsia="zh-TW"/>
        </w:rPr>
        <w:t>12</w:t>
      </w:r>
      <w:r w:rsidR="009541E0" w:rsidRPr="004D145A">
        <w:rPr>
          <w:rFonts w:eastAsia="標楷體" w:hint="eastAsia"/>
          <w:spacing w:val="-8"/>
          <w:sz w:val="24"/>
          <w:szCs w:val="24"/>
          <w:lang w:eastAsia="zh-TW"/>
        </w:rPr>
        <w:t>點</w:t>
      </w:r>
      <w:r w:rsidR="000E1DB9" w:rsidRPr="004D145A">
        <w:rPr>
          <w:rFonts w:eastAsia="標楷體"/>
          <w:spacing w:val="-8"/>
          <w:sz w:val="24"/>
          <w:szCs w:val="24"/>
        </w:rPr>
        <w:t>截止</w:t>
      </w:r>
      <w:r w:rsidR="000E1DB9" w:rsidRPr="006B563D">
        <w:rPr>
          <w:rFonts w:eastAsia="標楷體"/>
          <w:spacing w:val="-8"/>
          <w:sz w:val="24"/>
          <w:szCs w:val="24"/>
        </w:rPr>
        <w:t>。</w:t>
      </w:r>
    </w:p>
    <w:p w:rsidR="000E1DB9" w:rsidRPr="00A579F2" w:rsidRDefault="006D474E" w:rsidP="006D474E">
      <w:pPr>
        <w:spacing w:after="0" w:line="400" w:lineRule="exact"/>
        <w:rPr>
          <w:rFonts w:eastAsia="標楷體"/>
          <w:spacing w:val="-18"/>
          <w:sz w:val="24"/>
          <w:szCs w:val="24"/>
          <w:lang w:eastAsia="zh-TW"/>
        </w:rPr>
      </w:pPr>
      <w:r w:rsidRPr="00A579F2">
        <w:rPr>
          <w:rFonts w:eastAsia="標楷體"/>
          <w:spacing w:val="-5"/>
          <w:sz w:val="24"/>
          <w:szCs w:val="24"/>
          <w:lang w:eastAsia="zh-TW"/>
        </w:rPr>
        <w:t xml:space="preserve">   (</w:t>
      </w:r>
      <w:r w:rsidRPr="00A579F2">
        <w:rPr>
          <w:rFonts w:eastAsia="標楷體"/>
          <w:spacing w:val="-5"/>
          <w:sz w:val="24"/>
          <w:szCs w:val="24"/>
          <w:lang w:eastAsia="zh-TW"/>
        </w:rPr>
        <w:t>二</w:t>
      </w:r>
      <w:r w:rsidR="00F059B6">
        <w:rPr>
          <w:rFonts w:eastAsia="標楷體"/>
          <w:spacing w:val="-5"/>
          <w:sz w:val="24"/>
          <w:szCs w:val="24"/>
          <w:lang w:eastAsia="zh-TW"/>
        </w:rPr>
        <w:t>)</w:t>
      </w:r>
      <w:r w:rsidR="00F059B6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A579F2">
        <w:rPr>
          <w:rFonts w:eastAsia="標楷體"/>
          <w:spacing w:val="-1"/>
          <w:sz w:val="24"/>
          <w:szCs w:val="24"/>
        </w:rPr>
        <w:t>人數：每隊職員</w:t>
      </w:r>
      <w:r w:rsidR="00C4686F">
        <w:rPr>
          <w:rFonts w:eastAsia="標楷體" w:hint="eastAsia"/>
          <w:spacing w:val="-1"/>
          <w:sz w:val="24"/>
          <w:szCs w:val="24"/>
          <w:lang w:eastAsia="zh-TW"/>
        </w:rPr>
        <w:t>4</w:t>
      </w:r>
      <w:r w:rsidR="00E82CC2" w:rsidRPr="00A579F2">
        <w:rPr>
          <w:rFonts w:eastAsia="標楷體"/>
          <w:spacing w:val="-1"/>
          <w:sz w:val="24"/>
          <w:szCs w:val="24"/>
        </w:rPr>
        <w:t>人、</w:t>
      </w:r>
      <w:r w:rsidR="00E82CC2" w:rsidRPr="00A579F2">
        <w:rPr>
          <w:rFonts w:eastAsia="標楷體"/>
          <w:spacing w:val="-1"/>
          <w:sz w:val="24"/>
          <w:szCs w:val="24"/>
          <w:lang w:eastAsia="zh-TW"/>
        </w:rPr>
        <w:t>隊</w:t>
      </w:r>
      <w:r w:rsidR="000E1DB9" w:rsidRPr="00A579F2">
        <w:rPr>
          <w:rFonts w:eastAsia="標楷體"/>
          <w:spacing w:val="-1"/>
          <w:sz w:val="24"/>
          <w:szCs w:val="24"/>
        </w:rPr>
        <w:t>員</w:t>
      </w:r>
      <w:r w:rsidR="00E82CC2" w:rsidRPr="00A579F2">
        <w:rPr>
          <w:rFonts w:eastAsia="標楷體"/>
          <w:spacing w:val="-1"/>
          <w:sz w:val="24"/>
          <w:szCs w:val="24"/>
        </w:rPr>
        <w:t>1</w:t>
      </w:r>
      <w:r w:rsidR="00C4686F">
        <w:rPr>
          <w:rFonts w:eastAsia="標楷體" w:hint="eastAsia"/>
          <w:spacing w:val="-1"/>
          <w:sz w:val="24"/>
          <w:szCs w:val="24"/>
          <w:lang w:eastAsia="zh-TW"/>
        </w:rPr>
        <w:t>4</w:t>
      </w:r>
      <w:r w:rsidR="000E1DB9" w:rsidRPr="00A579F2">
        <w:rPr>
          <w:rFonts w:eastAsia="標楷體"/>
          <w:spacing w:val="-18"/>
          <w:sz w:val="24"/>
          <w:szCs w:val="24"/>
        </w:rPr>
        <w:t>人</w:t>
      </w:r>
      <w:r w:rsidR="00E82CC2" w:rsidRPr="00A579F2">
        <w:rPr>
          <w:rFonts w:eastAsia="標楷體"/>
          <w:spacing w:val="-8"/>
          <w:sz w:val="24"/>
          <w:szCs w:val="24"/>
        </w:rPr>
        <w:t>（</w:t>
      </w:r>
      <w:r w:rsidR="00275278">
        <w:rPr>
          <w:rFonts w:eastAsia="標楷體"/>
          <w:spacing w:val="-18"/>
          <w:sz w:val="24"/>
          <w:szCs w:val="24"/>
        </w:rPr>
        <w:t>含隊長）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/</w:t>
      </w:r>
      <w:r w:rsidR="00636FD9">
        <w:rPr>
          <w:rFonts w:eastAsia="標楷體" w:hint="eastAsia"/>
          <w:spacing w:val="-18"/>
          <w:sz w:val="24"/>
          <w:szCs w:val="24"/>
          <w:lang w:eastAsia="zh-TW"/>
        </w:rPr>
        <w:t xml:space="preserve"> 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MINI</w:t>
      </w:r>
      <w:r w:rsidR="00275278">
        <w:rPr>
          <w:rFonts w:eastAsia="標楷體" w:hint="eastAsia"/>
          <w:spacing w:val="-18"/>
          <w:sz w:val="24"/>
          <w:szCs w:val="24"/>
          <w:lang w:eastAsia="zh-TW"/>
        </w:rPr>
        <w:t>組每隊職員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4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人、隊員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5~9</w:t>
      </w:r>
      <w:r w:rsidR="00C4686F">
        <w:rPr>
          <w:rFonts w:eastAsia="標楷體" w:hint="eastAsia"/>
          <w:spacing w:val="-18"/>
          <w:sz w:val="24"/>
          <w:szCs w:val="24"/>
          <w:lang w:eastAsia="zh-TW"/>
        </w:rPr>
        <w:t>人</w:t>
      </w:r>
    </w:p>
    <w:p w:rsidR="00F059B6" w:rsidRPr="004D145A" w:rsidRDefault="006D474E" w:rsidP="00F059B6">
      <w:pPr>
        <w:spacing w:after="0" w:line="400" w:lineRule="exact"/>
        <w:rPr>
          <w:rFonts w:eastAsia="標楷體"/>
          <w:spacing w:val="-1"/>
          <w:sz w:val="24"/>
          <w:szCs w:val="24"/>
        </w:rPr>
      </w:pPr>
      <w:r w:rsidRPr="004D145A">
        <w:rPr>
          <w:rFonts w:eastAsia="標楷體"/>
          <w:spacing w:val="-4"/>
          <w:sz w:val="24"/>
          <w:szCs w:val="24"/>
          <w:lang w:eastAsia="zh-TW"/>
        </w:rPr>
        <w:t xml:space="preserve">   (</w:t>
      </w:r>
      <w:r w:rsidRPr="004D145A">
        <w:rPr>
          <w:rFonts w:eastAsia="標楷體"/>
          <w:spacing w:val="-4"/>
          <w:sz w:val="24"/>
          <w:szCs w:val="24"/>
          <w:lang w:eastAsia="zh-TW"/>
        </w:rPr>
        <w:t>三</w:t>
      </w:r>
      <w:r w:rsidR="00F059B6" w:rsidRPr="004D145A">
        <w:rPr>
          <w:rFonts w:eastAsia="標楷體"/>
          <w:spacing w:val="-4"/>
          <w:sz w:val="24"/>
          <w:szCs w:val="24"/>
          <w:lang w:eastAsia="zh-TW"/>
        </w:rPr>
        <w:t>)</w:t>
      </w:r>
      <w:r w:rsidR="00F059B6" w:rsidRPr="004D145A">
        <w:rPr>
          <w:rFonts w:eastAsia="標楷體" w:hint="eastAsia"/>
          <w:spacing w:val="-4"/>
          <w:sz w:val="24"/>
          <w:szCs w:val="24"/>
          <w:lang w:eastAsia="zh-TW"/>
        </w:rPr>
        <w:t xml:space="preserve"> </w:t>
      </w:r>
      <w:r w:rsidR="000E1DB9" w:rsidRPr="004D145A">
        <w:rPr>
          <w:rFonts w:eastAsia="標楷體"/>
          <w:spacing w:val="-1"/>
          <w:sz w:val="24"/>
          <w:szCs w:val="24"/>
        </w:rPr>
        <w:t>手續：</w:t>
      </w:r>
      <w:r w:rsidR="00F059B6" w:rsidRPr="004D145A">
        <w:rPr>
          <w:rFonts w:eastAsia="標楷體" w:cs="Mangal" w:hint="cs"/>
          <w:spacing w:val="-1"/>
          <w:sz w:val="24"/>
          <w:szCs w:val="24"/>
          <w:cs/>
        </w:rPr>
        <w:t xml:space="preserve">1. </w:t>
      </w:r>
      <w:r w:rsidR="00F059B6" w:rsidRPr="004D145A">
        <w:rPr>
          <w:rFonts w:eastAsia="標楷體"/>
          <w:spacing w:val="-1"/>
          <w:sz w:val="24"/>
          <w:szCs w:val="24"/>
        </w:rPr>
        <w:t>轉帳報名費新</w:t>
      </w:r>
      <w:r w:rsidR="00F059B6" w:rsidRPr="004D145A">
        <w:rPr>
          <w:rFonts w:eastAsia="標楷體" w:hint="eastAsia"/>
          <w:spacing w:val="-1"/>
          <w:sz w:val="24"/>
          <w:szCs w:val="24"/>
          <w:lang w:eastAsia="zh-TW"/>
        </w:rPr>
        <w:t>台</w:t>
      </w:r>
      <w:r w:rsidR="00F059B6" w:rsidRPr="004D145A">
        <w:rPr>
          <w:rFonts w:eastAsia="標楷體"/>
          <w:spacing w:val="-1"/>
          <w:sz w:val="24"/>
          <w:szCs w:val="24"/>
        </w:rPr>
        <w:t>幣貳仟元</w:t>
      </w:r>
      <w:r w:rsidR="009541E0" w:rsidRPr="004D145A">
        <w:rPr>
          <w:rFonts w:eastAsia="標楷體" w:hint="eastAsia"/>
          <w:spacing w:val="-1"/>
          <w:sz w:val="24"/>
          <w:szCs w:val="24"/>
          <w:lang w:eastAsia="zh-TW"/>
        </w:rPr>
        <w:t>整（</w:t>
      </w:r>
      <w:r w:rsidR="00F059B6" w:rsidRPr="004D145A">
        <w:rPr>
          <w:rFonts w:eastAsia="標楷體" w:hint="eastAsia"/>
          <w:spacing w:val="-1"/>
          <w:sz w:val="24"/>
          <w:szCs w:val="24"/>
          <w:lang w:eastAsia="zh-TW"/>
        </w:rPr>
        <w:t>MINI</w:t>
      </w:r>
      <w:r w:rsidR="00F059B6" w:rsidRPr="004D145A">
        <w:rPr>
          <w:rFonts w:eastAsia="標楷體" w:hint="eastAsia"/>
          <w:spacing w:val="-1"/>
          <w:sz w:val="24"/>
          <w:szCs w:val="24"/>
          <w:lang w:eastAsia="zh-TW"/>
        </w:rPr>
        <w:t>組新台幣壹仟元整</w:t>
      </w:r>
      <w:r w:rsidR="009541E0" w:rsidRPr="004D145A">
        <w:rPr>
          <w:rFonts w:eastAsia="標楷體" w:hint="eastAsia"/>
          <w:spacing w:val="-1"/>
          <w:sz w:val="24"/>
          <w:szCs w:val="24"/>
          <w:lang w:eastAsia="zh-TW"/>
        </w:rPr>
        <w:t>）</w:t>
      </w:r>
      <w:r w:rsidR="00F059B6" w:rsidRPr="004D145A">
        <w:rPr>
          <w:rFonts w:eastAsia="標楷體"/>
          <w:spacing w:val="-1"/>
          <w:sz w:val="24"/>
          <w:szCs w:val="24"/>
        </w:rPr>
        <w:t>至本會帳戶。</w:t>
      </w:r>
    </w:p>
    <w:p w:rsidR="00F059B6" w:rsidRPr="004D145A" w:rsidRDefault="00F059B6" w:rsidP="00F059B6">
      <w:pPr>
        <w:tabs>
          <w:tab w:val="left" w:pos="6302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4D145A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Pr="004D145A">
        <w:rPr>
          <w:rFonts w:eastAsia="標楷體"/>
          <w:spacing w:val="-1"/>
          <w:sz w:val="24"/>
          <w:szCs w:val="24"/>
        </w:rPr>
        <w:t>銀行：第一銀行（永康分行）</w:t>
      </w:r>
      <w:r w:rsidRPr="004D145A">
        <w:rPr>
          <w:rFonts w:eastAsia="標楷體"/>
          <w:sz w:val="24"/>
          <w:szCs w:val="24"/>
        </w:rPr>
        <w:tab/>
      </w:r>
      <w:r w:rsidRPr="004D145A">
        <w:rPr>
          <w:rFonts w:eastAsia="標楷體"/>
          <w:spacing w:val="-10"/>
          <w:sz w:val="24"/>
          <w:szCs w:val="24"/>
        </w:rPr>
        <w:t>ATM</w:t>
      </w:r>
      <w:r w:rsidRPr="004D145A">
        <w:rPr>
          <w:rFonts w:eastAsia="標楷體"/>
          <w:spacing w:val="-1"/>
          <w:sz w:val="24"/>
          <w:szCs w:val="24"/>
        </w:rPr>
        <w:t>行號代碼：</w:t>
      </w:r>
      <w:r w:rsidRPr="004D145A">
        <w:rPr>
          <w:rFonts w:eastAsia="標楷體"/>
          <w:spacing w:val="-1"/>
          <w:sz w:val="24"/>
          <w:szCs w:val="24"/>
        </w:rPr>
        <w:t>007</w:t>
      </w:r>
    </w:p>
    <w:p w:rsidR="00F059B6" w:rsidRPr="004D145A" w:rsidRDefault="00F059B6" w:rsidP="00F059B6">
      <w:pPr>
        <w:tabs>
          <w:tab w:val="left" w:pos="6302"/>
        </w:tabs>
        <w:spacing w:after="0" w:line="400" w:lineRule="exact"/>
        <w:rPr>
          <w:rFonts w:eastAsia="標楷體"/>
          <w:sz w:val="24"/>
          <w:szCs w:val="24"/>
        </w:rPr>
      </w:pPr>
      <w:r w:rsidRPr="004D145A">
        <w:rPr>
          <w:rFonts w:eastAsia="標楷體"/>
          <w:spacing w:val="-1"/>
          <w:sz w:val="24"/>
          <w:szCs w:val="24"/>
          <w:lang w:eastAsia="zh-TW"/>
        </w:rPr>
        <w:t xml:space="preserve">                </w:t>
      </w:r>
      <w:r w:rsidRPr="004D145A">
        <w:rPr>
          <w:rFonts w:eastAsia="標楷體"/>
          <w:spacing w:val="-1"/>
          <w:sz w:val="24"/>
          <w:szCs w:val="24"/>
        </w:rPr>
        <w:t>戶名：陳宏茂</w:t>
      </w:r>
      <w:r w:rsidRPr="004D145A">
        <w:rPr>
          <w:rFonts w:eastAsia="標楷體"/>
          <w:sz w:val="24"/>
          <w:szCs w:val="24"/>
        </w:rPr>
        <w:tab/>
      </w:r>
      <w:r w:rsidRPr="004D145A">
        <w:rPr>
          <w:rFonts w:eastAsia="標楷體"/>
          <w:spacing w:val="-1"/>
          <w:sz w:val="24"/>
          <w:szCs w:val="24"/>
        </w:rPr>
        <w:t>帳號：</w:t>
      </w:r>
      <w:r w:rsidRPr="004D145A">
        <w:rPr>
          <w:rFonts w:eastAsia="標楷體"/>
          <w:spacing w:val="-1"/>
          <w:sz w:val="24"/>
          <w:szCs w:val="24"/>
        </w:rPr>
        <w:t>630-68-144750</w:t>
      </w:r>
    </w:p>
    <w:p w:rsidR="000E1DB9" w:rsidRPr="004D145A" w:rsidRDefault="00F059B6" w:rsidP="00F059B6">
      <w:pPr>
        <w:spacing w:after="0" w:line="400" w:lineRule="exact"/>
        <w:ind w:firstLineChars="650" w:firstLine="1547"/>
        <w:rPr>
          <w:rFonts w:eastAsia="標楷體"/>
          <w:spacing w:val="-5"/>
          <w:sz w:val="24"/>
          <w:szCs w:val="24"/>
        </w:rPr>
      </w:pPr>
      <w:r w:rsidRPr="004D145A">
        <w:rPr>
          <w:rFonts w:eastAsia="標楷體" w:hint="eastAsia"/>
          <w:spacing w:val="-1"/>
          <w:sz w:val="24"/>
          <w:szCs w:val="24"/>
          <w:lang w:eastAsia="zh-TW"/>
        </w:rPr>
        <w:t xml:space="preserve">2. </w:t>
      </w:r>
      <w:r w:rsidR="00843842" w:rsidRPr="004D145A">
        <w:rPr>
          <w:rFonts w:eastAsia="標楷體" w:hint="eastAsia"/>
          <w:spacing w:val="-1"/>
          <w:sz w:val="24"/>
          <w:szCs w:val="24"/>
          <w:lang w:eastAsia="zh-TW"/>
        </w:rPr>
        <w:t>請先匯款後再</w:t>
      </w:r>
      <w:r w:rsidRPr="004D145A">
        <w:rPr>
          <w:rFonts w:eastAsia="標楷體" w:hint="eastAsia"/>
          <w:spacing w:val="-1"/>
          <w:sz w:val="24"/>
          <w:szCs w:val="24"/>
          <w:lang w:eastAsia="zh-TW"/>
        </w:rPr>
        <w:t>至本會</w:t>
      </w:r>
      <w:proofErr w:type="gramStart"/>
      <w:r w:rsidRPr="004D145A">
        <w:rPr>
          <w:rFonts w:eastAsia="標楷體" w:hint="eastAsia"/>
          <w:spacing w:val="-1"/>
          <w:sz w:val="24"/>
          <w:szCs w:val="24"/>
          <w:lang w:eastAsia="zh-TW"/>
        </w:rPr>
        <w:t>網站連結線上</w:t>
      </w:r>
      <w:r w:rsidRPr="004D145A">
        <w:rPr>
          <w:rFonts w:eastAsia="標楷體"/>
          <w:spacing w:val="-5"/>
          <w:sz w:val="24"/>
          <w:szCs w:val="24"/>
        </w:rPr>
        <w:t>報名</w:t>
      </w:r>
      <w:proofErr w:type="gramEnd"/>
      <w:r w:rsidRPr="004D145A">
        <w:rPr>
          <w:rFonts w:eastAsia="標楷體"/>
          <w:spacing w:val="-5"/>
          <w:sz w:val="24"/>
          <w:szCs w:val="24"/>
        </w:rPr>
        <w:t>，</w:t>
      </w:r>
      <w:r w:rsidR="009541E0" w:rsidRPr="004D145A">
        <w:rPr>
          <w:rFonts w:eastAsia="標楷體" w:hint="eastAsia"/>
          <w:spacing w:val="-5"/>
          <w:sz w:val="24"/>
          <w:szCs w:val="24"/>
          <w:lang w:eastAsia="zh-TW"/>
        </w:rPr>
        <w:t>匯款資料請務必填寫正確</w:t>
      </w:r>
      <w:r w:rsidR="000E1DB9" w:rsidRPr="004D145A">
        <w:rPr>
          <w:rFonts w:eastAsia="標楷體"/>
          <w:spacing w:val="-5"/>
          <w:sz w:val="24"/>
          <w:szCs w:val="24"/>
        </w:rPr>
        <w:t>。</w:t>
      </w:r>
    </w:p>
    <w:p w:rsidR="000E1DB9" w:rsidRPr="004D145A" w:rsidRDefault="00E16C99" w:rsidP="006D474E">
      <w:pPr>
        <w:spacing w:after="0" w:line="400" w:lineRule="exact"/>
        <w:rPr>
          <w:rFonts w:eastAsia="標楷體"/>
          <w:w w:val="95"/>
          <w:sz w:val="24"/>
          <w:szCs w:val="24"/>
        </w:rPr>
      </w:pPr>
      <w:r w:rsidRPr="004D145A">
        <w:rPr>
          <w:rFonts w:eastAsia="標楷體"/>
          <w:b/>
          <w:w w:val="95"/>
          <w:sz w:val="24"/>
          <w:szCs w:val="24"/>
          <w:lang w:eastAsia="zh-TW"/>
        </w:rPr>
        <w:t xml:space="preserve">                </w:t>
      </w:r>
      <w:r w:rsidR="000E1DB9" w:rsidRPr="004D145A">
        <w:rPr>
          <w:rFonts w:eastAsia="標楷體"/>
          <w:w w:val="95"/>
          <w:sz w:val="24"/>
          <w:szCs w:val="24"/>
        </w:rPr>
        <w:t>（所填報名參加本賽事之個資，僅供本賽事相關用途使用。）</w:t>
      </w:r>
    </w:p>
    <w:p w:rsidR="00794C1B" w:rsidRPr="00794C1B" w:rsidRDefault="0098382E" w:rsidP="00794C1B">
      <w:pPr>
        <w:spacing w:after="0" w:line="400" w:lineRule="exact"/>
        <w:rPr>
          <w:rFonts w:eastAsia="標楷體"/>
          <w:bCs/>
          <w:sz w:val="24"/>
          <w:szCs w:val="24"/>
          <w:lang w:eastAsia="zh-TW"/>
        </w:rPr>
      </w:pPr>
      <w:r w:rsidRPr="00794C1B">
        <w:rPr>
          <w:rFonts w:eastAsia="標楷體"/>
          <w:spacing w:val="-1"/>
          <w:sz w:val="24"/>
          <w:szCs w:val="24"/>
          <w:lang w:eastAsia="zh-TW"/>
        </w:rPr>
        <w:t xml:space="preserve">            </w:t>
      </w:r>
      <w:r w:rsidR="00400F16" w:rsidRPr="00794C1B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9541E0" w:rsidRPr="00794C1B">
        <w:rPr>
          <w:rFonts w:eastAsia="標楷體"/>
          <w:spacing w:val="-1"/>
          <w:sz w:val="24"/>
          <w:szCs w:val="24"/>
        </w:rPr>
        <w:t>3.</w:t>
      </w:r>
      <w:r w:rsidR="00794C1B" w:rsidRPr="00794C1B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="0056013A" w:rsidRPr="00794C1B">
        <w:rPr>
          <w:rFonts w:eastAsia="標楷體" w:hint="eastAsia"/>
          <w:bCs/>
          <w:sz w:val="24"/>
          <w:szCs w:val="24"/>
          <w:lang w:eastAsia="zh-TW"/>
        </w:rPr>
        <w:t>請參賽</w:t>
      </w:r>
      <w:r w:rsidR="004D145A" w:rsidRPr="00794C1B">
        <w:rPr>
          <w:rFonts w:eastAsia="標楷體" w:hint="eastAsia"/>
          <w:bCs/>
          <w:sz w:val="24"/>
          <w:szCs w:val="24"/>
          <w:lang w:eastAsia="zh-TW"/>
        </w:rPr>
        <w:t>球隊除了要網路</w:t>
      </w:r>
      <w:proofErr w:type="gramStart"/>
      <w:r w:rsidR="004D145A" w:rsidRPr="00794C1B">
        <w:rPr>
          <w:rFonts w:eastAsia="標楷體" w:hint="eastAsia"/>
          <w:bCs/>
          <w:sz w:val="24"/>
          <w:szCs w:val="24"/>
          <w:lang w:eastAsia="zh-TW"/>
        </w:rPr>
        <w:t>線上報名以外，</w:t>
      </w:r>
      <w:proofErr w:type="gramEnd"/>
      <w:r w:rsidR="004D145A" w:rsidRPr="00794C1B">
        <w:rPr>
          <w:rFonts w:eastAsia="標楷體" w:hint="eastAsia"/>
          <w:bCs/>
          <w:sz w:val="24"/>
          <w:szCs w:val="24"/>
          <w:lang w:eastAsia="zh-TW"/>
        </w:rPr>
        <w:t>也請備妥身分證明文件</w:t>
      </w:r>
      <w:proofErr w:type="gramStart"/>
      <w:r w:rsidR="004D145A" w:rsidRPr="00794C1B">
        <w:rPr>
          <w:rFonts w:eastAsia="標楷體" w:hint="eastAsia"/>
          <w:bCs/>
          <w:sz w:val="24"/>
          <w:szCs w:val="24"/>
          <w:lang w:eastAsia="zh-TW"/>
        </w:rPr>
        <w:t>（</w:t>
      </w:r>
      <w:proofErr w:type="gramEnd"/>
      <w:r w:rsidR="004D145A" w:rsidRPr="00794C1B">
        <w:rPr>
          <w:rFonts w:eastAsia="標楷體" w:hint="eastAsia"/>
          <w:bCs/>
          <w:sz w:val="24"/>
          <w:szCs w:val="24"/>
          <w:lang w:eastAsia="zh-TW"/>
        </w:rPr>
        <w:t>男生組與女生組</w:t>
      </w:r>
    </w:p>
    <w:p w:rsidR="00794C1B" w:rsidRPr="00794C1B" w:rsidRDefault="004D145A" w:rsidP="00794C1B">
      <w:pPr>
        <w:spacing w:after="0" w:line="400" w:lineRule="exact"/>
        <w:ind w:firstLineChars="750" w:firstLine="1800"/>
        <w:rPr>
          <w:rFonts w:eastAsia="標楷體"/>
          <w:bCs/>
          <w:sz w:val="24"/>
          <w:szCs w:val="24"/>
          <w:lang w:eastAsia="zh-TW"/>
        </w:rPr>
      </w:pPr>
      <w:r w:rsidRPr="00794C1B">
        <w:rPr>
          <w:rFonts w:eastAsia="標楷體" w:hint="eastAsia"/>
          <w:bCs/>
          <w:sz w:val="24"/>
          <w:szCs w:val="24"/>
          <w:lang w:eastAsia="zh-TW"/>
        </w:rPr>
        <w:t>附件</w:t>
      </w:r>
      <w:r w:rsidRPr="00794C1B">
        <w:rPr>
          <w:rFonts w:eastAsia="標楷體" w:hint="eastAsia"/>
          <w:bCs/>
          <w:sz w:val="24"/>
          <w:szCs w:val="24"/>
          <w:lang w:eastAsia="zh-TW"/>
        </w:rPr>
        <w:t>2</w:t>
      </w:r>
      <w:r w:rsidRPr="00794C1B">
        <w:rPr>
          <w:rFonts w:eastAsia="標楷體"/>
          <w:bCs/>
          <w:sz w:val="24"/>
          <w:szCs w:val="24"/>
          <w:lang w:eastAsia="zh-TW"/>
        </w:rPr>
        <w:t>-</w:t>
      </w:r>
      <w:r w:rsidRPr="00794C1B">
        <w:rPr>
          <w:rFonts w:eastAsia="標楷體" w:hint="eastAsia"/>
          <w:bCs/>
          <w:sz w:val="24"/>
          <w:szCs w:val="24"/>
          <w:lang w:eastAsia="zh-TW"/>
        </w:rPr>
        <w:t>1</w:t>
      </w:r>
      <w:r w:rsidRPr="00794C1B">
        <w:rPr>
          <w:rFonts w:ascii="新細明體" w:eastAsia="新細明體" w:hAnsi="新細明體" w:hint="eastAsia"/>
          <w:bCs/>
          <w:sz w:val="24"/>
          <w:szCs w:val="24"/>
          <w:lang w:eastAsia="zh-TW"/>
        </w:rPr>
        <w:t>、</w:t>
      </w:r>
      <w:r w:rsidRPr="00794C1B">
        <w:rPr>
          <w:rFonts w:eastAsia="標楷體"/>
          <w:bCs/>
          <w:sz w:val="24"/>
          <w:szCs w:val="24"/>
          <w:lang w:eastAsia="zh-TW"/>
        </w:rPr>
        <w:t>2-2</w:t>
      </w:r>
      <w:r w:rsidR="0056013A" w:rsidRPr="00794C1B">
        <w:rPr>
          <w:rFonts w:eastAsia="標楷體" w:hint="eastAsia"/>
          <w:bCs/>
          <w:sz w:val="24"/>
          <w:szCs w:val="24"/>
          <w:lang w:eastAsia="zh-TW"/>
        </w:rPr>
        <w:t>，</w:t>
      </w:r>
      <w:r w:rsidRPr="00794C1B">
        <w:rPr>
          <w:rFonts w:eastAsia="標楷體" w:hint="eastAsia"/>
          <w:bCs/>
          <w:sz w:val="24"/>
          <w:szCs w:val="24"/>
          <w:lang w:eastAsia="zh-TW"/>
        </w:rPr>
        <w:t>MINI</w:t>
      </w:r>
      <w:r w:rsidRPr="00794C1B">
        <w:rPr>
          <w:rFonts w:eastAsia="標楷體" w:hint="eastAsia"/>
          <w:bCs/>
          <w:sz w:val="24"/>
          <w:szCs w:val="24"/>
          <w:lang w:eastAsia="zh-TW"/>
        </w:rPr>
        <w:t>組附件</w:t>
      </w:r>
      <w:r w:rsidRPr="00794C1B">
        <w:rPr>
          <w:rFonts w:eastAsia="標楷體" w:hint="eastAsia"/>
          <w:bCs/>
          <w:sz w:val="24"/>
          <w:szCs w:val="24"/>
          <w:lang w:eastAsia="zh-TW"/>
        </w:rPr>
        <w:t>3-1</w:t>
      </w:r>
      <w:r w:rsidRPr="00794C1B">
        <w:rPr>
          <w:rFonts w:ascii="新細明體" w:eastAsia="新細明體" w:hAnsi="新細明體" w:hint="eastAsia"/>
          <w:bCs/>
          <w:sz w:val="24"/>
          <w:szCs w:val="24"/>
          <w:lang w:eastAsia="zh-TW"/>
        </w:rPr>
        <w:t>、</w:t>
      </w:r>
      <w:r w:rsidRPr="00794C1B">
        <w:rPr>
          <w:rFonts w:eastAsia="標楷體"/>
          <w:bCs/>
          <w:sz w:val="24"/>
          <w:szCs w:val="24"/>
          <w:lang w:eastAsia="zh-TW"/>
        </w:rPr>
        <w:t>3-2</w:t>
      </w:r>
      <w:proofErr w:type="gramStart"/>
      <w:r w:rsidRPr="00794C1B">
        <w:rPr>
          <w:rFonts w:eastAsia="標楷體" w:hint="eastAsia"/>
          <w:bCs/>
          <w:sz w:val="24"/>
          <w:szCs w:val="24"/>
          <w:lang w:eastAsia="zh-TW"/>
        </w:rPr>
        <w:t>）</w:t>
      </w:r>
      <w:proofErr w:type="gramEnd"/>
      <w:r w:rsidR="0056013A" w:rsidRPr="00794C1B">
        <w:rPr>
          <w:rFonts w:eastAsia="標楷體" w:hint="eastAsia"/>
          <w:bCs/>
          <w:sz w:val="24"/>
          <w:szCs w:val="24"/>
          <w:lang w:eastAsia="zh-TW"/>
        </w:rPr>
        <w:t>比賽前請先繳交至記錄台，以便查驗身</w:t>
      </w:r>
    </w:p>
    <w:p w:rsidR="0056013A" w:rsidRPr="00794C1B" w:rsidRDefault="0056013A" w:rsidP="00794C1B">
      <w:pPr>
        <w:spacing w:after="0" w:line="400" w:lineRule="exact"/>
        <w:ind w:firstLineChars="750" w:firstLine="1800"/>
        <w:rPr>
          <w:rFonts w:eastAsia="標楷體"/>
          <w:bCs/>
          <w:sz w:val="24"/>
          <w:szCs w:val="24"/>
          <w:cs/>
          <w:lang w:eastAsia="zh-TW"/>
        </w:rPr>
      </w:pPr>
      <w:r w:rsidRPr="00794C1B">
        <w:rPr>
          <w:rFonts w:eastAsia="標楷體" w:hint="eastAsia"/>
          <w:bCs/>
          <w:sz w:val="24"/>
          <w:szCs w:val="24"/>
          <w:lang w:eastAsia="zh-TW"/>
        </w:rPr>
        <w:t>份，比賽結束後，請各隊到記錄台取回。</w:t>
      </w:r>
    </w:p>
    <w:p w:rsidR="004D145A" w:rsidRPr="00794C1B" w:rsidRDefault="004D145A" w:rsidP="006D474E">
      <w:pPr>
        <w:tabs>
          <w:tab w:val="left" w:pos="1322"/>
        </w:tabs>
        <w:spacing w:after="0" w:line="400" w:lineRule="exact"/>
        <w:rPr>
          <w:rFonts w:eastAsia="標楷體"/>
          <w:spacing w:val="-1"/>
          <w:sz w:val="24"/>
          <w:szCs w:val="24"/>
        </w:rPr>
        <w:sectPr w:rsidR="004D145A" w:rsidRPr="00794C1B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6D474E" w:rsidRPr="006B563D" w:rsidRDefault="00DA153A" w:rsidP="006D474E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lastRenderedPageBreak/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壹</w:t>
      </w:r>
      <w:r w:rsidR="000E1DB9" w:rsidRPr="006B563D">
        <w:rPr>
          <w:rFonts w:eastAsia="標楷體"/>
          <w:spacing w:val="-1"/>
          <w:sz w:val="24"/>
          <w:szCs w:val="24"/>
        </w:rPr>
        <w:t>、抽</w:t>
      </w:r>
      <w:r w:rsidR="000E1DB9" w:rsidRPr="006B563D">
        <w:rPr>
          <w:rFonts w:eastAsia="標楷體"/>
          <w:sz w:val="24"/>
          <w:szCs w:val="24"/>
        </w:rPr>
        <w:tab/>
      </w:r>
      <w:proofErr w:type="gramStart"/>
      <w:r w:rsidR="00B46995" w:rsidRPr="006B563D">
        <w:rPr>
          <w:rFonts w:eastAsia="標楷體"/>
          <w:spacing w:val="-16"/>
          <w:sz w:val="24"/>
          <w:szCs w:val="24"/>
        </w:rPr>
        <w:t>籤</w:t>
      </w:r>
      <w:proofErr w:type="gramEnd"/>
      <w:r w:rsidR="00B46995" w:rsidRPr="006B563D">
        <w:rPr>
          <w:rFonts w:eastAsia="標楷體"/>
          <w:spacing w:val="-16"/>
          <w:sz w:val="24"/>
          <w:szCs w:val="24"/>
        </w:rPr>
        <w:t>：</w:t>
      </w:r>
    </w:p>
    <w:p w:rsidR="006D474E" w:rsidRPr="006B563D" w:rsidRDefault="006D474E" w:rsidP="006D474E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="00341548">
        <w:rPr>
          <w:rFonts w:eastAsia="標楷體" w:hint="eastAsia"/>
          <w:spacing w:val="-16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 </w:t>
      </w:r>
      <w:r w:rsidRPr="006B563D">
        <w:rPr>
          <w:rFonts w:eastAsia="標楷體"/>
          <w:spacing w:val="-5"/>
          <w:sz w:val="24"/>
          <w:szCs w:val="24"/>
          <w:lang w:eastAsia="zh-TW"/>
        </w:rPr>
        <w:t>(</w:t>
      </w:r>
      <w:r w:rsidRPr="006B563D">
        <w:rPr>
          <w:rFonts w:eastAsia="標楷體"/>
          <w:spacing w:val="-5"/>
          <w:sz w:val="24"/>
          <w:szCs w:val="24"/>
          <w:lang w:eastAsia="zh-TW"/>
        </w:rPr>
        <w:t>一</w:t>
      </w:r>
      <w:r w:rsidR="00341548">
        <w:rPr>
          <w:rFonts w:eastAsia="標楷體"/>
          <w:spacing w:val="-5"/>
          <w:sz w:val="24"/>
          <w:szCs w:val="24"/>
          <w:lang w:eastAsia="zh-TW"/>
        </w:rPr>
        <w:t>)</w:t>
      </w:r>
      <w:r w:rsidR="00341548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B46995" w:rsidRPr="006B563D">
        <w:rPr>
          <w:rFonts w:eastAsia="標楷體"/>
          <w:spacing w:val="-16"/>
          <w:sz w:val="24"/>
          <w:szCs w:val="24"/>
          <w:lang w:eastAsia="zh-TW"/>
        </w:rPr>
        <w:t>日期</w:t>
      </w:r>
      <w:r w:rsidR="00160D54" w:rsidRPr="006B563D">
        <w:rPr>
          <w:rFonts w:eastAsia="標楷體" w:hint="eastAsia"/>
          <w:spacing w:val="-1"/>
          <w:sz w:val="24"/>
          <w:szCs w:val="24"/>
        </w:rPr>
        <w:t>：</w:t>
      </w:r>
      <w:r w:rsidR="00160D54" w:rsidRPr="006B563D">
        <w:rPr>
          <w:rFonts w:eastAsia="標楷體"/>
          <w:spacing w:val="-1"/>
          <w:sz w:val="24"/>
          <w:szCs w:val="24"/>
        </w:rPr>
        <w:t>10</w:t>
      </w:r>
      <w:r w:rsidR="00253783">
        <w:rPr>
          <w:rFonts w:eastAsia="標楷體" w:hint="eastAsia"/>
          <w:spacing w:val="-1"/>
          <w:sz w:val="24"/>
          <w:szCs w:val="24"/>
          <w:lang w:eastAsia="zh-TW"/>
        </w:rPr>
        <w:t>8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2E3EEC">
        <w:rPr>
          <w:rFonts w:eastAsia="標楷體" w:hint="eastAsia"/>
          <w:spacing w:val="-1"/>
          <w:sz w:val="24"/>
          <w:szCs w:val="24"/>
          <w:lang w:eastAsia="zh-TW"/>
        </w:rPr>
        <w:t>6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2E3EEC">
        <w:rPr>
          <w:rFonts w:eastAsia="標楷體" w:hint="eastAsia"/>
          <w:spacing w:val="-1"/>
          <w:sz w:val="24"/>
          <w:szCs w:val="24"/>
          <w:lang w:eastAsia="zh-TW"/>
        </w:rPr>
        <w:t>26</w:t>
      </w:r>
      <w:r w:rsidR="000E1DB9" w:rsidRPr="006B563D">
        <w:rPr>
          <w:rFonts w:eastAsia="標楷體"/>
          <w:spacing w:val="-1"/>
          <w:sz w:val="24"/>
          <w:szCs w:val="24"/>
        </w:rPr>
        <w:t>日（星期</w:t>
      </w:r>
      <w:r w:rsidR="00160D54" w:rsidRPr="006B563D">
        <w:rPr>
          <w:rFonts w:eastAsia="標楷體"/>
          <w:spacing w:val="-1"/>
          <w:sz w:val="24"/>
          <w:szCs w:val="24"/>
        </w:rPr>
        <w:t>三</w:t>
      </w:r>
      <w:r w:rsidR="00BF2CC9" w:rsidRPr="006B563D">
        <w:rPr>
          <w:rFonts w:eastAsia="標楷體"/>
          <w:spacing w:val="-1"/>
          <w:sz w:val="24"/>
          <w:szCs w:val="24"/>
        </w:rPr>
        <w:t>）</w:t>
      </w:r>
      <w:r w:rsidR="00BB03DA">
        <w:rPr>
          <w:rFonts w:eastAsia="標楷體"/>
          <w:spacing w:val="-1"/>
          <w:sz w:val="24"/>
          <w:szCs w:val="24"/>
          <w:lang w:eastAsia="zh-TW"/>
        </w:rPr>
        <w:t>1</w:t>
      </w:r>
      <w:r w:rsidR="00BB03DA">
        <w:rPr>
          <w:rFonts w:eastAsia="標楷體" w:hint="eastAsia"/>
          <w:spacing w:val="-1"/>
          <w:sz w:val="24"/>
          <w:szCs w:val="24"/>
          <w:lang w:eastAsia="zh-TW"/>
        </w:rPr>
        <w:t>5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：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00</w:t>
      </w:r>
    </w:p>
    <w:p w:rsidR="008704BD" w:rsidRPr="006B563D" w:rsidRDefault="006D474E" w:rsidP="008704BD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="00341548">
        <w:rPr>
          <w:rFonts w:eastAsia="標楷體" w:hint="eastAsia"/>
          <w:spacing w:val="-16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16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5"/>
          <w:sz w:val="24"/>
          <w:szCs w:val="24"/>
          <w:lang w:eastAsia="zh-TW"/>
        </w:rPr>
        <w:t xml:space="preserve"> (</w:t>
      </w:r>
      <w:r w:rsidRPr="006B563D">
        <w:rPr>
          <w:rFonts w:eastAsia="標楷體"/>
          <w:spacing w:val="-5"/>
          <w:sz w:val="24"/>
          <w:szCs w:val="24"/>
          <w:lang w:eastAsia="zh-TW"/>
        </w:rPr>
        <w:t>二</w:t>
      </w:r>
      <w:r w:rsidR="00341548">
        <w:rPr>
          <w:rFonts w:eastAsia="標楷體"/>
          <w:spacing w:val="-5"/>
          <w:sz w:val="24"/>
          <w:szCs w:val="24"/>
          <w:lang w:eastAsia="zh-TW"/>
        </w:rPr>
        <w:t>)</w:t>
      </w:r>
      <w:r w:rsidR="00341548">
        <w:rPr>
          <w:rFonts w:eastAsia="標楷體" w:hint="eastAsia"/>
          <w:spacing w:val="-5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1"/>
          <w:sz w:val="24"/>
          <w:szCs w:val="24"/>
        </w:rPr>
        <w:t>地點</w:t>
      </w:r>
      <w:r w:rsidR="00BF2CC9" w:rsidRPr="006B563D">
        <w:rPr>
          <w:rFonts w:eastAsia="標楷體"/>
          <w:spacing w:val="-1"/>
          <w:sz w:val="24"/>
          <w:szCs w:val="24"/>
        </w:rPr>
        <w:t>：</w:t>
      </w:r>
      <w:proofErr w:type="gramStart"/>
      <w:r w:rsidR="00400F16" w:rsidRPr="006B563D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C4686F" w:rsidRPr="006B563D">
        <w:rPr>
          <w:rFonts w:eastAsia="標楷體"/>
          <w:spacing w:val="-1"/>
          <w:sz w:val="24"/>
          <w:szCs w:val="24"/>
          <w:lang w:eastAsia="zh-TW"/>
        </w:rPr>
        <w:t>南市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立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後甲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國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中</w:t>
      </w:r>
    </w:p>
    <w:p w:rsidR="000E1DB9" w:rsidRPr="006B563D" w:rsidRDefault="00341548" w:rsidP="00BF2CC9">
      <w:pPr>
        <w:tabs>
          <w:tab w:val="left" w:pos="1322"/>
        </w:tabs>
        <w:spacing w:after="0" w:line="400" w:lineRule="exact"/>
        <w:rPr>
          <w:rFonts w:eastAsia="標楷體"/>
          <w:spacing w:val="-16"/>
          <w:sz w:val="24"/>
          <w:szCs w:val="24"/>
          <w:lang w:eastAsia="zh-TW"/>
        </w:rPr>
      </w:pPr>
      <w:r>
        <w:rPr>
          <w:rFonts w:eastAsia="標楷體" w:hint="eastAsia"/>
          <w:spacing w:val="-16"/>
          <w:sz w:val="24"/>
          <w:szCs w:val="24"/>
          <w:lang w:eastAsia="zh-TW"/>
        </w:rPr>
        <w:t xml:space="preserve"> </w:t>
      </w:r>
      <w:r w:rsidR="008704BD" w:rsidRPr="006B563D">
        <w:rPr>
          <w:rFonts w:eastAsia="標楷體"/>
          <w:spacing w:val="-16"/>
          <w:sz w:val="24"/>
          <w:szCs w:val="24"/>
          <w:lang w:eastAsia="zh-TW"/>
        </w:rPr>
        <w:t xml:space="preserve">   </w:t>
      </w:r>
      <w:r w:rsidR="006D474E" w:rsidRPr="006B563D">
        <w:rPr>
          <w:rFonts w:eastAsia="標楷體"/>
          <w:spacing w:val="-4"/>
          <w:sz w:val="24"/>
          <w:szCs w:val="24"/>
          <w:lang w:eastAsia="zh-TW"/>
        </w:rPr>
        <w:t>(</w:t>
      </w:r>
      <w:r w:rsidR="006D474E" w:rsidRPr="006B563D">
        <w:rPr>
          <w:rFonts w:eastAsia="標楷體"/>
          <w:spacing w:val="-4"/>
          <w:sz w:val="24"/>
          <w:szCs w:val="24"/>
          <w:lang w:eastAsia="zh-TW"/>
        </w:rPr>
        <w:t>三</w:t>
      </w:r>
      <w:r>
        <w:rPr>
          <w:rFonts w:eastAsia="標楷體"/>
          <w:spacing w:val="-4"/>
          <w:sz w:val="24"/>
          <w:szCs w:val="24"/>
          <w:lang w:eastAsia="zh-TW"/>
        </w:rPr>
        <w:t>)</w:t>
      </w:r>
      <w:r>
        <w:rPr>
          <w:rFonts w:eastAsia="標楷體" w:hint="eastAsia"/>
          <w:spacing w:val="-4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1"/>
          <w:sz w:val="24"/>
          <w:szCs w:val="24"/>
        </w:rPr>
        <w:t>賽程表於</w:t>
      </w:r>
      <w:r w:rsidR="00160D54" w:rsidRPr="006B563D">
        <w:rPr>
          <w:rFonts w:eastAsia="標楷體"/>
          <w:spacing w:val="-1"/>
          <w:sz w:val="24"/>
          <w:szCs w:val="24"/>
        </w:rPr>
        <w:t>比賽一</w:t>
      </w:r>
      <w:r w:rsidR="00160D54" w:rsidRPr="006B563D">
        <w:rPr>
          <w:rFonts w:eastAsia="標楷體" w:hint="eastAsia"/>
          <w:spacing w:val="-1"/>
          <w:sz w:val="24"/>
          <w:szCs w:val="24"/>
        </w:rPr>
        <w:t>周</w:t>
      </w:r>
      <w:r w:rsidR="00160D54" w:rsidRPr="006B563D">
        <w:rPr>
          <w:rFonts w:eastAsia="標楷體"/>
          <w:spacing w:val="-1"/>
          <w:sz w:val="24"/>
          <w:szCs w:val="24"/>
        </w:rPr>
        <w:t>前公</w:t>
      </w:r>
      <w:r w:rsidR="000E1DB9" w:rsidRPr="006B563D">
        <w:rPr>
          <w:rFonts w:eastAsia="標楷體"/>
          <w:spacing w:val="-1"/>
          <w:sz w:val="24"/>
          <w:szCs w:val="24"/>
        </w:rPr>
        <w:t>佈於本會網</w:t>
      </w:r>
      <w:r w:rsidR="000E1DB9" w:rsidRPr="00341548">
        <w:rPr>
          <w:rFonts w:eastAsia="標楷體"/>
          <w:spacing w:val="-1"/>
          <w:sz w:val="24"/>
          <w:szCs w:val="24"/>
        </w:rPr>
        <w:t>站</w:t>
      </w:r>
      <w:r w:rsidR="000E1DB9" w:rsidRPr="00341548">
        <w:rPr>
          <w:rFonts w:eastAsia="標楷體"/>
          <w:spacing w:val="4"/>
          <w:sz w:val="24"/>
          <w:szCs w:val="24"/>
        </w:rPr>
        <w:t xml:space="preserve"> </w:t>
      </w:r>
      <w:r w:rsidR="00BA5205" w:rsidRPr="00341548">
        <w:rPr>
          <w:rFonts w:eastAsia="標楷體"/>
          <w:spacing w:val="-1"/>
          <w:sz w:val="24"/>
          <w:szCs w:val="24"/>
        </w:rPr>
        <w:t>https://www.facebook.com/minibatn2015</w:t>
      </w:r>
      <w:r w:rsidR="000E1DB9" w:rsidRPr="00341548">
        <w:rPr>
          <w:rFonts w:eastAsia="標楷體"/>
          <w:spacing w:val="-1"/>
          <w:sz w:val="24"/>
          <w:szCs w:val="24"/>
        </w:rPr>
        <w:t>，可自</w:t>
      </w:r>
      <w:r w:rsidR="000E1DB9" w:rsidRPr="006B563D">
        <w:rPr>
          <w:rFonts w:eastAsia="標楷體"/>
          <w:spacing w:val="-1"/>
          <w:sz w:val="24"/>
          <w:szCs w:val="24"/>
        </w:rPr>
        <w:t>行瀏覽。</w:t>
      </w:r>
    </w:p>
    <w:p w:rsidR="006D474E" w:rsidRPr="006B563D" w:rsidRDefault="00DA153A" w:rsidP="006D474E">
      <w:pPr>
        <w:tabs>
          <w:tab w:val="left" w:pos="3381"/>
          <w:tab w:val="left" w:pos="5401"/>
        </w:tabs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貳</w:t>
      </w:r>
      <w:r w:rsidR="000E1DB9" w:rsidRPr="006B563D">
        <w:rPr>
          <w:rFonts w:eastAsia="標楷體"/>
          <w:spacing w:val="-1"/>
          <w:sz w:val="24"/>
          <w:szCs w:val="24"/>
        </w:rPr>
        <w:t>、領隊會議：</w:t>
      </w:r>
    </w:p>
    <w:p w:rsidR="000E1DB9" w:rsidRPr="006B563D" w:rsidRDefault="006D474E" w:rsidP="006D474E">
      <w:pPr>
        <w:tabs>
          <w:tab w:val="left" w:pos="3381"/>
          <w:tab w:val="left" w:pos="5401"/>
        </w:tabs>
        <w:spacing w:after="0" w:line="400" w:lineRule="exact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proofErr w:type="gramStart"/>
      <w:r w:rsidRPr="006B563D">
        <w:rPr>
          <w:rFonts w:eastAsia="標楷體"/>
          <w:spacing w:val="-1"/>
          <w:sz w:val="24"/>
          <w:szCs w:val="24"/>
          <w:lang w:eastAsia="zh-TW"/>
        </w:rPr>
        <w:t>一</w:t>
      </w:r>
      <w:proofErr w:type="gramEnd"/>
      <w:r w:rsidR="00341548">
        <w:rPr>
          <w:rFonts w:eastAsia="標楷體"/>
          <w:spacing w:val="-1"/>
          <w:sz w:val="24"/>
          <w:szCs w:val="24"/>
          <w:lang w:eastAsia="zh-TW"/>
        </w:rPr>
        <w:t>)</w:t>
      </w:r>
      <w:r w:rsidR="00341548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16"/>
          <w:sz w:val="24"/>
          <w:szCs w:val="24"/>
        </w:rPr>
        <w:t>日期</w:t>
      </w:r>
      <w:r w:rsidR="00AE21D1" w:rsidRPr="006B563D">
        <w:rPr>
          <w:rFonts w:eastAsia="標楷體"/>
          <w:spacing w:val="-16"/>
          <w:sz w:val="24"/>
          <w:szCs w:val="24"/>
          <w:lang w:eastAsia="zh-TW"/>
        </w:rPr>
        <w:t>：</w:t>
      </w:r>
      <w:r w:rsidR="00160D54" w:rsidRPr="006B563D">
        <w:rPr>
          <w:rFonts w:eastAsia="標楷體"/>
          <w:spacing w:val="-16"/>
          <w:sz w:val="24"/>
          <w:szCs w:val="24"/>
          <w:lang w:eastAsia="zh-TW"/>
        </w:rPr>
        <w:t>10</w:t>
      </w:r>
      <w:r w:rsidR="002E3EEC">
        <w:rPr>
          <w:rFonts w:eastAsia="標楷體" w:hint="eastAsia"/>
          <w:spacing w:val="-16"/>
          <w:sz w:val="24"/>
          <w:szCs w:val="24"/>
          <w:lang w:eastAsia="zh-TW"/>
        </w:rPr>
        <w:t>8</w:t>
      </w:r>
      <w:r w:rsidR="000E1DB9" w:rsidRPr="006B563D">
        <w:rPr>
          <w:rFonts w:eastAsia="標楷體"/>
          <w:spacing w:val="-1"/>
          <w:sz w:val="24"/>
          <w:szCs w:val="24"/>
        </w:rPr>
        <w:t>年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7</w:t>
      </w:r>
      <w:r w:rsidR="000E1DB9" w:rsidRPr="006B563D">
        <w:rPr>
          <w:rFonts w:eastAsia="標楷體"/>
          <w:spacing w:val="-1"/>
          <w:sz w:val="24"/>
          <w:szCs w:val="24"/>
        </w:rPr>
        <w:t>月</w:t>
      </w:r>
      <w:r w:rsidR="002E3EEC">
        <w:rPr>
          <w:rFonts w:eastAsia="標楷體" w:hint="eastAsia"/>
          <w:spacing w:val="-1"/>
          <w:sz w:val="24"/>
          <w:szCs w:val="24"/>
          <w:lang w:eastAsia="zh-TW"/>
        </w:rPr>
        <w:t>12</w:t>
      </w:r>
      <w:r w:rsidR="000E1DB9" w:rsidRPr="006B563D">
        <w:rPr>
          <w:rFonts w:eastAsia="標楷體"/>
          <w:spacing w:val="-1"/>
          <w:sz w:val="24"/>
          <w:szCs w:val="24"/>
        </w:rPr>
        <w:t>日（星期</w:t>
      </w:r>
      <w:r w:rsidR="00160D54" w:rsidRPr="006B563D">
        <w:rPr>
          <w:rFonts w:eastAsia="標楷體"/>
          <w:spacing w:val="-1"/>
          <w:sz w:val="24"/>
          <w:szCs w:val="24"/>
        </w:rPr>
        <w:t>五</w:t>
      </w:r>
      <w:r w:rsidR="000E1DB9" w:rsidRPr="006B563D">
        <w:rPr>
          <w:rFonts w:eastAsia="標楷體"/>
          <w:spacing w:val="-1"/>
          <w:sz w:val="24"/>
          <w:szCs w:val="24"/>
        </w:rPr>
        <w:t>）</w:t>
      </w:r>
      <w:r w:rsidR="00160D54" w:rsidRPr="006B563D">
        <w:rPr>
          <w:rFonts w:eastAsia="標楷體"/>
          <w:spacing w:val="-1"/>
          <w:sz w:val="24"/>
          <w:szCs w:val="24"/>
        </w:rPr>
        <w:t>18</w:t>
      </w:r>
      <w:r w:rsidR="00160D54" w:rsidRPr="006B563D">
        <w:rPr>
          <w:rFonts w:eastAsia="標楷體" w:hint="eastAsia"/>
          <w:spacing w:val="-1"/>
          <w:sz w:val="24"/>
          <w:szCs w:val="24"/>
        </w:rPr>
        <w:t>：</w:t>
      </w:r>
      <w:r w:rsidR="00160D54" w:rsidRPr="006B563D">
        <w:rPr>
          <w:rFonts w:eastAsia="標楷體"/>
          <w:spacing w:val="-1"/>
          <w:sz w:val="24"/>
          <w:szCs w:val="24"/>
        </w:rPr>
        <w:t>00</w:t>
      </w:r>
    </w:p>
    <w:p w:rsidR="000E1DB9" w:rsidRPr="006B563D" w:rsidRDefault="006D474E" w:rsidP="006D474E">
      <w:pPr>
        <w:spacing w:after="0" w:line="400" w:lineRule="exact"/>
        <w:rPr>
          <w:rFonts w:eastAsia="標楷體"/>
          <w:spacing w:val="-6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  <w:lang w:eastAsia="zh-TW"/>
        </w:rPr>
        <w:t xml:space="preserve">   (</w:t>
      </w:r>
      <w:r w:rsidRPr="006B563D">
        <w:rPr>
          <w:rFonts w:eastAsia="標楷體"/>
          <w:spacing w:val="-1"/>
          <w:sz w:val="24"/>
          <w:szCs w:val="24"/>
        </w:rPr>
        <w:t>二</w:t>
      </w:r>
      <w:r w:rsidR="00341548">
        <w:rPr>
          <w:rFonts w:eastAsia="標楷體"/>
          <w:spacing w:val="-1"/>
          <w:sz w:val="24"/>
          <w:szCs w:val="24"/>
          <w:lang w:eastAsia="zh-TW"/>
        </w:rPr>
        <w:t>)</w:t>
      </w:r>
      <w:r w:rsidR="00341548">
        <w:rPr>
          <w:rFonts w:eastAsia="標楷體" w:hint="eastAsia"/>
          <w:spacing w:val="-1"/>
          <w:sz w:val="24"/>
          <w:szCs w:val="24"/>
          <w:lang w:eastAsia="zh-TW"/>
        </w:rPr>
        <w:t xml:space="preserve"> </w:t>
      </w:r>
      <w:r w:rsidR="00AE21D1" w:rsidRPr="006B563D">
        <w:rPr>
          <w:rFonts w:eastAsia="標楷體"/>
          <w:spacing w:val="-6"/>
          <w:sz w:val="24"/>
          <w:szCs w:val="24"/>
        </w:rPr>
        <w:t>地點：</w:t>
      </w:r>
      <w:proofErr w:type="gramStart"/>
      <w:r w:rsidR="00BF2CC9" w:rsidRPr="006B563D">
        <w:rPr>
          <w:rFonts w:eastAsia="標楷體"/>
          <w:spacing w:val="-1"/>
          <w:sz w:val="24"/>
          <w:szCs w:val="24"/>
          <w:lang w:eastAsia="zh-TW"/>
        </w:rPr>
        <w:t>臺</w:t>
      </w:r>
      <w:proofErr w:type="gramEnd"/>
      <w:r w:rsidR="00BF2CC9" w:rsidRPr="006B563D">
        <w:rPr>
          <w:rFonts w:eastAsia="標楷體"/>
          <w:spacing w:val="-1"/>
          <w:sz w:val="24"/>
          <w:szCs w:val="24"/>
          <w:lang w:eastAsia="zh-TW"/>
        </w:rPr>
        <w:t>南市</w:t>
      </w:r>
      <w:r w:rsidR="00160D54" w:rsidRPr="006B563D">
        <w:rPr>
          <w:rFonts w:eastAsia="標楷體" w:hint="eastAsia"/>
          <w:spacing w:val="-1"/>
          <w:sz w:val="24"/>
          <w:szCs w:val="24"/>
          <w:lang w:eastAsia="zh-TW"/>
        </w:rPr>
        <w:t>立</w:t>
      </w:r>
      <w:r w:rsidR="00160D54" w:rsidRPr="006B563D">
        <w:rPr>
          <w:rFonts w:eastAsia="標楷體"/>
          <w:spacing w:val="-1"/>
          <w:sz w:val="24"/>
          <w:szCs w:val="24"/>
          <w:lang w:eastAsia="zh-TW"/>
        </w:rPr>
        <w:t>後甲國中</w:t>
      </w:r>
    </w:p>
    <w:p w:rsidR="000E1DB9" w:rsidRPr="00A579F2" w:rsidRDefault="00DA153A" w:rsidP="008704BD">
      <w:pPr>
        <w:tabs>
          <w:tab w:val="left" w:pos="1322"/>
        </w:tabs>
        <w:spacing w:after="0" w:line="400" w:lineRule="exact"/>
        <w:ind w:left="1904" w:hangingChars="800" w:hanging="1904"/>
        <w:rPr>
          <w:rFonts w:eastAsia="標楷體"/>
          <w:spacing w:val="-1"/>
          <w:sz w:val="24"/>
          <w:szCs w:val="24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="00B457AC" w:rsidRPr="006B563D">
        <w:rPr>
          <w:rFonts w:eastAsia="標楷體"/>
          <w:spacing w:val="-1"/>
          <w:sz w:val="24"/>
          <w:szCs w:val="24"/>
          <w:lang w:eastAsia="zh-TW"/>
        </w:rPr>
        <w:t>参</w:t>
      </w:r>
      <w:r w:rsidR="000E1DB9" w:rsidRPr="006B563D">
        <w:rPr>
          <w:rFonts w:eastAsia="標楷體"/>
          <w:spacing w:val="-1"/>
          <w:sz w:val="24"/>
          <w:szCs w:val="24"/>
        </w:rPr>
        <w:t>、獎</w:t>
      </w:r>
      <w:r w:rsidR="000E1DB9" w:rsidRPr="006B563D">
        <w:rPr>
          <w:rFonts w:eastAsia="標楷體"/>
          <w:sz w:val="24"/>
          <w:szCs w:val="24"/>
        </w:rPr>
        <w:tab/>
      </w:r>
      <w:r w:rsidR="008704BD" w:rsidRPr="006B563D">
        <w:rPr>
          <w:rFonts w:eastAsia="標楷體"/>
          <w:sz w:val="24"/>
          <w:szCs w:val="24"/>
          <w:lang w:eastAsia="zh-TW"/>
        </w:rPr>
        <w:t xml:space="preserve"> </w:t>
      </w:r>
      <w:r w:rsidR="000E1DB9" w:rsidRPr="006B563D">
        <w:rPr>
          <w:rFonts w:eastAsia="標楷體"/>
          <w:spacing w:val="-1"/>
          <w:sz w:val="24"/>
          <w:szCs w:val="24"/>
        </w:rPr>
        <w:t>勵：</w:t>
      </w:r>
      <w:proofErr w:type="gramStart"/>
      <w:r w:rsidR="000E1DB9" w:rsidRPr="006B563D">
        <w:rPr>
          <w:rFonts w:eastAsia="標楷體"/>
          <w:spacing w:val="-1"/>
          <w:sz w:val="24"/>
          <w:szCs w:val="24"/>
        </w:rPr>
        <w:t>各組冠</w:t>
      </w:r>
      <w:proofErr w:type="gramEnd"/>
      <w:r w:rsidR="000E1DB9" w:rsidRPr="006B563D">
        <w:rPr>
          <w:rFonts w:eastAsia="標楷體"/>
          <w:spacing w:val="-1"/>
          <w:sz w:val="24"/>
          <w:szCs w:val="24"/>
        </w:rPr>
        <w:t>、亞、季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、殿</w:t>
      </w:r>
      <w:r w:rsidR="000E1DB9" w:rsidRPr="006B563D">
        <w:rPr>
          <w:rFonts w:eastAsia="標楷體"/>
          <w:spacing w:val="-1"/>
          <w:sz w:val="24"/>
          <w:szCs w:val="24"/>
        </w:rPr>
        <w:t>軍</w:t>
      </w:r>
      <w:r w:rsidR="00C4686F" w:rsidRPr="006B563D">
        <w:rPr>
          <w:rFonts w:eastAsia="標楷體" w:hint="eastAsia"/>
          <w:spacing w:val="-1"/>
          <w:sz w:val="24"/>
          <w:szCs w:val="24"/>
          <w:lang w:eastAsia="zh-TW"/>
        </w:rPr>
        <w:t>、優勝若干</w:t>
      </w:r>
      <w:r w:rsidR="00C4686F">
        <w:rPr>
          <w:rFonts w:eastAsia="標楷體"/>
          <w:spacing w:val="-1"/>
          <w:sz w:val="24"/>
          <w:szCs w:val="24"/>
        </w:rPr>
        <w:t>名</w:t>
      </w:r>
      <w:r w:rsidR="00B457AC" w:rsidRPr="00A579F2">
        <w:rPr>
          <w:rFonts w:eastAsia="標楷體"/>
          <w:spacing w:val="-1"/>
          <w:sz w:val="24"/>
          <w:szCs w:val="24"/>
        </w:rPr>
        <w:t>，皆頒發獎盃乙座，</w:t>
      </w:r>
      <w:r w:rsidR="000E1DB9" w:rsidRPr="00A579F2">
        <w:rPr>
          <w:rFonts w:eastAsia="標楷體"/>
          <w:spacing w:val="-1"/>
          <w:sz w:val="24"/>
          <w:szCs w:val="24"/>
        </w:rPr>
        <w:t>獎狀乙紙</w:t>
      </w:r>
      <w:r w:rsidR="00400F16" w:rsidRPr="00A579F2">
        <w:rPr>
          <w:rFonts w:eastAsia="標楷體"/>
          <w:spacing w:val="-1"/>
          <w:sz w:val="24"/>
          <w:szCs w:val="24"/>
        </w:rPr>
        <w:t>。</w:t>
      </w:r>
      <w:r w:rsidR="00F677E6" w:rsidRPr="00A579F2">
        <w:rPr>
          <w:rFonts w:eastAsia="標楷體"/>
          <w:spacing w:val="-1"/>
          <w:sz w:val="24"/>
          <w:szCs w:val="24"/>
          <w:lang w:eastAsia="zh-TW"/>
        </w:rPr>
        <w:t>本賽會廣發獎項</w:t>
      </w:r>
      <w:r w:rsidR="00F677E6" w:rsidRPr="00A579F2">
        <w:rPr>
          <w:rFonts w:eastAsia="標楷體"/>
          <w:spacing w:val="-1"/>
          <w:sz w:val="24"/>
          <w:szCs w:val="24"/>
        </w:rPr>
        <w:t>，</w:t>
      </w:r>
      <w:r w:rsidR="006D34EA" w:rsidRPr="00A579F2">
        <w:rPr>
          <w:rFonts w:eastAsia="標楷體"/>
          <w:spacing w:val="-1"/>
          <w:sz w:val="24"/>
          <w:szCs w:val="24"/>
        </w:rPr>
        <w:t>希望藉此提高各球隊間之聯誼交流並降低競賽程度。</w:t>
      </w:r>
    </w:p>
    <w:p w:rsidR="000E1DB9" w:rsidRPr="00A579F2" w:rsidRDefault="00DA153A" w:rsidP="008704BD">
      <w:pPr>
        <w:tabs>
          <w:tab w:val="left" w:pos="1306"/>
        </w:tabs>
        <w:spacing w:after="0" w:line="400" w:lineRule="exact"/>
        <w:ind w:left="1904" w:hangingChars="850" w:hanging="1904"/>
        <w:rPr>
          <w:rFonts w:eastAsia="標楷體"/>
          <w:spacing w:val="-3"/>
          <w:sz w:val="24"/>
          <w:szCs w:val="24"/>
        </w:rPr>
      </w:pPr>
      <w:r w:rsidRPr="00A579F2">
        <w:rPr>
          <w:rFonts w:eastAsia="標楷體"/>
          <w:spacing w:val="-8"/>
          <w:sz w:val="24"/>
          <w:szCs w:val="24"/>
        </w:rPr>
        <w:t>拾</w:t>
      </w:r>
      <w:r w:rsidR="00B457AC" w:rsidRPr="00A579F2">
        <w:rPr>
          <w:rFonts w:eastAsia="標楷體"/>
          <w:spacing w:val="-8"/>
          <w:sz w:val="24"/>
          <w:szCs w:val="24"/>
          <w:lang w:eastAsia="zh-TW"/>
        </w:rPr>
        <w:t>肆</w:t>
      </w:r>
      <w:r w:rsidR="008704BD" w:rsidRPr="00A579F2">
        <w:rPr>
          <w:rFonts w:eastAsia="標楷體"/>
          <w:spacing w:val="-1"/>
          <w:sz w:val="24"/>
          <w:szCs w:val="24"/>
        </w:rPr>
        <w:t>、</w:t>
      </w:r>
      <w:r w:rsidR="000E1DB9" w:rsidRPr="00A579F2">
        <w:rPr>
          <w:rFonts w:eastAsia="標楷體"/>
          <w:spacing w:val="-8"/>
          <w:sz w:val="24"/>
          <w:szCs w:val="24"/>
        </w:rPr>
        <w:t>申</w:t>
      </w:r>
      <w:r w:rsidR="008704BD" w:rsidRPr="00A579F2">
        <w:rPr>
          <w:rFonts w:eastAsia="標楷體"/>
          <w:spacing w:val="-8"/>
          <w:sz w:val="24"/>
          <w:szCs w:val="24"/>
          <w:lang w:eastAsia="zh-TW"/>
        </w:rPr>
        <w:t xml:space="preserve">     </w:t>
      </w:r>
      <w:r w:rsidR="000E1DB9" w:rsidRPr="00A579F2">
        <w:rPr>
          <w:rFonts w:eastAsia="標楷體"/>
          <w:spacing w:val="-3"/>
          <w:sz w:val="24"/>
          <w:szCs w:val="24"/>
        </w:rPr>
        <w:t>訴：運動員資格申訴，應於比賽開始前提出，其他事件之申訴在賽後裁判於記錄表上</w:t>
      </w:r>
      <w:r w:rsidR="000E1DB9" w:rsidRPr="00A579F2">
        <w:rPr>
          <w:rFonts w:eastAsia="標楷體"/>
          <w:spacing w:val="-1"/>
          <w:sz w:val="24"/>
          <w:szCs w:val="24"/>
        </w:rPr>
        <w:t>簽名前由該隊隊長提出，並於記錄表「抗議球隊隊長」欄內簽名，並於</w:t>
      </w:r>
      <w:r w:rsidR="000E1DB9" w:rsidRPr="00A579F2">
        <w:rPr>
          <w:rFonts w:eastAsia="標楷體"/>
          <w:spacing w:val="-1"/>
          <w:sz w:val="24"/>
          <w:szCs w:val="24"/>
        </w:rPr>
        <w:t>30</w:t>
      </w:r>
      <w:r w:rsidR="000E1DB9" w:rsidRPr="00A579F2">
        <w:rPr>
          <w:rFonts w:eastAsia="標楷體"/>
          <w:spacing w:val="-1"/>
          <w:sz w:val="24"/>
          <w:szCs w:val="24"/>
        </w:rPr>
        <w:t>分鐘</w:t>
      </w:r>
      <w:r w:rsidR="000E1DB9" w:rsidRPr="00A579F2">
        <w:rPr>
          <w:rFonts w:eastAsia="標楷體"/>
          <w:spacing w:val="-2"/>
          <w:sz w:val="24"/>
          <w:szCs w:val="24"/>
        </w:rPr>
        <w:t>內以書面由領隊或教練簽蓋章，並繳交保證金新</w:t>
      </w:r>
      <w:r w:rsidR="00A579F2">
        <w:rPr>
          <w:rFonts w:eastAsia="標楷體"/>
          <w:spacing w:val="-2"/>
          <w:sz w:val="24"/>
          <w:szCs w:val="24"/>
        </w:rPr>
        <w:t>臺</w:t>
      </w:r>
      <w:r w:rsidR="000E1DB9" w:rsidRPr="00A579F2">
        <w:rPr>
          <w:rFonts w:eastAsia="標楷體"/>
          <w:spacing w:val="-2"/>
          <w:sz w:val="24"/>
          <w:szCs w:val="24"/>
        </w:rPr>
        <w:t>幣參仟元整向大會審判委員會提出申訴，受理時保證金退還，否則沒收。大會審判委員會之判決即為終決，各</w:t>
      </w:r>
      <w:r w:rsidR="000E1DB9" w:rsidRPr="00A579F2">
        <w:rPr>
          <w:rFonts w:eastAsia="標楷體"/>
          <w:spacing w:val="-1"/>
          <w:sz w:val="24"/>
          <w:szCs w:val="24"/>
        </w:rPr>
        <w:t>隊不得再提異議。</w:t>
      </w:r>
    </w:p>
    <w:p w:rsidR="000E1DB9" w:rsidRPr="00A579F2" w:rsidRDefault="00DA153A" w:rsidP="008704BD">
      <w:pPr>
        <w:spacing w:after="0" w:line="400" w:lineRule="exact"/>
        <w:ind w:left="1904" w:hangingChars="800" w:hanging="1904"/>
        <w:rPr>
          <w:rFonts w:eastAsia="標楷體"/>
          <w:spacing w:val="-1"/>
          <w:sz w:val="24"/>
          <w:szCs w:val="24"/>
          <w:lang w:eastAsia="zh-TW"/>
        </w:rPr>
      </w:pPr>
      <w:r w:rsidRPr="00A579F2">
        <w:rPr>
          <w:rFonts w:eastAsia="標楷體"/>
          <w:spacing w:val="-1"/>
          <w:sz w:val="24"/>
          <w:szCs w:val="24"/>
        </w:rPr>
        <w:t>拾</w:t>
      </w:r>
      <w:r w:rsidR="00B457AC" w:rsidRPr="00A579F2">
        <w:rPr>
          <w:rFonts w:eastAsia="標楷體"/>
          <w:spacing w:val="-1"/>
          <w:sz w:val="24"/>
          <w:szCs w:val="24"/>
          <w:lang w:eastAsia="zh-TW"/>
        </w:rPr>
        <w:t>伍</w:t>
      </w:r>
      <w:r w:rsidR="000E1DB9" w:rsidRPr="00A579F2">
        <w:rPr>
          <w:rFonts w:eastAsia="標楷體"/>
          <w:spacing w:val="-1"/>
          <w:sz w:val="24"/>
          <w:szCs w:val="24"/>
        </w:rPr>
        <w:t>、經</w:t>
      </w:r>
      <w:r w:rsidR="008704BD" w:rsidRPr="00A579F2">
        <w:rPr>
          <w:rFonts w:eastAsia="標楷體"/>
          <w:spacing w:val="-1"/>
          <w:sz w:val="24"/>
          <w:szCs w:val="24"/>
          <w:lang w:eastAsia="zh-TW"/>
        </w:rPr>
        <w:t xml:space="preserve">    </w:t>
      </w:r>
      <w:r w:rsidR="000E1DB9" w:rsidRPr="00A579F2">
        <w:rPr>
          <w:rFonts w:eastAsia="標楷體"/>
          <w:spacing w:val="-1"/>
          <w:sz w:val="24"/>
          <w:szCs w:val="24"/>
        </w:rPr>
        <w:t>費：各球隊之參賽經費應自理。比賽期間大會提供球員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醫療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3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萬元；意外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50</w:t>
      </w:r>
      <w:r w:rsidR="000E1DB9" w:rsidRPr="00A579F2">
        <w:rPr>
          <w:rFonts w:eastAsia="標楷體"/>
          <w:spacing w:val="-1"/>
          <w:w w:val="95"/>
          <w:sz w:val="24"/>
          <w:szCs w:val="24"/>
        </w:rPr>
        <w:t>萬元之平安意外保險</w:t>
      </w:r>
      <w:r w:rsidR="000E1DB9" w:rsidRPr="00A579F2">
        <w:rPr>
          <w:rFonts w:eastAsia="標楷體"/>
          <w:spacing w:val="-1"/>
          <w:sz w:val="24"/>
          <w:szCs w:val="24"/>
        </w:rPr>
        <w:t>。</w:t>
      </w:r>
    </w:p>
    <w:p w:rsidR="00446E09" w:rsidRPr="006B563D" w:rsidRDefault="00446E09" w:rsidP="006B563D">
      <w:pPr>
        <w:spacing w:after="0" w:line="400" w:lineRule="exact"/>
        <w:ind w:left="1806" w:hangingChars="800" w:hanging="1806"/>
        <w:rPr>
          <w:rFonts w:eastAsia="標楷體"/>
          <w:spacing w:val="-1"/>
          <w:w w:val="95"/>
          <w:sz w:val="24"/>
          <w:szCs w:val="24"/>
          <w:lang w:eastAsia="zh-TW"/>
        </w:rPr>
      </w:pPr>
      <w:r w:rsidRPr="006B563D">
        <w:rPr>
          <w:rFonts w:eastAsia="標楷體"/>
          <w:spacing w:val="-1"/>
          <w:w w:val="95"/>
          <w:sz w:val="24"/>
          <w:szCs w:val="24"/>
          <w:lang w:eastAsia="zh-TW"/>
        </w:rPr>
        <w:t>拾陸</w:t>
      </w:r>
      <w:r w:rsidR="00433D66">
        <w:rPr>
          <w:rFonts w:eastAsia="標楷體" w:hint="eastAsia"/>
          <w:spacing w:val="-1"/>
          <w:w w:val="95"/>
          <w:sz w:val="24"/>
          <w:szCs w:val="24"/>
          <w:lang w:eastAsia="zh-TW"/>
        </w:rPr>
        <w:t xml:space="preserve"> </w:t>
      </w:r>
      <w:r w:rsidRPr="006B563D">
        <w:rPr>
          <w:rFonts w:eastAsia="標楷體"/>
          <w:spacing w:val="-1"/>
          <w:w w:val="95"/>
          <w:sz w:val="24"/>
          <w:szCs w:val="24"/>
          <w:lang w:eastAsia="zh-TW"/>
        </w:rPr>
        <w:t>、</w:t>
      </w:r>
      <w:r w:rsidR="00433D66">
        <w:rPr>
          <w:rFonts w:eastAsia="標楷體"/>
          <w:spacing w:val="-1"/>
          <w:w w:val="95"/>
          <w:sz w:val="24"/>
          <w:szCs w:val="24"/>
          <w:lang w:eastAsia="zh-TW"/>
        </w:rPr>
        <w:t>本計畫經報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奉教育部體育署</w:t>
      </w:r>
      <w:r w:rsidR="000A452D">
        <w:rPr>
          <w:rFonts w:eastAsia="標楷體" w:hint="eastAsia"/>
          <w:spacing w:val="-1"/>
          <w:w w:val="95"/>
          <w:sz w:val="24"/>
          <w:szCs w:val="24"/>
          <w:lang w:eastAsia="zh-TW"/>
        </w:rPr>
        <w:t>108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年</w:t>
      </w:r>
      <w:r w:rsidR="000A452D">
        <w:rPr>
          <w:rFonts w:eastAsia="標楷體" w:hint="eastAsia"/>
          <w:spacing w:val="-1"/>
          <w:w w:val="95"/>
          <w:sz w:val="24"/>
          <w:szCs w:val="24"/>
          <w:lang w:eastAsia="zh-TW"/>
        </w:rPr>
        <w:t>5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月</w:t>
      </w:r>
      <w:r w:rsidR="000A452D">
        <w:rPr>
          <w:rFonts w:eastAsia="標楷體" w:hint="eastAsia"/>
          <w:spacing w:val="-1"/>
          <w:w w:val="95"/>
          <w:sz w:val="24"/>
          <w:szCs w:val="24"/>
          <w:lang w:eastAsia="zh-TW"/>
        </w:rPr>
        <w:t>9</w:t>
      </w:r>
      <w:r w:rsidR="00433D66">
        <w:rPr>
          <w:rFonts w:eastAsia="標楷體"/>
          <w:spacing w:val="-1"/>
          <w:w w:val="95"/>
          <w:sz w:val="24"/>
          <w:szCs w:val="24"/>
          <w:lang w:eastAsia="zh-TW"/>
        </w:rPr>
        <w:t>日</w:t>
      </w:r>
      <w:proofErr w:type="gramStart"/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臺教體署學</w:t>
      </w:r>
      <w:proofErr w:type="gramEnd"/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(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三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)</w:t>
      </w:r>
      <w:r w:rsidR="00CC0F6A">
        <w:rPr>
          <w:rFonts w:eastAsia="標楷體" w:hint="eastAsia"/>
          <w:spacing w:val="-1"/>
          <w:w w:val="95"/>
          <w:sz w:val="24"/>
          <w:szCs w:val="24"/>
          <w:lang w:eastAsia="zh-TW"/>
        </w:rPr>
        <w:t>字第</w:t>
      </w:r>
      <w:r w:rsidR="000A452D">
        <w:rPr>
          <w:rFonts w:eastAsia="標楷體" w:hint="eastAsia"/>
          <w:spacing w:val="-1"/>
          <w:w w:val="95"/>
          <w:sz w:val="24"/>
          <w:szCs w:val="24"/>
          <w:lang w:eastAsia="zh-TW"/>
        </w:rPr>
        <w:t>1080015455</w:t>
      </w:r>
      <w:r w:rsidR="006C23DD" w:rsidRPr="006B563D">
        <w:rPr>
          <w:rFonts w:eastAsia="標楷體"/>
          <w:spacing w:val="-1"/>
          <w:w w:val="95"/>
          <w:sz w:val="24"/>
          <w:szCs w:val="24"/>
          <w:lang w:eastAsia="zh-TW"/>
        </w:rPr>
        <w:t>號函辦理，修訂時亦同。</w:t>
      </w:r>
    </w:p>
    <w:p w:rsidR="00341548" w:rsidRPr="004D145A" w:rsidRDefault="00446E09" w:rsidP="00341548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6B563D">
        <w:rPr>
          <w:rFonts w:eastAsia="標楷體"/>
          <w:spacing w:val="-1"/>
          <w:sz w:val="24"/>
          <w:szCs w:val="24"/>
        </w:rPr>
        <w:t>拾</w:t>
      </w:r>
      <w:r w:rsidRPr="006B563D">
        <w:rPr>
          <w:rFonts w:eastAsia="標楷體"/>
          <w:spacing w:val="-1"/>
          <w:sz w:val="24"/>
          <w:szCs w:val="24"/>
          <w:lang w:eastAsia="zh-TW"/>
        </w:rPr>
        <w:t>柒</w:t>
      </w:r>
      <w:r w:rsidRPr="006B563D">
        <w:rPr>
          <w:rFonts w:eastAsia="標楷體"/>
          <w:spacing w:val="-1"/>
          <w:sz w:val="24"/>
          <w:szCs w:val="24"/>
        </w:rPr>
        <w:t>、</w:t>
      </w:r>
      <w:r w:rsidR="000E1DB9" w:rsidRPr="006B563D">
        <w:rPr>
          <w:rFonts w:eastAsia="標楷體"/>
          <w:spacing w:val="-1"/>
          <w:sz w:val="24"/>
          <w:szCs w:val="24"/>
        </w:rPr>
        <w:t>本競賽規程若有更動，以網站公布</w:t>
      </w:r>
      <w:r w:rsidR="000E1DB9" w:rsidRPr="004D145A">
        <w:rPr>
          <w:rFonts w:eastAsia="標楷體"/>
          <w:spacing w:val="-1"/>
          <w:sz w:val="24"/>
          <w:szCs w:val="24"/>
        </w:rPr>
        <w:t>為</w:t>
      </w:r>
      <w:proofErr w:type="gramStart"/>
      <w:r w:rsidR="000E1DB9" w:rsidRPr="004D145A">
        <w:rPr>
          <w:rFonts w:eastAsia="標楷體"/>
          <w:spacing w:val="-1"/>
          <w:sz w:val="24"/>
          <w:szCs w:val="24"/>
        </w:rPr>
        <w:t>準</w:t>
      </w:r>
      <w:proofErr w:type="gramEnd"/>
      <w:r w:rsidR="000E1DB9" w:rsidRPr="004D145A">
        <w:rPr>
          <w:rFonts w:eastAsia="標楷體"/>
          <w:spacing w:val="-1"/>
          <w:sz w:val="24"/>
          <w:szCs w:val="24"/>
        </w:rPr>
        <w:t>。若有疑義，</w:t>
      </w:r>
      <w:r w:rsidR="00341548" w:rsidRPr="004D145A">
        <w:rPr>
          <w:rFonts w:eastAsia="標楷體" w:hint="eastAsia"/>
          <w:spacing w:val="-1"/>
          <w:sz w:val="24"/>
          <w:szCs w:val="24"/>
          <w:lang w:eastAsia="zh-TW"/>
        </w:rPr>
        <w:t>請至本會網站留言或</w:t>
      </w:r>
      <w:r w:rsidR="00D7005D" w:rsidRPr="004D145A">
        <w:rPr>
          <w:rFonts w:eastAsia="標楷體"/>
          <w:spacing w:val="-1"/>
          <w:sz w:val="24"/>
          <w:szCs w:val="24"/>
        </w:rPr>
        <w:t>以</w:t>
      </w:r>
      <w:r w:rsidR="005F4FBA" w:rsidRPr="004D145A">
        <w:rPr>
          <w:rFonts w:eastAsia="標楷體"/>
          <w:spacing w:val="-1"/>
          <w:sz w:val="24"/>
          <w:szCs w:val="24"/>
          <w:lang w:eastAsia="zh-TW"/>
        </w:rPr>
        <w:t>電</w:t>
      </w:r>
      <w:r w:rsidR="00341548" w:rsidRPr="004D145A">
        <w:rPr>
          <w:rFonts w:eastAsia="標楷體"/>
          <w:spacing w:val="-1"/>
          <w:sz w:val="24"/>
          <w:szCs w:val="24"/>
          <w:lang w:eastAsia="zh-TW"/>
        </w:rPr>
        <w:t>子郵件</w:t>
      </w:r>
      <w:r w:rsidR="00341548" w:rsidRPr="004D145A">
        <w:rPr>
          <w:rFonts w:eastAsia="標楷體" w:hint="eastAsia"/>
          <w:spacing w:val="-1"/>
          <w:sz w:val="24"/>
          <w:szCs w:val="24"/>
          <w:lang w:eastAsia="zh-TW"/>
        </w:rPr>
        <w:t>洽詢。</w:t>
      </w:r>
    </w:p>
    <w:p w:rsidR="000E1DB9" w:rsidRPr="004D145A" w:rsidRDefault="00341548" w:rsidP="00341548">
      <w:pPr>
        <w:spacing w:after="0" w:line="400" w:lineRule="exact"/>
        <w:rPr>
          <w:rFonts w:eastAsia="標楷體"/>
          <w:spacing w:val="-1"/>
          <w:sz w:val="24"/>
          <w:szCs w:val="24"/>
          <w:lang w:eastAsia="zh-TW"/>
        </w:rPr>
      </w:pPr>
      <w:r w:rsidRPr="004D145A">
        <w:rPr>
          <w:rFonts w:eastAsia="標楷體" w:hint="eastAsia"/>
          <w:spacing w:val="-1"/>
          <w:sz w:val="24"/>
          <w:szCs w:val="24"/>
          <w:lang w:eastAsia="zh-TW"/>
        </w:rPr>
        <w:t xml:space="preserve">　　　</w:t>
      </w:r>
      <w:r w:rsidRPr="004D145A">
        <w:rPr>
          <w:rFonts w:eastAsia="標楷體"/>
          <w:spacing w:val="-1"/>
          <w:sz w:val="24"/>
          <w:szCs w:val="24"/>
          <w:lang w:eastAsia="zh-TW"/>
        </w:rPr>
        <w:t>信箱</w:t>
      </w:r>
      <w:r w:rsidR="00636FD9" w:rsidRPr="004D145A">
        <w:rPr>
          <w:rFonts w:eastAsia="標楷體" w:hint="eastAsia"/>
          <w:spacing w:val="-1"/>
          <w:sz w:val="24"/>
          <w:szCs w:val="24"/>
          <w:lang w:eastAsia="zh-TW"/>
        </w:rPr>
        <w:t>：</w:t>
      </w:r>
      <w:r w:rsidR="00BA5205" w:rsidRPr="004D145A">
        <w:rPr>
          <w:rFonts w:eastAsia="標楷體"/>
          <w:spacing w:val="-1"/>
          <w:sz w:val="24"/>
          <w:szCs w:val="24"/>
        </w:rPr>
        <w:t>minibatn2015@gmail.com</w:t>
      </w:r>
      <w:r w:rsidR="000E1DB9" w:rsidRPr="004D145A">
        <w:rPr>
          <w:rFonts w:eastAsia="標楷體"/>
          <w:spacing w:val="-1"/>
          <w:sz w:val="24"/>
          <w:szCs w:val="24"/>
        </w:rPr>
        <w:t>。</w:t>
      </w:r>
    </w:p>
    <w:p w:rsidR="00636FD9" w:rsidRDefault="00636FD9" w:rsidP="00636FD9">
      <w:pPr>
        <w:rPr>
          <w:rFonts w:eastAsia="標楷體"/>
          <w:b/>
          <w:sz w:val="24"/>
          <w:szCs w:val="24"/>
        </w:rPr>
        <w:sectPr w:rsidR="00636FD9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743D72" w:rsidRPr="00B41CCD" w:rsidRDefault="00743D72" w:rsidP="00636FD9">
      <w:pPr>
        <w:rPr>
          <w:rFonts w:eastAsia="標楷體"/>
          <w:b/>
          <w:sz w:val="32"/>
          <w:szCs w:val="32"/>
          <w:lang w:eastAsia="zh-TW"/>
        </w:rPr>
      </w:pPr>
      <w:r w:rsidRPr="008671DB">
        <w:rPr>
          <w:rFonts w:eastAsia="標楷體"/>
          <w:b/>
          <w:sz w:val="24"/>
          <w:szCs w:val="24"/>
        </w:rPr>
        <w:lastRenderedPageBreak/>
        <w:t>（附件</w:t>
      </w:r>
      <w:r w:rsidRPr="008671DB">
        <w:rPr>
          <w:rFonts w:eastAsia="標楷體" w:hint="eastAsia"/>
          <w:b/>
          <w:sz w:val="24"/>
          <w:szCs w:val="24"/>
          <w:lang w:eastAsia="zh-TW"/>
        </w:rPr>
        <w:t>一</w:t>
      </w:r>
      <w:r w:rsidRPr="008671DB">
        <w:rPr>
          <w:rFonts w:eastAsia="標楷體"/>
          <w:b/>
          <w:sz w:val="24"/>
          <w:szCs w:val="24"/>
        </w:rPr>
        <w:t>）</w:t>
      </w:r>
      <w:r w:rsidRPr="00C44452">
        <w:rPr>
          <w:rFonts w:eastAsia="標楷體"/>
          <w:b/>
          <w:sz w:val="26"/>
          <w:szCs w:val="26"/>
        </w:rPr>
        <w:t xml:space="preserve">　　　　　　</w:t>
      </w:r>
      <w:r w:rsidRPr="00C44452">
        <w:rPr>
          <w:rFonts w:eastAsia="標楷體"/>
          <w:b/>
          <w:sz w:val="26"/>
          <w:szCs w:val="26"/>
        </w:rPr>
        <w:t xml:space="preserve">   </w:t>
      </w:r>
      <w:r w:rsidRPr="00C44452">
        <w:rPr>
          <w:rFonts w:eastAsia="標楷體"/>
          <w:b/>
          <w:sz w:val="36"/>
          <w:szCs w:val="36"/>
        </w:rPr>
        <w:t>比賽規則附則</w:t>
      </w:r>
      <w:r w:rsidR="00EC07C3">
        <w:rPr>
          <w:rFonts w:eastAsia="標楷體" w:hint="eastAsia"/>
          <w:b/>
          <w:sz w:val="36"/>
          <w:szCs w:val="36"/>
          <w:lang w:eastAsia="zh-TW"/>
        </w:rPr>
        <w:t>（</w:t>
      </w:r>
      <w:r w:rsidR="008671DB" w:rsidRPr="008671DB">
        <w:rPr>
          <w:rFonts w:eastAsia="標楷體" w:hint="eastAsia"/>
          <w:b/>
          <w:sz w:val="36"/>
          <w:szCs w:val="36"/>
          <w:lang w:eastAsia="zh-TW"/>
        </w:rPr>
        <w:t>305cm</w:t>
      </w:r>
      <w:r w:rsidR="008671DB" w:rsidRPr="008671DB">
        <w:rPr>
          <w:rFonts w:eastAsia="標楷體" w:hint="eastAsia"/>
          <w:b/>
          <w:sz w:val="36"/>
          <w:szCs w:val="36"/>
          <w:lang w:eastAsia="zh-TW"/>
        </w:rPr>
        <w:t>籃高組</w:t>
      </w:r>
      <w:r w:rsidR="00EC07C3">
        <w:rPr>
          <w:rFonts w:eastAsia="標楷體" w:hint="eastAsia"/>
          <w:b/>
          <w:sz w:val="36"/>
          <w:szCs w:val="36"/>
          <w:lang w:eastAsia="zh-TW"/>
        </w:rPr>
        <w:t>）</w:t>
      </w:r>
    </w:p>
    <w:p w:rsidR="00743D72" w:rsidRPr="00AE44A6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四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第四節或延長</w:t>
      </w:r>
      <w:proofErr w:type="gramEnd"/>
      <w:r>
        <w:rPr>
          <w:rFonts w:eastAsia="標楷體"/>
          <w:sz w:val="26"/>
          <w:szCs w:val="26"/>
        </w:rPr>
        <w:t>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743D72" w:rsidRPr="00C77244" w:rsidRDefault="00743D72" w:rsidP="002A5740">
      <w:pPr>
        <w:spacing w:beforeLines="100" w:before="240" w:afterLines="100" w:after="24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743D72" w:rsidRPr="00C77244" w:rsidRDefault="00743D72" w:rsidP="002A5740">
      <w:pPr>
        <w:spacing w:after="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若進攻時間必須重設之狀況時，皆重設為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743D72" w:rsidRPr="00AE44A6" w:rsidRDefault="00743D72" w:rsidP="002A5740">
      <w:pPr>
        <w:spacing w:beforeLines="100" w:before="240" w:after="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該隊的前場。</w:t>
      </w:r>
    </w:p>
    <w:p w:rsidR="00743D72" w:rsidRPr="00915EC4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743D72" w:rsidRPr="000647D9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743D72" w:rsidRPr="000647D9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對非得分隊而言，第四節或每一延長賽最後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743D72" w:rsidRPr="000647D9" w:rsidRDefault="00743D72" w:rsidP="002A5740">
      <w:pPr>
        <w:spacing w:beforeLines="100" w:before="240"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:rsidR="00743D72" w:rsidRPr="000647D9" w:rsidRDefault="00743D72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Pr="000647D9">
        <w:rPr>
          <w:rFonts w:eastAsia="標楷體"/>
          <w:b/>
          <w:color w:val="000000"/>
          <w:sz w:val="26"/>
          <w:szCs w:val="26"/>
        </w:rPr>
        <w:t>同人數的球員。</w:t>
      </w:r>
    </w:p>
    <w:p w:rsidR="00743D72" w:rsidRPr="000647D9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每隊每場比賽最多可登錄</w:t>
      </w:r>
      <w:r w:rsidRPr="000647D9">
        <w:rPr>
          <w:rFonts w:eastAsia="標楷體"/>
          <w:b/>
          <w:sz w:val="26"/>
          <w:szCs w:val="26"/>
        </w:rPr>
        <w:t>14</w:t>
      </w:r>
      <w:r w:rsidRPr="000647D9">
        <w:rPr>
          <w:rFonts w:eastAsia="標楷體"/>
          <w:b/>
          <w:sz w:val="26"/>
          <w:szCs w:val="26"/>
        </w:rPr>
        <w:t>位球員，每場比賽登錄之球員最少必須在</w:t>
      </w:r>
      <w:r w:rsidRPr="000647D9">
        <w:rPr>
          <w:rFonts w:eastAsia="標楷體"/>
          <w:b/>
          <w:sz w:val="26"/>
          <w:szCs w:val="26"/>
        </w:rPr>
        <w:t>1</w:t>
      </w:r>
      <w:r w:rsidRPr="000647D9">
        <w:rPr>
          <w:rFonts w:eastAsia="標楷體"/>
          <w:b/>
          <w:sz w:val="26"/>
          <w:szCs w:val="26"/>
        </w:rPr>
        <w:t>節比賽中出賽，最多只能於</w:t>
      </w:r>
      <w:r w:rsidRPr="000647D9">
        <w:rPr>
          <w:rFonts w:eastAsia="標楷體"/>
          <w:b/>
          <w:sz w:val="26"/>
          <w:szCs w:val="26"/>
        </w:rPr>
        <w:t>2</w:t>
      </w:r>
      <w:r w:rsidRPr="000647D9">
        <w:rPr>
          <w:rFonts w:eastAsia="標楷體"/>
          <w:b/>
          <w:sz w:val="26"/>
          <w:szCs w:val="26"/>
        </w:rPr>
        <w:t>節比賽中出賽，決勝期不受限制。未符合上述規定者，該隊該場將被判定失格，由對隊</w:t>
      </w:r>
      <w:r w:rsidRPr="000647D9">
        <w:rPr>
          <w:rFonts w:eastAsia="標楷體"/>
          <w:b/>
          <w:sz w:val="26"/>
          <w:szCs w:val="26"/>
        </w:rPr>
        <w:t>20:0</w:t>
      </w:r>
      <w:r w:rsidRPr="000647D9">
        <w:rPr>
          <w:rFonts w:eastAsia="標楷體"/>
          <w:b/>
          <w:sz w:val="26"/>
          <w:szCs w:val="26"/>
        </w:rPr>
        <w:t>獲勝，積分得</w:t>
      </w:r>
      <w:r w:rsidRPr="000647D9">
        <w:rPr>
          <w:rFonts w:eastAsia="標楷體"/>
          <w:b/>
          <w:sz w:val="26"/>
          <w:szCs w:val="26"/>
        </w:rPr>
        <w:t>0</w:t>
      </w:r>
      <w:r w:rsidRPr="000647D9">
        <w:rPr>
          <w:rFonts w:eastAsia="標楷體"/>
          <w:b/>
          <w:sz w:val="26"/>
          <w:szCs w:val="26"/>
        </w:rPr>
        <w:t>分。</w:t>
      </w:r>
    </w:p>
    <w:p w:rsidR="00743D72" w:rsidRPr="00915EC4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在後場獲得控球權之球隊</w:t>
      </w:r>
      <w:r w:rsidRPr="00915EC4">
        <w:rPr>
          <w:rFonts w:eastAsia="標楷體"/>
          <w:sz w:val="26"/>
          <w:szCs w:val="26"/>
          <w:lang w:eastAsia="zh-TW"/>
        </w:rPr>
        <w:t>球進入</w:t>
      </w:r>
      <w:r w:rsidRPr="00915EC4">
        <w:rPr>
          <w:rFonts w:eastAsia="標楷體"/>
          <w:sz w:val="26"/>
          <w:szCs w:val="26"/>
        </w:rPr>
        <w:t>前場</w:t>
      </w:r>
      <w:r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。所有進攻時間</w:t>
      </w:r>
      <w:r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</w:t>
      </w: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每一隊每節犯規累計達第五次或以上時，由對隊罰球</w:t>
      </w:r>
      <w:r w:rsidRPr="0064091A">
        <w:rPr>
          <w:rFonts w:eastAsia="標楷體"/>
          <w:sz w:val="26"/>
          <w:szCs w:val="26"/>
        </w:rPr>
        <w:t>2</w:t>
      </w:r>
      <w:r w:rsidRPr="0064091A">
        <w:rPr>
          <w:rFonts w:eastAsia="標楷體"/>
          <w:sz w:val="26"/>
          <w:szCs w:val="26"/>
        </w:rPr>
        <w:t>次。控球隊犯規不罰球。投籃犯規球中籃不加罰。決勝期之犯規累計於第四節。</w:t>
      </w: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循環賽制中，第四節結束比數相等，則比數有效，不舉行決勝期。</w:t>
      </w:r>
    </w:p>
    <w:p w:rsidR="00743D72" w:rsidRP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少年籃球比賽中安全考量，禁止球員灌</w:t>
      </w:r>
      <w:r w:rsidRPr="00B86636">
        <w:rPr>
          <w:rFonts w:eastAsia="標楷體" w:hint="eastAsia"/>
          <w:sz w:val="26"/>
          <w:szCs w:val="26"/>
          <w:lang w:eastAsia="zh-TW"/>
        </w:rPr>
        <w:t>(</w:t>
      </w:r>
      <w:r w:rsidRPr="00B86636">
        <w:rPr>
          <w:rFonts w:eastAsia="標楷體" w:hint="eastAsia"/>
          <w:sz w:val="26"/>
          <w:szCs w:val="26"/>
          <w:lang w:eastAsia="zh-TW"/>
        </w:rPr>
        <w:t>扣</w:t>
      </w:r>
      <w:r w:rsidRPr="00B86636">
        <w:rPr>
          <w:rFonts w:eastAsia="標楷體" w:hint="eastAsia"/>
          <w:sz w:val="26"/>
          <w:szCs w:val="26"/>
          <w:lang w:eastAsia="zh-TW"/>
        </w:rPr>
        <w:t>)</w:t>
      </w:r>
      <w:r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籃，罰則：取消得分不計，球員技術犯規一次。</w:t>
      </w:r>
    </w:p>
    <w:p w:rsidR="00743D72" w:rsidRDefault="00743D72" w:rsidP="002A5740">
      <w:pPr>
        <w:widowControl/>
        <w:numPr>
          <w:ilvl w:val="0"/>
          <w:numId w:val="8"/>
        </w:num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計分方法：</w:t>
      </w:r>
    </w:p>
    <w:p w:rsidR="00743D72" w:rsidRPr="00915EC4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lastRenderedPageBreak/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</w:t>
      </w:r>
      <w:proofErr w:type="spellStart"/>
      <w:r w:rsidRPr="00B86636">
        <w:rPr>
          <w:rFonts w:eastAsia="標楷體"/>
          <w:sz w:val="26"/>
          <w:szCs w:val="26"/>
          <w:lang w:eastAsia="zh-TW"/>
        </w:rPr>
        <w:t>i</w:t>
      </w:r>
      <w:proofErr w:type="spellEnd"/>
      <w:r w:rsidRPr="00B86636">
        <w:rPr>
          <w:rFonts w:eastAsia="標楷體"/>
          <w:sz w:val="26"/>
          <w:szCs w:val="26"/>
          <w:lang w:eastAsia="zh-TW"/>
        </w:rPr>
        <w:t xml:space="preserve">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相關球隊得失分差較高者。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相關球隊得分較高者。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Pr="00B86636">
        <w:rPr>
          <w:rFonts w:eastAsia="標楷體" w:hint="eastAsia"/>
          <w:sz w:val="26"/>
          <w:szCs w:val="26"/>
          <w:lang w:eastAsia="zh-TW"/>
        </w:rPr>
        <w:t>整組比賽得失分差較高者。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v.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Pr="00B86636">
        <w:rPr>
          <w:rFonts w:eastAsia="標楷體" w:hint="eastAsia"/>
          <w:sz w:val="26"/>
          <w:szCs w:val="26"/>
          <w:lang w:eastAsia="zh-TW"/>
        </w:rPr>
        <w:t>整組比賽總得分較高者。</w:t>
      </w:r>
    </w:p>
    <w:p w:rsidR="00743D72" w:rsidRPr="00B86636" w:rsidRDefault="00743D72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743D72" w:rsidRPr="0064091A" w:rsidRDefault="00743D72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743D72" w:rsidRPr="00915EC4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743D72" w:rsidRPr="00915EC4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743D72" w:rsidRPr="00915EC4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743D72" w:rsidRPr="00915EC4" w:rsidRDefault="00743D72" w:rsidP="002A5740">
      <w:pPr>
        <w:spacing w:after="0"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743D72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743D72" w:rsidRPr="00C44452" w:rsidRDefault="00743D72" w:rsidP="002A5740">
      <w:pPr>
        <w:spacing w:after="0"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BF5086" w:rsidRPr="00DC7E8B" w:rsidRDefault="00743D72" w:rsidP="002A5740">
      <w:pPr>
        <w:spacing w:after="0" w:line="360" w:lineRule="auto"/>
        <w:rPr>
          <w:rFonts w:eastAsia="華康標楷體(P)"/>
          <w:kern w:val="0"/>
          <w:sz w:val="26"/>
          <w:szCs w:val="26"/>
          <w:lang w:eastAsia="ar-SA" w:bidi="ar-SA"/>
        </w:rPr>
      </w:pPr>
      <w:r w:rsidRPr="00B86636">
        <w:rPr>
          <w:rFonts w:eastAsia="標楷體"/>
          <w:sz w:val="26"/>
          <w:szCs w:val="26"/>
        </w:rPr>
        <w:t>十四、其餘依照</w:t>
      </w:r>
      <w:r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BF5086" w:rsidRDefault="00BF5086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743D72" w:rsidRPr="00DF4D7D" w:rsidRDefault="00743D72" w:rsidP="008671DB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sz w:val="36"/>
          <w:szCs w:val="36"/>
          <w:lang w:eastAsia="zh-TW"/>
        </w:rPr>
      </w:pPr>
      <w:r w:rsidRPr="00DF4D7D">
        <w:rPr>
          <w:rFonts w:eastAsia="標楷體"/>
          <w:b/>
          <w:spacing w:val="-1"/>
          <w:sz w:val="36"/>
          <w:szCs w:val="36"/>
        </w:rPr>
        <w:lastRenderedPageBreak/>
        <w:t>FIBA</w:t>
      </w:r>
      <w:r w:rsidRPr="00DF4D7D">
        <w:rPr>
          <w:rFonts w:eastAsia="標楷體"/>
          <w:b/>
          <w:spacing w:val="-1"/>
          <w:sz w:val="36"/>
          <w:szCs w:val="36"/>
        </w:rPr>
        <w:t>國際籃球規則第</w:t>
      </w:r>
      <w:r w:rsidR="00EC07C3" w:rsidRPr="00DF4D7D">
        <w:rPr>
          <w:rFonts w:eastAsia="標楷體"/>
          <w:b/>
          <w:spacing w:val="-1"/>
          <w:sz w:val="36"/>
          <w:szCs w:val="36"/>
        </w:rPr>
        <w:t>19</w:t>
      </w:r>
      <w:r w:rsidRPr="00DF4D7D">
        <w:rPr>
          <w:rFonts w:eastAsia="標楷體"/>
          <w:b/>
          <w:sz w:val="36"/>
          <w:szCs w:val="36"/>
        </w:rPr>
        <w:t>條</w:t>
      </w:r>
      <w:r w:rsidRPr="00DF4D7D">
        <w:rPr>
          <w:rFonts w:eastAsia="標楷體"/>
          <w:b/>
          <w:spacing w:val="-25"/>
          <w:sz w:val="36"/>
          <w:szCs w:val="36"/>
        </w:rPr>
        <w:t xml:space="preserve"> </w:t>
      </w:r>
      <w:r w:rsidRPr="00DF4D7D">
        <w:rPr>
          <w:rFonts w:eastAsia="標楷體"/>
          <w:b/>
          <w:sz w:val="36"/>
          <w:szCs w:val="36"/>
        </w:rPr>
        <w:t>球員替補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（</w:t>
      </w:r>
      <w:r w:rsidRPr="00DF4D7D">
        <w:rPr>
          <w:rFonts w:eastAsia="標楷體" w:hint="eastAsia"/>
          <w:b/>
          <w:sz w:val="36"/>
          <w:szCs w:val="36"/>
          <w:lang w:eastAsia="zh-TW"/>
        </w:rPr>
        <w:t>305cm</w:t>
      </w:r>
      <w:r w:rsidRPr="00DF4D7D">
        <w:rPr>
          <w:rFonts w:eastAsia="標楷體" w:hint="eastAsia"/>
          <w:b/>
          <w:sz w:val="36"/>
          <w:szCs w:val="36"/>
          <w:lang w:eastAsia="zh-TW"/>
        </w:rPr>
        <w:t>籃高組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）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19.1 定義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在停止比賽時替補員請求成為球員，即球員替補。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 規定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19.2.1 於球員替補時機時，球隊可替補球員。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19.2.2 當下列情況時，球員替補時機開始：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對兩隊而言，球成死球且計時鐘撥停，裁判向記錄台工作人員聯繫完畢之後。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對兩隊而言，在最後一次或僅只一次的罰球中籃之後，球成死球。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對非得分隊，第四節或每一延長賽最後二分鐘，被投籃得分。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19.2.3 當發界外球或第一次或僅只一次罰球，球在球員可處理的位置時，替補時機結束。</w:t>
      </w:r>
    </w:p>
    <w:p w:rsid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19.2.4 當球員成為替補員，替補員成為球員時，不得再替補入場或出場，直到比賽進行，計 時鐘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</w:t>
      </w:r>
    </w:p>
    <w:p w:rsidR="00743D72" w:rsidRP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     </w:t>
      </w:r>
      <w:r w:rsidR="00743D72" w:rsidRPr="002A5740">
        <w:rPr>
          <w:rFonts w:ascii="標楷體" w:eastAsia="標楷體" w:hAnsi="標楷體"/>
          <w:sz w:val="24"/>
          <w:szCs w:val="24"/>
          <w:lang w:eastAsia="ar-SA" w:bidi="ar-SA"/>
        </w:rPr>
        <w:t>啟動後，下一次球成死球為止。除非：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該隊在比賽球場上少於5 名球員時。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球員已經合法替補坐於球隊席區，因錯誤更正，須返回比賽球場執行罰球時。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19.2.5 比賽在第四節或是任一延長賽的最後2分鐘期間，投球中籃之後比賽計時鐘停止時，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不允許得分隊替補，除非一位裁判停止比賽。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 程序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19.3.1 僅替補員有權請求球員替補，他（非教練或助理教練）應至記錄台，明確請求球員替補，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或坐在替補員座椅。他必須能立即上場比賽。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19.3.2 只有在記錄員發出信號之前，才可取消該次替補。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19.3.3 當球員替補的時機開始時，記錄員應儘快發出信號通知裁判，有球隊請求替補。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19.3.4 替補員須在界線外等候，直到裁判作出球員替補手號並召喚他，始可進場。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19.3.5 被替補離場的球員，可以直接回到該隊的球隊席區，不必向記錄員或裁判報告。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19.3.6 球員替補應儘快完成，一位球員5 次犯規或奪權犯規時，必須儘速完成替補（約30秒）</w:t>
      </w:r>
      <w:r w:rsidR="002A5740" w:rsidRPr="002A5740">
        <w:rPr>
          <w:rFonts w:ascii="標楷體" w:eastAsia="標楷體" w:hAnsi="標楷體"/>
          <w:sz w:val="24"/>
          <w:szCs w:val="24"/>
          <w:lang w:eastAsia="ar-SA" w:bidi="ar-SA"/>
        </w:rPr>
        <w:t>。</w:t>
      </w:r>
    </w:p>
    <w:p w:rsid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</w:t>
      </w: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若裁判認為該隊延誤比賽時，應宣判該隊暫停一次。如果該隊已無暫停，則應宣判教練延誤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</w:p>
    <w:p w:rsidR="00743D72" w:rsidRP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    </w:t>
      </w:r>
      <w:r w:rsidR="00743D72" w:rsidRPr="002A5740">
        <w:rPr>
          <w:rFonts w:ascii="標楷體" w:eastAsia="標楷體" w:hAnsi="標楷體"/>
          <w:sz w:val="24"/>
          <w:szCs w:val="24"/>
          <w:lang w:eastAsia="ar-SA" w:bidi="ar-SA"/>
        </w:rPr>
        <w:t>比賽技術犯規一次（B）。</w:t>
      </w:r>
    </w:p>
    <w:p w:rsid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19.3.7 除了中場休息時間外，若在暫停或比賽休息時間內請求球員替補，替補員進場比賽前必須向</w:t>
      </w:r>
    </w:p>
    <w:p w:rsidR="00743D72" w:rsidRP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      </w:t>
      </w:r>
      <w:r w:rsidR="00743D72" w:rsidRPr="002A5740">
        <w:rPr>
          <w:rFonts w:ascii="標楷體" w:eastAsia="標楷體" w:hAnsi="標楷體"/>
          <w:sz w:val="24"/>
          <w:szCs w:val="24"/>
          <w:lang w:eastAsia="ar-SA" w:bidi="ar-SA"/>
        </w:rPr>
        <w:t>記錄員報告。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19.3.8 若主罰球員因下列情況必須被替補：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受傷。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已五次犯規。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已被取消資格。罰球必須由他的替補員執行，該替補員不得再被替補，直到下次比賽</w:t>
      </w: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 xml:space="preserve">     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 xml:space="preserve">   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計時鐘啟動，他 參與比賽後。</w:t>
      </w:r>
    </w:p>
    <w:p w:rsid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/>
          <w:sz w:val="24"/>
          <w:szCs w:val="24"/>
          <w:lang w:eastAsia="ar-SA" w:bidi="ar-SA"/>
        </w:rPr>
        <w:lastRenderedPageBreak/>
        <w:t>19.3.9 第一次或僅只一次的罰球，球在罰球員可處理位置以後，若任一球隊請求替補，則在下列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 </w:t>
      </w:r>
      <w:r w:rsidR="002A5740">
        <w:rPr>
          <w:rFonts w:ascii="標楷體" w:eastAsia="標楷體" w:hAnsi="標楷體" w:hint="eastAsia"/>
          <w:sz w:val="24"/>
          <w:szCs w:val="24"/>
          <w:lang w:eastAsia="zh-TW" w:bidi="ar-SA"/>
        </w:rPr>
        <w:t xml:space="preserve">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情況下，替補應被允許：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最後一次或僅只一次罰球中籃。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最後一次或僅只一次罰球之後，接著在記錄台對面的中線延伸線發界外球。</w:t>
      </w:r>
    </w:p>
    <w:p w:rsidR="00CD16C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執行罰球中間宣判犯規，在此情況下，應先完成罰球，而執行新的罰則前，可以進行</w:t>
      </w: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 xml:space="preserve"> 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球</w:t>
      </w:r>
    </w:p>
    <w:p w:rsidR="00743D72" w:rsidRP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zh-TW" w:bidi="ar-SA"/>
        </w:rPr>
        <w:t xml:space="preserve">   </w:t>
      </w:r>
      <w:r w:rsidR="00743D72"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員替補。</w:t>
      </w:r>
    </w:p>
    <w:p w:rsidR="00CD16C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最後一次或僅只一次罰球後，球成活球之前宣判犯規，在此情況下，執行新的罰則前，</w:t>
      </w:r>
    </w:p>
    <w:p w:rsidR="00743D72" w:rsidRP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zh-TW" w:bidi="ar-SA"/>
        </w:rPr>
        <w:t xml:space="preserve">   </w:t>
      </w:r>
      <w:r w:rsidR="00743D72"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可以進行球員替補。</w:t>
      </w:r>
    </w:p>
    <w:p w:rsidR="00CD16C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ar-SA" w:bidi="ar-SA"/>
        </w:rPr>
        <w:t>‧</w:t>
      </w:r>
      <w:r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 xml:space="preserve"> 最後一次或僅只一次罰球後，球成活球之前宣判違例，在此情況下，執行發界外球前，</w:t>
      </w:r>
    </w:p>
    <w:p w:rsidR="00743D72" w:rsidRP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98"/>
        <w:rPr>
          <w:rFonts w:ascii="標楷體" w:eastAsia="標楷體" w:hAnsi="標楷體" w:cs="新細明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cs="新細明體" w:hint="eastAsia"/>
          <w:sz w:val="24"/>
          <w:szCs w:val="24"/>
          <w:lang w:eastAsia="zh-TW" w:bidi="ar-SA"/>
        </w:rPr>
        <w:t xml:space="preserve">   </w:t>
      </w:r>
      <w:r w:rsidR="00743D72" w:rsidRPr="002A5740">
        <w:rPr>
          <w:rFonts w:ascii="標楷體" w:eastAsia="標楷體" w:hAnsi="標楷體" w:cs="新細明體"/>
          <w:sz w:val="24"/>
          <w:szCs w:val="24"/>
          <w:lang w:eastAsia="ar-SA" w:bidi="ar-SA"/>
        </w:rPr>
        <w:t>可以進行球員替補。</w:t>
      </w:r>
    </w:p>
    <w:p w:rsidR="00743D72" w:rsidRPr="002A5740" w:rsidRDefault="00743D7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ascii="標楷體" w:eastAsia="標楷體" w:hAnsi="標楷體"/>
          <w:sz w:val="24"/>
          <w:szCs w:val="24"/>
          <w:lang w:eastAsia="ar-SA" w:bidi="ar-SA"/>
        </w:rPr>
      </w:pPr>
      <w:r w:rsidRPr="002A5740">
        <w:rPr>
          <w:rFonts w:ascii="標楷體" w:eastAsia="標楷體" w:hAnsi="標楷體" w:hint="eastAsia"/>
          <w:sz w:val="24"/>
          <w:szCs w:val="24"/>
          <w:lang w:eastAsia="ar-SA" w:bidi="ar-SA"/>
        </w:rPr>
        <w:t xml:space="preserve">      </w:t>
      </w:r>
      <w:r w:rsidRPr="002A5740">
        <w:rPr>
          <w:rFonts w:ascii="標楷體" w:eastAsia="標楷體" w:hAnsi="標楷體"/>
          <w:sz w:val="24"/>
          <w:szCs w:val="24"/>
          <w:lang w:eastAsia="ar-SA" w:bidi="ar-SA"/>
        </w:rPr>
        <w:t>若因多次犯規造成多組罰球時，每組都應依序處理。</w:t>
      </w:r>
    </w:p>
    <w:p w:rsidR="00743D72" w:rsidRDefault="00743D72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8671DB" w:rsidRDefault="008671DB" w:rsidP="00921FD0">
      <w:pPr>
        <w:spacing w:after="0" w:line="400" w:lineRule="exact"/>
        <w:rPr>
          <w:rFonts w:eastAsia="標楷體"/>
          <w:sz w:val="24"/>
          <w:szCs w:val="24"/>
          <w:lang w:eastAsia="zh-TW" w:bidi="ar-SA"/>
        </w:rPr>
      </w:pPr>
    </w:p>
    <w:p w:rsidR="00CD16C2" w:rsidRDefault="00CD16C2" w:rsidP="008671DB">
      <w:pPr>
        <w:spacing w:line="360" w:lineRule="auto"/>
        <w:rPr>
          <w:rFonts w:eastAsia="標楷體"/>
          <w:b/>
        </w:rPr>
        <w:sectPr w:rsidR="00CD16C2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8671DB" w:rsidRPr="00C44452" w:rsidRDefault="008671DB" w:rsidP="00636FD9">
      <w:pPr>
        <w:spacing w:line="360" w:lineRule="auto"/>
        <w:jc w:val="center"/>
        <w:rPr>
          <w:rFonts w:eastAsia="標楷體"/>
          <w:b/>
          <w:sz w:val="32"/>
          <w:szCs w:val="32"/>
          <w:lang w:eastAsia="zh-TW"/>
        </w:rPr>
      </w:pPr>
      <w:r w:rsidRPr="00C44452">
        <w:rPr>
          <w:rFonts w:eastAsia="標楷體"/>
          <w:b/>
          <w:sz w:val="36"/>
          <w:szCs w:val="36"/>
        </w:rPr>
        <w:lastRenderedPageBreak/>
        <w:t>比賽規則附則</w:t>
      </w:r>
      <w:r w:rsidR="00EC07C3">
        <w:rPr>
          <w:rFonts w:eastAsia="標楷體" w:hint="eastAsia"/>
          <w:b/>
          <w:sz w:val="36"/>
          <w:szCs w:val="36"/>
          <w:lang w:eastAsia="zh-TW"/>
        </w:rPr>
        <w:t>（</w:t>
      </w:r>
      <w:r>
        <w:rPr>
          <w:rFonts w:eastAsia="標楷體" w:hint="eastAsia"/>
          <w:b/>
          <w:sz w:val="36"/>
          <w:szCs w:val="36"/>
          <w:lang w:eastAsia="zh-TW"/>
        </w:rPr>
        <w:t>MINI</w:t>
      </w:r>
      <w:r w:rsidR="00EC07C3">
        <w:rPr>
          <w:rFonts w:eastAsia="標楷體" w:hint="eastAsia"/>
          <w:b/>
          <w:sz w:val="36"/>
          <w:szCs w:val="36"/>
          <w:lang w:eastAsia="zh-TW"/>
        </w:rPr>
        <w:t>組）</w:t>
      </w:r>
    </w:p>
    <w:p w:rsidR="008671DB" w:rsidRPr="0023188A" w:rsidRDefault="008671DB" w:rsidP="002A5740">
      <w:pPr>
        <w:pStyle w:val="af8"/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23188A">
        <w:rPr>
          <w:rFonts w:eastAsia="標楷體"/>
          <w:sz w:val="26"/>
          <w:szCs w:val="26"/>
          <w:lang w:eastAsia="zh-TW"/>
        </w:rPr>
        <w:t>籃圈高度為</w:t>
      </w:r>
      <w:r w:rsidRPr="0023188A">
        <w:rPr>
          <w:rFonts w:eastAsia="標楷體"/>
          <w:sz w:val="26"/>
          <w:szCs w:val="26"/>
          <w:lang w:eastAsia="zh-TW"/>
        </w:rPr>
        <w:t>3.05</w:t>
      </w:r>
      <w:r w:rsidRPr="0023188A">
        <w:rPr>
          <w:rFonts w:eastAsia="標楷體"/>
          <w:sz w:val="26"/>
          <w:szCs w:val="26"/>
          <w:lang w:eastAsia="zh-TW"/>
        </w:rPr>
        <w:t>公尺</w:t>
      </w:r>
    </w:p>
    <w:p w:rsidR="008671DB" w:rsidRPr="002A5740" w:rsidRDefault="008671DB" w:rsidP="002A5740">
      <w:pPr>
        <w:widowControl/>
        <w:numPr>
          <w:ilvl w:val="0"/>
          <w:numId w:val="10"/>
        </w:numPr>
        <w:tabs>
          <w:tab w:val="left" w:pos="709"/>
          <w:tab w:val="left" w:pos="1276"/>
        </w:tabs>
        <w:spacing w:after="0" w:line="360" w:lineRule="auto"/>
        <w:ind w:left="709" w:hanging="709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第</w:t>
      </w:r>
      <w:r>
        <w:rPr>
          <w:rFonts w:eastAsia="標楷體" w:hint="eastAsia"/>
          <w:sz w:val="26"/>
          <w:szCs w:val="26"/>
          <w:lang w:eastAsia="zh-TW"/>
        </w:rPr>
        <w:t>二</w:t>
      </w:r>
      <w:r>
        <w:rPr>
          <w:rFonts w:eastAsia="標楷體"/>
          <w:sz w:val="26"/>
          <w:szCs w:val="26"/>
        </w:rPr>
        <w:t>節或延長</w:t>
      </w:r>
      <w:proofErr w:type="gramEnd"/>
      <w:r>
        <w:rPr>
          <w:rFonts w:eastAsia="標楷體"/>
          <w:sz w:val="26"/>
          <w:szCs w:val="26"/>
        </w:rPr>
        <w:t>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</w:t>
      </w:r>
      <w:proofErr w:type="gramStart"/>
      <w:r w:rsidRPr="00915EC4">
        <w:rPr>
          <w:rFonts w:eastAsia="標楷體"/>
          <w:sz w:val="26"/>
          <w:szCs w:val="26"/>
        </w:rPr>
        <w:t>錶</w:t>
      </w:r>
      <w:proofErr w:type="gramEnd"/>
      <w:r w:rsidRPr="0051664A">
        <w:rPr>
          <w:rFonts w:eastAsia="標楷體"/>
          <w:sz w:val="26"/>
          <w:szCs w:val="26"/>
        </w:rPr>
        <w:t>。</w:t>
      </w:r>
    </w:p>
    <w:p w:rsidR="008671DB" w:rsidRPr="00C77244" w:rsidRDefault="008671DB" w:rsidP="002A5740">
      <w:pPr>
        <w:tabs>
          <w:tab w:val="left" w:pos="709"/>
          <w:tab w:val="left" w:pos="1134"/>
        </w:tabs>
        <w:spacing w:beforeLines="100" w:before="240"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>
        <w:rPr>
          <w:rFonts w:eastAsia="標楷體" w:hint="eastAsia"/>
          <w:b/>
          <w:sz w:val="26"/>
          <w:szCs w:val="26"/>
          <w:lang w:eastAsia="zh-TW"/>
        </w:rPr>
        <w:t>秒規則：比賽第二</w:t>
      </w:r>
      <w:r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</w:p>
    <w:p w:rsidR="008671DB" w:rsidRDefault="008671DB" w:rsidP="002A5740">
      <w:pPr>
        <w:tabs>
          <w:tab w:val="left" w:pos="1134"/>
        </w:tabs>
        <w:spacing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投籃且球離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手，而後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Pr="00C77244">
        <w:rPr>
          <w:rFonts w:eastAsia="標楷體" w:hint="eastAsia"/>
          <w:b/>
          <w:sz w:val="26"/>
          <w:szCs w:val="26"/>
          <w:lang w:eastAsia="zh-TW"/>
        </w:rPr>
        <w:t>球必須觸及籃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圈或進入球籃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。若進攻時間必須重設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</w:p>
    <w:p w:rsidR="008671DB" w:rsidRPr="00C77244" w:rsidRDefault="008671DB" w:rsidP="002A5740">
      <w:pPr>
        <w:tabs>
          <w:tab w:val="left" w:pos="1134"/>
        </w:tabs>
        <w:spacing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8671DB" w:rsidRDefault="008671DB" w:rsidP="002A5740">
      <w:pPr>
        <w:spacing w:beforeLines="100" w:before="240"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>
        <w:rPr>
          <w:rFonts w:eastAsia="標楷體" w:hint="eastAsia"/>
          <w:b/>
          <w:sz w:val="26"/>
          <w:szCs w:val="26"/>
          <w:lang w:eastAsia="zh-TW"/>
        </w:rPr>
        <w:t>比賽第二</w:t>
      </w:r>
      <w:r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</w:t>
      </w:r>
    </w:p>
    <w:p w:rsidR="008671DB" w:rsidRPr="002A5740" w:rsidRDefault="008671DB" w:rsidP="002A5740">
      <w:pPr>
        <w:spacing w:after="0" w:line="360" w:lineRule="auto"/>
        <w:ind w:leftChars="-113" w:left="36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Pr="00C77244">
        <w:rPr>
          <w:rFonts w:eastAsia="標楷體" w:hint="eastAsia"/>
          <w:b/>
          <w:sz w:val="26"/>
          <w:szCs w:val="26"/>
          <w:lang w:eastAsia="zh-TW"/>
        </w:rPr>
        <w:t>鐘內，</w:t>
      </w:r>
      <w:proofErr w:type="gramStart"/>
      <w:r w:rsidRPr="00C77244">
        <w:rPr>
          <w:rFonts w:eastAsia="標楷體" w:hint="eastAsia"/>
          <w:b/>
          <w:sz w:val="26"/>
          <w:szCs w:val="26"/>
          <w:lang w:eastAsia="zh-TW"/>
        </w:rPr>
        <w:t>使球進入</w:t>
      </w:r>
      <w:proofErr w:type="gramEnd"/>
      <w:r w:rsidRPr="00C77244">
        <w:rPr>
          <w:rFonts w:eastAsia="標楷體" w:hint="eastAsia"/>
          <w:b/>
          <w:sz w:val="26"/>
          <w:szCs w:val="26"/>
          <w:lang w:eastAsia="zh-TW"/>
        </w:rPr>
        <w:t>該隊的前場。</w:t>
      </w:r>
    </w:p>
    <w:p w:rsidR="008671DB" w:rsidRPr="00915EC4" w:rsidRDefault="008671DB" w:rsidP="002A5740">
      <w:pPr>
        <w:widowControl/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8671DB" w:rsidRDefault="008671DB" w:rsidP="002A5740">
      <w:pPr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</w:t>
      </w:r>
    </w:p>
    <w:p w:rsidR="008671DB" w:rsidRPr="000647D9" w:rsidRDefault="008671DB" w:rsidP="002A5740">
      <w:pPr>
        <w:tabs>
          <w:tab w:val="left" w:pos="993"/>
        </w:tabs>
        <w:spacing w:after="0"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8671DB" w:rsidRPr="000647D9" w:rsidRDefault="008671DB" w:rsidP="002A5740">
      <w:pPr>
        <w:widowControl/>
        <w:numPr>
          <w:ilvl w:val="0"/>
          <w:numId w:val="10"/>
        </w:numPr>
        <w:tabs>
          <w:tab w:val="left" w:pos="993"/>
        </w:tabs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8671DB" w:rsidRPr="000647D9" w:rsidRDefault="008671DB" w:rsidP="002A5740">
      <w:pPr>
        <w:tabs>
          <w:tab w:val="left" w:pos="284"/>
          <w:tab w:val="left" w:pos="709"/>
          <w:tab w:val="left" w:pos="993"/>
        </w:tabs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8671DB" w:rsidRPr="000647D9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8671DB" w:rsidRPr="000647D9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proofErr w:type="gramStart"/>
      <w:r w:rsidRPr="000647D9">
        <w:rPr>
          <w:rFonts w:eastAsia="標楷體"/>
          <w:b/>
          <w:color w:val="000000"/>
          <w:sz w:val="26"/>
          <w:szCs w:val="26"/>
        </w:rPr>
        <w:t>•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 xml:space="preserve"> </w:t>
      </w:r>
      <w:r>
        <w:rPr>
          <w:rFonts w:eastAsia="標楷體"/>
          <w:b/>
          <w:color w:val="000000"/>
          <w:sz w:val="26"/>
          <w:szCs w:val="26"/>
        </w:rPr>
        <w:t>對非得分隊而言，</w:t>
      </w:r>
      <w:proofErr w:type="gramStart"/>
      <w:r>
        <w:rPr>
          <w:rFonts w:eastAsia="標楷體"/>
          <w:b/>
          <w:color w:val="000000"/>
          <w:sz w:val="26"/>
          <w:szCs w:val="26"/>
        </w:rPr>
        <w:t>第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>二</w:t>
      </w:r>
      <w:r w:rsidRPr="000647D9">
        <w:rPr>
          <w:rFonts w:eastAsia="標楷體"/>
          <w:b/>
          <w:color w:val="000000"/>
          <w:sz w:val="26"/>
          <w:szCs w:val="26"/>
        </w:rPr>
        <w:t>節或每一</w:t>
      </w:r>
      <w:proofErr w:type="gramEnd"/>
      <w:r w:rsidRPr="000647D9">
        <w:rPr>
          <w:rFonts w:eastAsia="標楷體"/>
          <w:b/>
          <w:color w:val="000000"/>
          <w:sz w:val="26"/>
          <w:szCs w:val="26"/>
        </w:rPr>
        <w:t>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8671DB" w:rsidRPr="000647D9" w:rsidRDefault="008671DB" w:rsidP="002A5740">
      <w:pPr>
        <w:spacing w:beforeLines="100" w:before="240"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8671DB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</w:p>
    <w:p w:rsidR="008671DB" w:rsidRPr="000647D9" w:rsidRDefault="008671DB" w:rsidP="002A5740">
      <w:pPr>
        <w:spacing w:after="0"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Pr="000647D9">
        <w:rPr>
          <w:rFonts w:eastAsia="標楷體"/>
          <w:b/>
          <w:color w:val="000000"/>
          <w:sz w:val="26"/>
          <w:szCs w:val="26"/>
        </w:rPr>
        <w:t>相同人數的球員。</w:t>
      </w:r>
    </w:p>
    <w:p w:rsidR="008671DB" w:rsidRPr="00B86636" w:rsidRDefault="008671DB" w:rsidP="002A5740">
      <w:pPr>
        <w:widowControl/>
        <w:numPr>
          <w:ilvl w:val="0"/>
          <w:numId w:val="10"/>
        </w:numPr>
        <w:tabs>
          <w:tab w:val="left" w:pos="851"/>
          <w:tab w:val="left" w:pos="1276"/>
        </w:tabs>
        <w:spacing w:after="0" w:line="360" w:lineRule="auto"/>
        <w:rPr>
          <w:rFonts w:eastAsia="標楷體"/>
          <w:b/>
          <w:sz w:val="26"/>
          <w:szCs w:val="26"/>
          <w:lang w:eastAsia="zh-TW"/>
        </w:rPr>
      </w:pPr>
      <w:r w:rsidRPr="00B86636">
        <w:rPr>
          <w:rFonts w:eastAsia="標楷體"/>
          <w:b/>
          <w:sz w:val="26"/>
          <w:szCs w:val="26"/>
        </w:rPr>
        <w:t>每隊每場比賽最多可登錄</w:t>
      </w:r>
      <w:r w:rsidRPr="00B86636">
        <w:rPr>
          <w:rFonts w:eastAsia="標楷體" w:hint="eastAsia"/>
          <w:b/>
          <w:sz w:val="26"/>
          <w:szCs w:val="26"/>
          <w:lang w:eastAsia="zh-TW"/>
        </w:rPr>
        <w:t>5~9</w:t>
      </w:r>
      <w:r w:rsidRPr="00B86636">
        <w:rPr>
          <w:rFonts w:eastAsia="標楷體"/>
          <w:b/>
          <w:sz w:val="26"/>
          <w:szCs w:val="26"/>
        </w:rPr>
        <w:t>位球員，每</w:t>
      </w:r>
      <w:r w:rsidRPr="00B86636">
        <w:rPr>
          <w:rFonts w:eastAsia="標楷體" w:hint="eastAsia"/>
          <w:b/>
          <w:sz w:val="26"/>
          <w:szCs w:val="26"/>
          <w:lang w:eastAsia="zh-TW"/>
        </w:rPr>
        <w:t>位</w:t>
      </w:r>
      <w:r w:rsidRPr="00B86636">
        <w:rPr>
          <w:rFonts w:eastAsia="標楷體"/>
          <w:b/>
          <w:sz w:val="26"/>
          <w:szCs w:val="26"/>
        </w:rPr>
        <w:t>球員</w:t>
      </w:r>
      <w:r w:rsidRPr="00B86636">
        <w:rPr>
          <w:rFonts w:eastAsia="標楷體" w:hint="eastAsia"/>
          <w:b/>
          <w:sz w:val="26"/>
          <w:szCs w:val="26"/>
          <w:lang w:eastAsia="zh-TW"/>
        </w:rPr>
        <w:t>都</w:t>
      </w:r>
      <w:r w:rsidRPr="00B86636">
        <w:rPr>
          <w:rFonts w:eastAsia="標楷體"/>
          <w:b/>
          <w:sz w:val="26"/>
          <w:szCs w:val="26"/>
        </w:rPr>
        <w:t>必須</w:t>
      </w:r>
      <w:r w:rsidRPr="00B86636">
        <w:rPr>
          <w:rFonts w:eastAsia="標楷體" w:hint="eastAsia"/>
          <w:b/>
          <w:sz w:val="26"/>
          <w:szCs w:val="26"/>
          <w:lang w:eastAsia="zh-TW"/>
        </w:rPr>
        <w:t>上場比賽</w:t>
      </w:r>
      <w:r w:rsidRPr="00B86636">
        <w:rPr>
          <w:rFonts w:eastAsia="標楷體"/>
          <w:b/>
          <w:sz w:val="26"/>
          <w:szCs w:val="26"/>
        </w:rPr>
        <w:t>，決勝期不受限制。未符合上述規定者，該隊該場將被判定失格，由對隊</w:t>
      </w:r>
      <w:r w:rsidRPr="00B86636">
        <w:rPr>
          <w:rFonts w:eastAsia="標楷體"/>
          <w:b/>
          <w:sz w:val="26"/>
          <w:szCs w:val="26"/>
        </w:rPr>
        <w:t>20:0</w:t>
      </w:r>
      <w:r w:rsidRPr="00B86636">
        <w:rPr>
          <w:rFonts w:eastAsia="標楷體"/>
          <w:b/>
          <w:sz w:val="26"/>
          <w:szCs w:val="26"/>
        </w:rPr>
        <w:t>獲勝，積分得</w:t>
      </w:r>
      <w:r w:rsidRPr="00B86636">
        <w:rPr>
          <w:rFonts w:eastAsia="標楷體"/>
          <w:b/>
          <w:sz w:val="26"/>
          <w:szCs w:val="26"/>
        </w:rPr>
        <w:t>0</w:t>
      </w:r>
      <w:r w:rsidRPr="00B86636">
        <w:rPr>
          <w:rFonts w:eastAsia="標楷體"/>
          <w:b/>
          <w:sz w:val="26"/>
          <w:szCs w:val="26"/>
        </w:rPr>
        <w:t>分。</w:t>
      </w:r>
    </w:p>
    <w:p w:rsidR="008671DB" w:rsidRPr="00B86636" w:rsidRDefault="008671DB" w:rsidP="002A5740">
      <w:pPr>
        <w:widowControl/>
        <w:numPr>
          <w:ilvl w:val="0"/>
          <w:numId w:val="10"/>
        </w:numPr>
        <w:tabs>
          <w:tab w:val="left" w:pos="851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在後場獲得控球權之球隊</w:t>
      </w:r>
      <w:r w:rsidRPr="00B86636">
        <w:rPr>
          <w:rFonts w:eastAsia="標楷體"/>
          <w:sz w:val="26"/>
          <w:szCs w:val="26"/>
          <w:lang w:eastAsia="zh-TW"/>
        </w:rPr>
        <w:t>球進入</w:t>
      </w:r>
      <w:r w:rsidRPr="00B86636">
        <w:rPr>
          <w:rFonts w:eastAsia="標楷體"/>
          <w:sz w:val="26"/>
          <w:szCs w:val="26"/>
        </w:rPr>
        <w:t>前場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。所有進攻時間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</w:t>
      </w:r>
    </w:p>
    <w:p w:rsidR="008671DB" w:rsidRPr="00B86636" w:rsidRDefault="008671DB" w:rsidP="002A5740">
      <w:pPr>
        <w:widowControl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每一隊每節犯規累計達第五次或以上時，由對隊罰球</w:t>
      </w:r>
      <w:r w:rsidRPr="00B86636">
        <w:rPr>
          <w:rFonts w:eastAsia="標楷體"/>
          <w:sz w:val="26"/>
          <w:szCs w:val="26"/>
        </w:rPr>
        <w:t>2</w:t>
      </w:r>
      <w:r w:rsidRPr="00B86636">
        <w:rPr>
          <w:rFonts w:eastAsia="標楷體"/>
          <w:sz w:val="26"/>
          <w:szCs w:val="26"/>
        </w:rPr>
        <w:t>次。控球隊犯規不罰球。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8671DB" w:rsidRPr="00B86636" w:rsidRDefault="008671DB" w:rsidP="002A5740">
      <w:pPr>
        <w:tabs>
          <w:tab w:val="left" w:pos="851"/>
          <w:tab w:val="left" w:pos="1843"/>
        </w:tabs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投籃犯規球中籃不加罰。決勝期之犯規累計於第</w:t>
      </w:r>
      <w:r w:rsidRPr="00B86636">
        <w:rPr>
          <w:rFonts w:eastAsia="標楷體" w:hint="eastAsia"/>
          <w:sz w:val="26"/>
          <w:szCs w:val="26"/>
          <w:lang w:eastAsia="zh-TW"/>
        </w:rPr>
        <w:t>二</w:t>
      </w:r>
      <w:r w:rsidRPr="00B86636">
        <w:rPr>
          <w:rFonts w:eastAsia="標楷體"/>
          <w:sz w:val="26"/>
          <w:szCs w:val="26"/>
        </w:rPr>
        <w:t>節。</w:t>
      </w:r>
    </w:p>
    <w:p w:rsidR="008671DB" w:rsidRPr="00CD16C2" w:rsidRDefault="008671DB" w:rsidP="002A5740">
      <w:pPr>
        <w:widowControl/>
        <w:numPr>
          <w:ilvl w:val="0"/>
          <w:numId w:val="10"/>
        </w:numPr>
        <w:tabs>
          <w:tab w:val="left" w:pos="851"/>
          <w:tab w:val="left" w:pos="1985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循環賽制中，第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64091A">
        <w:rPr>
          <w:rFonts w:eastAsia="標楷體"/>
          <w:sz w:val="26"/>
          <w:szCs w:val="26"/>
        </w:rPr>
        <w:t>節結束比數相等，則比數有效，不舉行決勝期。</w:t>
      </w:r>
    </w:p>
    <w:p w:rsidR="008671DB" w:rsidRDefault="008671DB" w:rsidP="002A5740">
      <w:pPr>
        <w:widowControl/>
        <w:numPr>
          <w:ilvl w:val="0"/>
          <w:numId w:val="10"/>
        </w:numPr>
        <w:tabs>
          <w:tab w:val="left" w:pos="851"/>
        </w:tabs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計分方法：</w:t>
      </w:r>
    </w:p>
    <w:p w:rsidR="008671DB" w:rsidRPr="00915EC4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</w:t>
      </w:r>
      <w:proofErr w:type="gramStart"/>
      <w:r w:rsidRPr="00915EC4">
        <w:rPr>
          <w:rFonts w:eastAsia="標楷體" w:hint="eastAsia"/>
          <w:sz w:val="26"/>
          <w:szCs w:val="26"/>
          <w:lang w:eastAsia="zh-TW"/>
        </w:rPr>
        <w:t>採</w:t>
      </w:r>
      <w:proofErr w:type="gramEnd"/>
      <w:r w:rsidRPr="00915EC4">
        <w:rPr>
          <w:rFonts w:eastAsia="標楷體" w:hint="eastAsia"/>
          <w:sz w:val="26"/>
          <w:szCs w:val="26"/>
          <w:lang w:eastAsia="zh-TW"/>
        </w:rPr>
        <w:t>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lastRenderedPageBreak/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</w:t>
      </w:r>
      <w:proofErr w:type="spellStart"/>
      <w:r w:rsidRPr="00B86636">
        <w:rPr>
          <w:rFonts w:eastAsia="標楷體"/>
          <w:sz w:val="26"/>
          <w:szCs w:val="26"/>
          <w:lang w:eastAsia="zh-TW"/>
        </w:rPr>
        <w:t>i</w:t>
      </w:r>
      <w:proofErr w:type="spellEnd"/>
      <w:r w:rsidRPr="00B86636">
        <w:rPr>
          <w:rFonts w:eastAsia="標楷體"/>
          <w:sz w:val="26"/>
          <w:szCs w:val="26"/>
          <w:lang w:eastAsia="zh-TW"/>
        </w:rPr>
        <w:t xml:space="preserve">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相關球隊得失分差較高者。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相關球隊得分較高者。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Pr="00B86636">
        <w:rPr>
          <w:rFonts w:eastAsia="標楷體" w:hint="eastAsia"/>
          <w:sz w:val="26"/>
          <w:szCs w:val="26"/>
          <w:lang w:eastAsia="zh-TW"/>
        </w:rPr>
        <w:t>整組比賽得失分差較高者。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v.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Pr="00B86636">
        <w:rPr>
          <w:rFonts w:eastAsia="標楷體" w:hint="eastAsia"/>
          <w:sz w:val="26"/>
          <w:szCs w:val="26"/>
          <w:lang w:eastAsia="zh-TW"/>
        </w:rPr>
        <w:t>整組比賽總得分較高者。</w:t>
      </w:r>
    </w:p>
    <w:p w:rsidR="008671DB" w:rsidRPr="00B86636" w:rsidRDefault="008671DB" w:rsidP="002A5740">
      <w:pPr>
        <w:spacing w:after="0"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8671DB" w:rsidRPr="0064091A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8671DB" w:rsidRPr="00915EC4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8671DB" w:rsidRPr="00915EC4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8671DB" w:rsidRPr="00915EC4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8671DB" w:rsidRPr="00915EC4" w:rsidRDefault="008671DB" w:rsidP="002A5740">
      <w:pPr>
        <w:spacing w:after="0"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8671DB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8671DB" w:rsidRPr="00C44452" w:rsidRDefault="008671DB" w:rsidP="002A5740">
      <w:pPr>
        <w:spacing w:after="0"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8671DB" w:rsidRPr="00B86636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十四、其餘依照</w:t>
      </w:r>
      <w:r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8671DB" w:rsidRPr="00B86636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十五、少年籃球比賽中安全考量，禁止球員灌</w:t>
      </w:r>
      <w:r w:rsidRPr="00B86636">
        <w:rPr>
          <w:rFonts w:eastAsia="標楷體"/>
          <w:sz w:val="26"/>
          <w:szCs w:val="26"/>
          <w:lang w:eastAsia="zh-TW"/>
        </w:rPr>
        <w:t>(</w:t>
      </w:r>
      <w:r w:rsidRPr="00B86636">
        <w:rPr>
          <w:rFonts w:eastAsia="標楷體" w:hint="eastAsia"/>
          <w:sz w:val="26"/>
          <w:szCs w:val="26"/>
          <w:lang w:eastAsia="zh-TW"/>
        </w:rPr>
        <w:t>扣</w:t>
      </w:r>
      <w:r w:rsidRPr="00B86636">
        <w:rPr>
          <w:rFonts w:eastAsia="標楷體"/>
          <w:sz w:val="26"/>
          <w:szCs w:val="26"/>
          <w:lang w:eastAsia="zh-TW"/>
        </w:rPr>
        <w:t>)</w:t>
      </w:r>
      <w:r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</w:t>
      </w:r>
    </w:p>
    <w:p w:rsidR="008671DB" w:rsidRDefault="008671DB" w:rsidP="002A5740">
      <w:pPr>
        <w:spacing w:after="0"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     </w:t>
      </w:r>
      <w:proofErr w:type="gramStart"/>
      <w:r w:rsidRPr="00B86636">
        <w:rPr>
          <w:rFonts w:eastAsia="標楷體" w:hint="eastAsia"/>
          <w:sz w:val="26"/>
          <w:szCs w:val="26"/>
          <w:lang w:eastAsia="zh-TW"/>
        </w:rPr>
        <w:t>規</w:t>
      </w:r>
      <w:proofErr w:type="gramEnd"/>
      <w:r w:rsidRPr="00B86636">
        <w:rPr>
          <w:rFonts w:eastAsia="標楷體" w:hint="eastAsia"/>
          <w:sz w:val="26"/>
          <w:szCs w:val="26"/>
          <w:lang w:eastAsia="zh-TW"/>
        </w:rPr>
        <w:t>一次。</w:t>
      </w:r>
    </w:p>
    <w:p w:rsidR="008671DB" w:rsidRPr="00DF4D7D" w:rsidRDefault="008671DB" w:rsidP="008671DB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sz w:val="36"/>
          <w:szCs w:val="36"/>
          <w:lang w:eastAsia="zh-TW"/>
        </w:rPr>
      </w:pPr>
      <w:r w:rsidRPr="00DF4D7D">
        <w:rPr>
          <w:rFonts w:eastAsia="標楷體"/>
          <w:b/>
          <w:spacing w:val="-1"/>
          <w:sz w:val="36"/>
          <w:szCs w:val="36"/>
        </w:rPr>
        <w:lastRenderedPageBreak/>
        <w:t>FIBA</w:t>
      </w:r>
      <w:r w:rsidRPr="00DF4D7D">
        <w:rPr>
          <w:rFonts w:eastAsia="標楷體"/>
          <w:b/>
          <w:spacing w:val="-1"/>
          <w:sz w:val="36"/>
          <w:szCs w:val="36"/>
        </w:rPr>
        <w:t>國際籃球規則第</w:t>
      </w:r>
      <w:r w:rsidR="00EC07C3" w:rsidRPr="00DF4D7D">
        <w:rPr>
          <w:rFonts w:eastAsia="標楷體"/>
          <w:b/>
          <w:spacing w:val="-1"/>
          <w:sz w:val="36"/>
          <w:szCs w:val="36"/>
        </w:rPr>
        <w:t>19</w:t>
      </w:r>
      <w:r w:rsidRPr="00DF4D7D">
        <w:rPr>
          <w:rFonts w:eastAsia="標楷體"/>
          <w:b/>
          <w:sz w:val="36"/>
          <w:szCs w:val="36"/>
        </w:rPr>
        <w:t>條</w:t>
      </w:r>
      <w:r w:rsidRPr="00DF4D7D">
        <w:rPr>
          <w:rFonts w:eastAsia="標楷體"/>
          <w:b/>
          <w:spacing w:val="-25"/>
          <w:sz w:val="36"/>
          <w:szCs w:val="36"/>
        </w:rPr>
        <w:t xml:space="preserve"> </w:t>
      </w:r>
      <w:r w:rsidRPr="00DF4D7D">
        <w:rPr>
          <w:rFonts w:eastAsia="標楷體"/>
          <w:b/>
          <w:sz w:val="36"/>
          <w:szCs w:val="36"/>
        </w:rPr>
        <w:t>球員替補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（</w:t>
      </w:r>
      <w:r w:rsidRPr="00DF4D7D">
        <w:rPr>
          <w:rFonts w:eastAsia="標楷體" w:hint="eastAsia"/>
          <w:b/>
          <w:sz w:val="36"/>
          <w:szCs w:val="36"/>
          <w:lang w:eastAsia="zh-TW"/>
        </w:rPr>
        <w:t>MINI</w:t>
      </w:r>
      <w:r w:rsidRPr="00DF4D7D">
        <w:rPr>
          <w:rFonts w:eastAsia="標楷體" w:hint="eastAsia"/>
          <w:b/>
          <w:sz w:val="36"/>
          <w:szCs w:val="36"/>
          <w:lang w:eastAsia="zh-TW"/>
        </w:rPr>
        <w:t>組</w:t>
      </w:r>
      <w:r w:rsidR="00EC07C3" w:rsidRPr="00DF4D7D">
        <w:rPr>
          <w:rFonts w:eastAsia="標楷體" w:hint="eastAsia"/>
          <w:b/>
          <w:sz w:val="36"/>
          <w:szCs w:val="36"/>
          <w:lang w:eastAsia="zh-TW"/>
        </w:rPr>
        <w:t>）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19.1 </w:t>
      </w:r>
      <w:r w:rsidRPr="00CD16C2">
        <w:rPr>
          <w:rFonts w:eastAsia="標楷體"/>
          <w:sz w:val="24"/>
          <w:szCs w:val="24"/>
          <w:lang w:eastAsia="ar-SA" w:bidi="ar-SA"/>
        </w:rPr>
        <w:t>定義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</w:t>
      </w:r>
      <w:r w:rsidRPr="00CD16C2">
        <w:rPr>
          <w:rFonts w:eastAsia="標楷體"/>
          <w:sz w:val="24"/>
          <w:szCs w:val="24"/>
          <w:lang w:eastAsia="ar-SA" w:bidi="ar-SA"/>
        </w:rPr>
        <w:t>在停止比賽時替補員請求成為球員，即球員替補。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 </w:t>
      </w:r>
      <w:r w:rsidRPr="00CD16C2">
        <w:rPr>
          <w:rFonts w:eastAsia="標楷體"/>
          <w:sz w:val="24"/>
          <w:szCs w:val="24"/>
          <w:lang w:eastAsia="ar-SA" w:bidi="ar-SA"/>
        </w:rPr>
        <w:t>規定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19.2.1 </w:t>
      </w:r>
      <w:r w:rsidRPr="00CD16C2">
        <w:rPr>
          <w:rFonts w:eastAsia="標楷體"/>
          <w:sz w:val="24"/>
          <w:szCs w:val="24"/>
          <w:lang w:eastAsia="ar-SA" w:bidi="ar-SA"/>
        </w:rPr>
        <w:t>於球員替補時機時，球隊可替補球員。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19.2.2 </w:t>
      </w:r>
      <w:r w:rsidRPr="00CD16C2">
        <w:rPr>
          <w:rFonts w:eastAsia="標楷體"/>
          <w:sz w:val="24"/>
          <w:szCs w:val="24"/>
          <w:lang w:eastAsia="ar-SA" w:bidi="ar-SA"/>
        </w:rPr>
        <w:t>當下列情況時，球員替補時機開始：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對兩隊而言，球成死球且計時鐘撥停，裁判向記錄台工作人員聯繫完畢之後。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對兩隊而言，在最後一次或僅只一次的罰球中籃之後，球成死球。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對非得分隊，第</w:t>
      </w:r>
      <w:r w:rsidRPr="00CD16C2">
        <w:rPr>
          <w:rFonts w:eastAsia="標楷體" w:hint="eastAsia"/>
          <w:sz w:val="24"/>
          <w:szCs w:val="24"/>
          <w:lang w:eastAsia="ar-SA" w:bidi="ar-SA"/>
        </w:rPr>
        <w:t>二</w:t>
      </w:r>
      <w:r w:rsidRPr="00CD16C2">
        <w:rPr>
          <w:rFonts w:eastAsia="標楷體"/>
          <w:sz w:val="24"/>
          <w:szCs w:val="24"/>
          <w:lang w:eastAsia="ar-SA" w:bidi="ar-SA"/>
        </w:rPr>
        <w:t>節或每一延長賽最後二分鐘，被投籃得分。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19.2.3 </w:t>
      </w:r>
      <w:r w:rsidRPr="00CD16C2">
        <w:rPr>
          <w:rFonts w:eastAsia="標楷體"/>
          <w:sz w:val="24"/>
          <w:szCs w:val="24"/>
          <w:lang w:eastAsia="ar-SA" w:bidi="ar-SA"/>
        </w:rPr>
        <w:t>當發界外球或第一次或僅只一次罰球，球在球員可處理的位置時，替補時機結束。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19.2.4 </w:t>
      </w:r>
      <w:r w:rsidRPr="00CD16C2">
        <w:rPr>
          <w:rFonts w:eastAsia="標楷體"/>
          <w:sz w:val="24"/>
          <w:szCs w:val="24"/>
          <w:lang w:eastAsia="ar-SA" w:bidi="ar-SA"/>
        </w:rPr>
        <w:t>當球員成為替補員，替補員成為球員時，不得再替補入場或出場，直到比賽進行，計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時鐘啟動後，下一次球成死球為止。除非：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該隊在比賽球場上少於</w:t>
      </w:r>
      <w:r w:rsidRPr="00CD16C2">
        <w:rPr>
          <w:rFonts w:eastAsia="標楷體"/>
          <w:sz w:val="24"/>
          <w:szCs w:val="24"/>
          <w:lang w:eastAsia="ar-SA" w:bidi="ar-SA"/>
        </w:rPr>
        <w:t xml:space="preserve">5 </w:t>
      </w:r>
      <w:r w:rsidRPr="00CD16C2">
        <w:rPr>
          <w:rFonts w:eastAsia="標楷體"/>
          <w:sz w:val="24"/>
          <w:szCs w:val="24"/>
          <w:lang w:eastAsia="ar-SA" w:bidi="ar-SA"/>
        </w:rPr>
        <w:t>名球員時。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球員已經合法替補坐於球隊席區，因錯誤更正，須返回比賽球場執行罰球時。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19.2.5 </w:t>
      </w:r>
      <w:r w:rsidRPr="00CD16C2">
        <w:rPr>
          <w:rFonts w:eastAsia="標楷體"/>
          <w:sz w:val="24"/>
          <w:szCs w:val="24"/>
          <w:lang w:eastAsia="ar-SA" w:bidi="ar-SA"/>
        </w:rPr>
        <w:t>比賽在第</w:t>
      </w:r>
      <w:r w:rsidRPr="00CD16C2">
        <w:rPr>
          <w:rFonts w:eastAsia="標楷體" w:hint="eastAsia"/>
          <w:sz w:val="24"/>
          <w:szCs w:val="24"/>
          <w:lang w:eastAsia="ar-SA" w:bidi="ar-SA"/>
        </w:rPr>
        <w:t>二</w:t>
      </w:r>
      <w:r w:rsidRPr="00CD16C2">
        <w:rPr>
          <w:rFonts w:eastAsia="標楷體"/>
          <w:sz w:val="24"/>
          <w:szCs w:val="24"/>
          <w:lang w:eastAsia="ar-SA" w:bidi="ar-SA"/>
        </w:rPr>
        <w:t>節或是任一延長賽的最後</w:t>
      </w:r>
      <w:r w:rsidRPr="00CD16C2">
        <w:rPr>
          <w:rFonts w:eastAsia="標楷體"/>
          <w:sz w:val="24"/>
          <w:szCs w:val="24"/>
          <w:lang w:eastAsia="ar-SA" w:bidi="ar-SA"/>
        </w:rPr>
        <w:t>2</w:t>
      </w:r>
      <w:r w:rsidRPr="00CD16C2">
        <w:rPr>
          <w:rFonts w:eastAsia="標楷體"/>
          <w:sz w:val="24"/>
          <w:szCs w:val="24"/>
          <w:lang w:eastAsia="ar-SA" w:bidi="ar-SA"/>
        </w:rPr>
        <w:t>分鐘期間，投球中籃之後比賽計時鐘停止時，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不允許得分隊替補，除非一位裁判停止比賽。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 </w:t>
      </w:r>
      <w:r w:rsidRPr="00CD16C2">
        <w:rPr>
          <w:rFonts w:eastAsia="標楷體"/>
          <w:sz w:val="24"/>
          <w:szCs w:val="24"/>
          <w:lang w:eastAsia="ar-SA" w:bidi="ar-SA"/>
        </w:rPr>
        <w:t>程序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19.3.1 </w:t>
      </w:r>
      <w:r w:rsidRPr="00CD16C2">
        <w:rPr>
          <w:rFonts w:eastAsia="標楷體"/>
          <w:sz w:val="24"/>
          <w:szCs w:val="24"/>
          <w:lang w:eastAsia="ar-SA" w:bidi="ar-SA"/>
        </w:rPr>
        <w:t>僅替補員有權請求球員替補，他（非教練或助理教練）應至記錄台，明確請求球員替補，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或坐在替補員座椅。他必須能立即上場比賽。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19.3.2 </w:t>
      </w:r>
      <w:r w:rsidRPr="00CD16C2">
        <w:rPr>
          <w:rFonts w:eastAsia="標楷體"/>
          <w:sz w:val="24"/>
          <w:szCs w:val="24"/>
          <w:lang w:eastAsia="ar-SA" w:bidi="ar-SA"/>
        </w:rPr>
        <w:t>只有在記錄員發出信號之前，才可取消該次替補。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19.3.3 </w:t>
      </w:r>
      <w:r w:rsidRPr="00CD16C2">
        <w:rPr>
          <w:rFonts w:eastAsia="標楷體"/>
          <w:sz w:val="24"/>
          <w:szCs w:val="24"/>
          <w:lang w:eastAsia="ar-SA" w:bidi="ar-SA"/>
        </w:rPr>
        <w:t>當球員替補的時機開始時，記錄員應儘快發出信號通知裁判，有球隊請求替補。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19.3.4 </w:t>
      </w:r>
      <w:r w:rsidRPr="00CD16C2">
        <w:rPr>
          <w:rFonts w:eastAsia="標楷體"/>
          <w:sz w:val="24"/>
          <w:szCs w:val="24"/>
          <w:lang w:eastAsia="ar-SA" w:bidi="ar-SA"/>
        </w:rPr>
        <w:t>替補員須在界線外等候，直到裁判作出球員替補手號並召喚他，始可進場。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19.3.5 </w:t>
      </w:r>
      <w:r w:rsidRPr="00CD16C2">
        <w:rPr>
          <w:rFonts w:eastAsia="標楷體"/>
          <w:sz w:val="24"/>
          <w:szCs w:val="24"/>
          <w:lang w:eastAsia="ar-SA" w:bidi="ar-SA"/>
        </w:rPr>
        <w:t>被替補離場的球員，可以直接回到該隊的球隊席區，不必向記錄員或裁判報告。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19.3.6 </w:t>
      </w:r>
      <w:r w:rsidRPr="00CD16C2">
        <w:rPr>
          <w:rFonts w:eastAsia="標楷體"/>
          <w:sz w:val="24"/>
          <w:szCs w:val="24"/>
          <w:lang w:eastAsia="ar-SA" w:bidi="ar-SA"/>
        </w:rPr>
        <w:t>球員替補應儘快完成，一位球員</w:t>
      </w:r>
      <w:r w:rsidRPr="00CD16C2">
        <w:rPr>
          <w:rFonts w:eastAsia="標楷體"/>
          <w:sz w:val="24"/>
          <w:szCs w:val="24"/>
          <w:lang w:eastAsia="ar-SA" w:bidi="ar-SA"/>
        </w:rPr>
        <w:t xml:space="preserve">5 </w:t>
      </w:r>
      <w:r w:rsidRPr="00CD16C2">
        <w:rPr>
          <w:rFonts w:eastAsia="標楷體"/>
          <w:sz w:val="24"/>
          <w:szCs w:val="24"/>
          <w:lang w:eastAsia="ar-SA" w:bidi="ar-SA"/>
        </w:rPr>
        <w:t>次犯規或奪權犯規時，必須儘速完成替補（約</w:t>
      </w:r>
      <w:r w:rsidRPr="00CD16C2">
        <w:rPr>
          <w:rFonts w:eastAsia="標楷體"/>
          <w:sz w:val="24"/>
          <w:szCs w:val="24"/>
          <w:lang w:eastAsia="ar-SA" w:bidi="ar-SA"/>
        </w:rPr>
        <w:t>30</w:t>
      </w:r>
      <w:r w:rsidRPr="00CD16C2">
        <w:rPr>
          <w:rFonts w:eastAsia="標楷體"/>
          <w:sz w:val="24"/>
          <w:szCs w:val="24"/>
          <w:lang w:eastAsia="ar-SA" w:bidi="ar-SA"/>
        </w:rPr>
        <w:t>秒）</w:t>
      </w:r>
      <w:r w:rsidR="002A5740" w:rsidRPr="00CD16C2">
        <w:rPr>
          <w:rFonts w:eastAsia="標楷體"/>
          <w:sz w:val="24"/>
          <w:szCs w:val="24"/>
          <w:lang w:eastAsia="ar-SA" w:bidi="ar-SA"/>
        </w:rPr>
        <w:t>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</w:t>
      </w:r>
      <w:r w:rsidR="002A5740">
        <w:rPr>
          <w:rFonts w:eastAsia="標楷體" w:hint="eastAsia"/>
          <w:sz w:val="24"/>
          <w:szCs w:val="24"/>
          <w:lang w:eastAsia="zh-TW" w:bidi="ar-SA"/>
        </w:rPr>
        <w:t xml:space="preserve">  </w:t>
      </w: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若裁判認為該隊延誤比賽時，應宣判該隊暫停一次。如果該隊已無暫停，則應宣判教練延</w:t>
      </w:r>
      <w:r w:rsidR="002A5740" w:rsidRPr="00CD16C2">
        <w:rPr>
          <w:rFonts w:eastAsia="標楷體"/>
          <w:sz w:val="24"/>
          <w:szCs w:val="24"/>
          <w:lang w:eastAsia="ar-SA" w:bidi="ar-SA"/>
        </w:rPr>
        <w:t>誤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比賽技術犯規一次（</w:t>
      </w:r>
      <w:r w:rsidRPr="00CD16C2">
        <w:rPr>
          <w:rFonts w:eastAsia="標楷體"/>
          <w:sz w:val="24"/>
          <w:szCs w:val="24"/>
          <w:lang w:eastAsia="ar-SA" w:bidi="ar-SA"/>
        </w:rPr>
        <w:t>B</w:t>
      </w:r>
      <w:r w:rsidRPr="00CD16C2">
        <w:rPr>
          <w:rFonts w:eastAsia="標楷體"/>
          <w:sz w:val="24"/>
          <w:szCs w:val="24"/>
          <w:lang w:eastAsia="ar-SA" w:bidi="ar-SA"/>
        </w:rPr>
        <w:t>）。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19.3.7 </w:t>
      </w:r>
      <w:r w:rsidRPr="00CD16C2">
        <w:rPr>
          <w:rFonts w:eastAsia="標楷體"/>
          <w:sz w:val="24"/>
          <w:szCs w:val="24"/>
          <w:lang w:eastAsia="ar-SA" w:bidi="ar-SA"/>
        </w:rPr>
        <w:t>除了中場休息時間外，若在暫停或比賽休息時間內請求球員替補，替補員進場比賽前必須向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記錄員報告。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t xml:space="preserve">19.3.8 </w:t>
      </w:r>
      <w:r w:rsidRPr="00CD16C2">
        <w:rPr>
          <w:rFonts w:eastAsia="標楷體"/>
          <w:sz w:val="24"/>
          <w:szCs w:val="24"/>
          <w:lang w:eastAsia="ar-SA" w:bidi="ar-SA"/>
        </w:rPr>
        <w:t>若主罰球員因下列情況必須被替補：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受傷。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已五次犯規。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已被取消資格。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罰球必須由他的替補員執行，該替補員不得再被替補，直到下次比賽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</w:t>
      </w:r>
      <w:r w:rsidRPr="00CD16C2">
        <w:rPr>
          <w:rFonts w:eastAsia="標楷體"/>
          <w:sz w:val="24"/>
          <w:szCs w:val="24"/>
          <w:lang w:eastAsia="ar-SA" w:bidi="ar-SA"/>
        </w:rPr>
        <w:t>計時鐘啟動，他參與比賽後。</w:t>
      </w:r>
    </w:p>
    <w:p w:rsidR="002A5740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/>
          <w:sz w:val="24"/>
          <w:szCs w:val="24"/>
          <w:lang w:eastAsia="ar-SA" w:bidi="ar-SA"/>
        </w:rPr>
        <w:lastRenderedPageBreak/>
        <w:t xml:space="preserve">19.3.9 </w:t>
      </w:r>
      <w:r w:rsidRPr="00CD16C2">
        <w:rPr>
          <w:rFonts w:eastAsia="標楷體"/>
          <w:sz w:val="24"/>
          <w:szCs w:val="24"/>
          <w:lang w:eastAsia="ar-SA" w:bidi="ar-SA"/>
        </w:rPr>
        <w:t>第一次或僅只一次的罰球，球在罰球員可處理位置以後，若任一球隊請求替補，則在下列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情況下，替補應被允許：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最後一次或僅只一次罰球中籃。</w:t>
      </w:r>
    </w:p>
    <w:p w:rsidR="00CD16C2" w:rsidRPr="00CD16C2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最後一次或僅只一次罰球之後，接著在記錄台對面的中線延伸線發界外球。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執行罰球中間宣判犯規，在此情況下，應先完成罰球，而執行新的罰則前，可以進行球</w:t>
      </w:r>
      <w:r w:rsidR="002A5740">
        <w:rPr>
          <w:rFonts w:eastAsia="標楷體" w:hint="eastAsia"/>
          <w:sz w:val="24"/>
          <w:szCs w:val="24"/>
          <w:lang w:eastAsia="zh-TW" w:bidi="ar-SA"/>
        </w:rPr>
        <w:t xml:space="preserve"> 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員替補。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最後一次或僅只一次罰球後，球成活球之前宣判犯規，在此情況下，執行新的罰則前，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可以進行球員替補。</w:t>
      </w:r>
    </w:p>
    <w:p w:rsidR="002A5740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 w:rsidRPr="00CD16C2">
        <w:rPr>
          <w:rFonts w:eastAsia="標楷體" w:hint="eastAsia"/>
          <w:sz w:val="24"/>
          <w:szCs w:val="24"/>
          <w:lang w:eastAsia="ar-SA" w:bidi="ar-SA"/>
        </w:rPr>
        <w:t>‧</w:t>
      </w:r>
      <w:r w:rsidRPr="00CD16C2">
        <w:rPr>
          <w:rFonts w:eastAsia="標楷體"/>
          <w:sz w:val="24"/>
          <w:szCs w:val="24"/>
          <w:lang w:eastAsia="ar-SA" w:bidi="ar-SA"/>
        </w:rPr>
        <w:t xml:space="preserve"> </w:t>
      </w:r>
      <w:r w:rsidRPr="00CD16C2">
        <w:rPr>
          <w:rFonts w:eastAsia="標楷體"/>
          <w:sz w:val="24"/>
          <w:szCs w:val="24"/>
          <w:lang w:eastAsia="ar-SA" w:bidi="ar-SA"/>
        </w:rPr>
        <w:t>最後一次或僅只一次罰球後，球成活球之前宣判違例，在此情況下，執行發界外球前，</w:t>
      </w:r>
    </w:p>
    <w:p w:rsidR="00CD16C2" w:rsidRPr="00CD16C2" w:rsidRDefault="002A5740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ind w:left="786"/>
        <w:rPr>
          <w:rFonts w:eastAsia="標楷體"/>
          <w:sz w:val="24"/>
          <w:szCs w:val="24"/>
          <w:lang w:eastAsia="ar-SA" w:bidi="ar-SA"/>
        </w:rPr>
      </w:pPr>
      <w:r>
        <w:rPr>
          <w:rFonts w:eastAsia="標楷體" w:hint="eastAsia"/>
          <w:sz w:val="24"/>
          <w:szCs w:val="24"/>
          <w:lang w:eastAsia="zh-TW" w:bidi="ar-SA"/>
        </w:rPr>
        <w:t xml:space="preserve">   </w:t>
      </w:r>
      <w:r w:rsidR="00CD16C2" w:rsidRPr="00CD16C2">
        <w:rPr>
          <w:rFonts w:eastAsia="標楷體"/>
          <w:sz w:val="24"/>
          <w:szCs w:val="24"/>
          <w:lang w:eastAsia="ar-SA" w:bidi="ar-SA"/>
        </w:rPr>
        <w:t>可以進行球員替補。</w:t>
      </w:r>
    </w:p>
    <w:p w:rsidR="00EC07C3" w:rsidRDefault="00CD16C2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  <w:sectPr w:rsidR="00EC07C3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  <w:r w:rsidRPr="00CD16C2">
        <w:rPr>
          <w:rFonts w:eastAsia="標楷體" w:hint="eastAsia"/>
          <w:sz w:val="24"/>
          <w:szCs w:val="24"/>
          <w:lang w:eastAsia="ar-SA" w:bidi="ar-SA"/>
        </w:rPr>
        <w:t xml:space="preserve">      </w:t>
      </w:r>
      <w:r w:rsidRPr="00CD16C2">
        <w:rPr>
          <w:rFonts w:eastAsia="標楷體"/>
          <w:sz w:val="24"/>
          <w:szCs w:val="24"/>
          <w:lang w:eastAsia="ar-SA" w:bidi="ar-SA"/>
        </w:rPr>
        <w:t>若因多次犯規造成多組罰球時，每組都應依序處理。</w:t>
      </w:r>
    </w:p>
    <w:p w:rsidR="00EC07C3" w:rsidRPr="00EC07C3" w:rsidRDefault="00794C1B" w:rsidP="00636FD9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lastRenderedPageBreak/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2-1</w:t>
      </w:r>
      <w:r w:rsidR="00636FD9"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EC07C3" w:rsidRPr="009415AD">
        <w:rPr>
          <w:rFonts w:eastAsia="標楷體"/>
          <w:b/>
          <w:bCs/>
          <w:sz w:val="32"/>
          <w:szCs w:val="32"/>
          <w:lang w:eastAsia="zh-TW"/>
        </w:rPr>
        <w:t>201</w:t>
      </w:r>
      <w:r w:rsidR="00EC07C3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EC07C3" w:rsidRPr="009415AD">
        <w:rPr>
          <w:rFonts w:eastAsia="標楷體"/>
          <w:b/>
          <w:bCs/>
          <w:sz w:val="32"/>
          <w:szCs w:val="32"/>
        </w:rPr>
        <w:t>中華民國</w:t>
      </w:r>
      <w:r w:rsidR="00EC07C3" w:rsidRPr="00C44452">
        <w:rPr>
          <w:rFonts w:eastAsia="標楷體"/>
          <w:b/>
          <w:bCs/>
          <w:sz w:val="32"/>
          <w:szCs w:val="32"/>
        </w:rPr>
        <w:t>全國</w:t>
      </w:r>
      <w:r w:rsidR="00636FD9">
        <w:rPr>
          <w:rFonts w:eastAsia="標楷體" w:hint="eastAsia"/>
          <w:b/>
          <w:bCs/>
          <w:sz w:val="32"/>
          <w:szCs w:val="32"/>
          <w:lang w:eastAsia="zh-TW"/>
        </w:rPr>
        <w:t>夏季</w:t>
      </w:r>
      <w:r w:rsidR="00EC07C3" w:rsidRPr="00C44452">
        <w:rPr>
          <w:rFonts w:eastAsia="標楷體"/>
          <w:b/>
          <w:bCs/>
          <w:sz w:val="32"/>
          <w:szCs w:val="32"/>
        </w:rPr>
        <w:t>少年籃球錦標賽報名表</w:t>
      </w:r>
      <w:r w:rsidR="00EC07C3" w:rsidRPr="00C44452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EC07C3"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EC07C3" w:rsidRPr="00C44452">
        <w:rPr>
          <w:rFonts w:eastAsia="標楷體"/>
          <w:b/>
          <w:bCs/>
          <w:sz w:val="32"/>
          <w:szCs w:val="32"/>
          <w:lang w:eastAsia="zh-TW"/>
        </w:rPr>
        <w:t>)</w:t>
      </w:r>
      <w:r w:rsidR="00636FD9">
        <w:rPr>
          <w:noProof/>
          <w:lang w:eastAsia="zh-TW" w:bidi="ar-SA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2E031041" wp14:editId="46935924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12065" b="1206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D7D" w:rsidRDefault="00DF4D7D" w:rsidP="00EC07C3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DF4D7D" w:rsidRDefault="00DF4D7D" w:rsidP="00EC07C3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E031041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37.6pt;margin-top:3.15pt;width:81.55pt;height:117.5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" strokecolor="silver" strokeweight="5pt">
                <v:fill opacity="0"/>
                <v:textbox style="layout-flow:vertical-ideographic" inset="8.2pt,4.6pt,8.2pt,4.6pt">
                  <w:txbxContent>
                    <w:p w:rsidR="00DF4D7D" w:rsidRDefault="00DF4D7D" w:rsidP="00EC07C3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:rsidR="00DF4D7D" w:rsidRDefault="00DF4D7D" w:rsidP="00EC07C3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:rsidR="00EC07C3" w:rsidRPr="008543E7" w:rsidRDefault="00EC07C3" w:rsidP="00DF4D7D">
      <w:pPr>
        <w:spacing w:beforeLines="200" w:before="480" w:afterLines="100" w:after="240" w:line="240" w:lineRule="auto"/>
        <w:rPr>
          <w:rFonts w:eastAsia="標楷體"/>
          <w:sz w:val="24"/>
          <w:szCs w:val="24"/>
        </w:rPr>
      </w:pPr>
      <w:r w:rsidRPr="008543E7">
        <w:rPr>
          <w:rFonts w:eastAsia="標楷體"/>
          <w:sz w:val="24"/>
          <w:szCs w:val="24"/>
        </w:rPr>
        <w:t>報名單位：</w:t>
      </w:r>
      <w:r w:rsidRPr="008543E7">
        <w:rPr>
          <w:rFonts w:eastAsia="標楷體"/>
          <w:sz w:val="24"/>
          <w:szCs w:val="24"/>
          <w:u w:val="single"/>
        </w:rPr>
        <w:t xml:space="preserve">                          </w:t>
      </w:r>
      <w:r w:rsidRPr="008543E7">
        <w:rPr>
          <w:rFonts w:eastAsia="標楷體"/>
          <w:sz w:val="24"/>
          <w:szCs w:val="24"/>
        </w:rPr>
        <w:t xml:space="preserve">     </w:t>
      </w:r>
      <w:r w:rsidRPr="008543E7">
        <w:rPr>
          <w:rFonts w:eastAsia="標楷體"/>
          <w:sz w:val="24"/>
          <w:szCs w:val="24"/>
        </w:rPr>
        <w:t>參加組別：</w:t>
      </w:r>
      <w:r w:rsidRPr="008543E7">
        <w:rPr>
          <w:rFonts w:eastAsia="標楷體"/>
          <w:sz w:val="24"/>
          <w:szCs w:val="24"/>
          <w:u w:val="single"/>
        </w:rPr>
        <w:t xml:space="preserve">         </w:t>
      </w:r>
      <w:r w:rsidRPr="008543E7">
        <w:rPr>
          <w:rFonts w:eastAsia="標楷體"/>
          <w:sz w:val="24"/>
          <w:szCs w:val="24"/>
        </w:rPr>
        <w:t>組</w:t>
      </w:r>
    </w:p>
    <w:p w:rsidR="00EC07C3" w:rsidRPr="008543E7" w:rsidRDefault="00EC07C3" w:rsidP="00EC07C3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8543E7">
        <w:rPr>
          <w:rFonts w:eastAsia="標楷體"/>
          <w:b/>
          <w:bCs/>
          <w:sz w:val="24"/>
          <w:szCs w:val="24"/>
        </w:rPr>
        <w:t xml:space="preserve"> (</w:t>
      </w:r>
      <w:r w:rsidRPr="008543E7">
        <w:rPr>
          <w:rFonts w:eastAsia="標楷體"/>
          <w:b/>
          <w:bCs/>
          <w:sz w:val="24"/>
          <w:szCs w:val="24"/>
        </w:rPr>
        <w:t>職員部份</w:t>
      </w:r>
      <w:r w:rsidRPr="008543E7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664"/>
        <w:gridCol w:w="1664"/>
        <w:gridCol w:w="1664"/>
        <w:gridCol w:w="1854"/>
      </w:tblGrid>
      <w:tr w:rsidR="00EC07C3" w:rsidRPr="00C44452" w:rsidTr="008543E7">
        <w:trPr>
          <w:cantSplit/>
          <w:trHeight w:val="1417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隨隊教師</w:t>
            </w: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C44452" w:rsidTr="008543E7">
        <w:trPr>
          <w:cantSplit/>
          <w:trHeight w:val="510"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EC07C3" w:rsidRDefault="00EC07C3" w:rsidP="00EC07C3">
      <w:pPr>
        <w:spacing w:line="0" w:lineRule="atLeast"/>
        <w:rPr>
          <w:rFonts w:eastAsia="標楷體"/>
          <w:b/>
          <w:bCs/>
          <w:lang w:eastAsia="zh-TW"/>
        </w:rPr>
      </w:pPr>
    </w:p>
    <w:p w:rsidR="00EC07C3" w:rsidRPr="008543E7" w:rsidRDefault="00EC07C3" w:rsidP="00EC07C3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8543E7">
        <w:rPr>
          <w:rFonts w:eastAsia="標楷體"/>
          <w:b/>
          <w:bCs/>
          <w:sz w:val="24"/>
          <w:szCs w:val="24"/>
        </w:rPr>
        <w:t>(</w:t>
      </w:r>
      <w:r w:rsidRPr="008543E7">
        <w:rPr>
          <w:rFonts w:eastAsia="標楷體"/>
          <w:b/>
          <w:bCs/>
          <w:sz w:val="24"/>
          <w:szCs w:val="24"/>
        </w:rPr>
        <w:t>球員部份</w:t>
      </w:r>
      <w:r w:rsidRPr="008543E7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EC07C3" w:rsidRPr="00EC07C3" w:rsidTr="008543E7">
        <w:trPr>
          <w:cantSplit/>
          <w:trHeight w:val="443"/>
          <w:tblHeader/>
          <w:jc w:val="center"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姓</w:t>
            </w:r>
            <w:r w:rsidRPr="00EC07C3">
              <w:rPr>
                <w:rFonts w:eastAsia="標楷體"/>
                <w:sz w:val="24"/>
                <w:szCs w:val="24"/>
              </w:rPr>
              <w:t xml:space="preserve">    </w:t>
            </w:r>
            <w:r w:rsidRPr="00EC07C3">
              <w:rPr>
                <w:rFonts w:eastAsia="標楷體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身高</w:t>
            </w: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體重</w:t>
            </w:r>
            <w:r w:rsidRPr="00EC07C3">
              <w:rPr>
                <w:rFonts w:eastAsia="標楷體" w:hint="eastAsia"/>
                <w:sz w:val="24"/>
                <w:szCs w:val="24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EC07C3">
              <w:rPr>
                <w:rFonts w:eastAsia="標楷體"/>
                <w:sz w:val="24"/>
                <w:szCs w:val="24"/>
              </w:rPr>
              <w:t>身份證號碼</w:t>
            </w: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EC07C3" w:rsidTr="008543E7">
        <w:trPr>
          <w:cantSplit/>
          <w:trHeight w:val="510"/>
          <w:jc w:val="center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07C3" w:rsidRPr="00EC07C3" w:rsidRDefault="00EC07C3" w:rsidP="00EC07C3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EC07C3" w:rsidRPr="00EC07C3" w:rsidRDefault="00DF4D7D" w:rsidP="00DF4D7D">
      <w:pPr>
        <w:spacing w:beforeLines="100" w:before="240" w:after="0" w:line="240" w:lineRule="auto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 xml:space="preserve">  </w:t>
      </w:r>
      <w:r w:rsidR="00EC07C3" w:rsidRPr="00C44452">
        <w:rPr>
          <w:rFonts w:eastAsia="標楷體"/>
          <w:sz w:val="26"/>
        </w:rPr>
        <w:t>校長：</w:t>
      </w:r>
      <w:r w:rsidR="00EC07C3" w:rsidRPr="00C44452">
        <w:rPr>
          <w:rFonts w:eastAsia="標楷體"/>
          <w:sz w:val="26"/>
        </w:rPr>
        <w:t xml:space="preserve">                        </w:t>
      </w:r>
      <w:r w:rsidR="00EC07C3" w:rsidRPr="00C44452">
        <w:rPr>
          <w:rFonts w:eastAsia="標楷體"/>
          <w:sz w:val="26"/>
        </w:rPr>
        <w:t>註冊組：</w:t>
      </w:r>
      <w:r w:rsidR="00EC07C3" w:rsidRPr="00C44452">
        <w:rPr>
          <w:rFonts w:eastAsia="標楷體"/>
          <w:sz w:val="26"/>
        </w:rPr>
        <w:t xml:space="preserve">                   </w:t>
      </w:r>
      <w:r w:rsidR="00EC07C3" w:rsidRPr="00C44452">
        <w:rPr>
          <w:rFonts w:eastAsia="標楷體"/>
          <w:sz w:val="26"/>
        </w:rPr>
        <w:t>教練：</w:t>
      </w:r>
    </w:p>
    <w:p w:rsidR="00EC07C3" w:rsidRPr="00994451" w:rsidRDefault="00794C1B" w:rsidP="00794C1B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lastRenderedPageBreak/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2-2</w:t>
      </w:r>
      <w:r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EC07C3" w:rsidRPr="00994451">
        <w:rPr>
          <w:rFonts w:eastAsia="標楷體"/>
          <w:b/>
          <w:bCs/>
          <w:sz w:val="32"/>
          <w:szCs w:val="32"/>
          <w:lang w:eastAsia="zh-TW"/>
        </w:rPr>
        <w:t>201</w:t>
      </w:r>
      <w:r w:rsidR="00EC07C3"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EC07C3" w:rsidRPr="00994451">
        <w:rPr>
          <w:rFonts w:eastAsia="標楷體"/>
          <w:b/>
          <w:bCs/>
          <w:sz w:val="32"/>
          <w:szCs w:val="32"/>
        </w:rPr>
        <w:t>中華民國全國</w:t>
      </w:r>
      <w:r w:rsidR="00636FD9">
        <w:rPr>
          <w:rFonts w:eastAsia="標楷體" w:hint="eastAsia"/>
          <w:b/>
          <w:bCs/>
          <w:sz w:val="32"/>
          <w:szCs w:val="32"/>
          <w:lang w:eastAsia="zh-TW"/>
        </w:rPr>
        <w:t>夏季</w:t>
      </w:r>
      <w:r w:rsidR="00EC07C3" w:rsidRPr="00994451">
        <w:rPr>
          <w:rFonts w:eastAsia="標楷體"/>
          <w:b/>
          <w:bCs/>
          <w:sz w:val="32"/>
          <w:szCs w:val="32"/>
        </w:rPr>
        <w:t>少年籃球錦標賽報名表</w:t>
      </w:r>
      <w:r w:rsidR="00EC07C3" w:rsidRPr="00994451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EC07C3" w:rsidRPr="00994451">
        <w:rPr>
          <w:rFonts w:eastAsia="標楷體"/>
          <w:b/>
          <w:bCs/>
          <w:sz w:val="32"/>
          <w:szCs w:val="32"/>
          <w:lang w:eastAsia="zh-TW"/>
        </w:rPr>
        <w:t>籃高組</w:t>
      </w:r>
      <w:proofErr w:type="gramEnd"/>
      <w:r w:rsidR="00EC07C3"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EC07C3" w:rsidRPr="00636FD9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組</w:t>
            </w:r>
          </w:p>
        </w:tc>
      </w:tr>
      <w:tr w:rsidR="00EC07C3" w:rsidRPr="00636FD9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領</w:t>
            </w:r>
            <w:r w:rsidRPr="00636FD9">
              <w:rPr>
                <w:rFonts w:eastAsia="標楷體"/>
                <w:sz w:val="24"/>
                <w:szCs w:val="24"/>
              </w:rPr>
              <w:t xml:space="preserve">    </w:t>
            </w:r>
            <w:r w:rsidRPr="00636FD9">
              <w:rPr>
                <w:rFonts w:eastAsia="標楷體"/>
                <w:sz w:val="24"/>
                <w:szCs w:val="24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教</w:t>
            </w:r>
            <w:r w:rsidRPr="00636FD9">
              <w:rPr>
                <w:rFonts w:eastAsia="標楷體"/>
                <w:sz w:val="24"/>
                <w:szCs w:val="24"/>
              </w:rPr>
              <w:t xml:space="preserve">    </w:t>
            </w:r>
            <w:r w:rsidRPr="00636FD9">
              <w:rPr>
                <w:rFonts w:eastAsia="標楷體"/>
                <w:sz w:val="24"/>
                <w:szCs w:val="24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EC07C3" w:rsidRPr="00636FD9" w:rsidTr="00DF4D7D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636FD9">
              <w:rPr>
                <w:rFonts w:eastAsia="標楷體"/>
                <w:sz w:val="24"/>
                <w:szCs w:val="24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7C3" w:rsidRPr="00636FD9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EC07C3" w:rsidRPr="00C44452" w:rsidRDefault="00EC07C3" w:rsidP="00EC07C3">
      <w:pPr>
        <w:spacing w:line="0" w:lineRule="atLeast"/>
        <w:rPr>
          <w:rFonts w:eastAsia="標楷體"/>
        </w:rPr>
      </w:pP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EC07C3" w:rsidRPr="00C44452" w:rsidTr="00DF4D7D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C07C3" w:rsidRPr="00C44452" w:rsidTr="00DF4D7D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C07C3" w:rsidRPr="00C44452" w:rsidTr="00DF4D7D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C07C3" w:rsidRPr="00C44452" w:rsidTr="00DF4D7D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EC07C3" w:rsidRPr="00C44452" w:rsidRDefault="00EC07C3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EC07C3" w:rsidRPr="00A2624C" w:rsidRDefault="00EC07C3" w:rsidP="00EC07C3">
      <w:pPr>
        <w:spacing w:line="0" w:lineRule="atLeast"/>
        <w:rPr>
          <w:rFonts w:eastAsia="標楷體"/>
          <w:sz w:val="26"/>
          <w:lang w:eastAsia="zh-TW"/>
        </w:rPr>
      </w:pPr>
    </w:p>
    <w:p w:rsidR="00EC07C3" w:rsidRPr="00C44452" w:rsidRDefault="00EC07C3" w:rsidP="00EC07C3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EC07C3" w:rsidRPr="00C44452" w:rsidRDefault="00EC07C3" w:rsidP="00EC07C3">
      <w:pPr>
        <w:spacing w:line="0" w:lineRule="atLeast"/>
        <w:rPr>
          <w:rFonts w:eastAsia="標楷體"/>
          <w:b/>
          <w:sz w:val="26"/>
        </w:rPr>
      </w:pPr>
    </w:p>
    <w:p w:rsidR="00EC07C3" w:rsidRPr="00C44452" w:rsidRDefault="00EC07C3" w:rsidP="00EC07C3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EC07C3" w:rsidRPr="00C44452" w:rsidRDefault="00EC07C3" w:rsidP="00EC07C3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</w:t>
      </w:r>
      <w:r w:rsidR="008543E7" w:rsidRPr="00C44452">
        <w:rPr>
          <w:rFonts w:eastAsia="標楷體"/>
          <w:bCs/>
          <w:sz w:val="26"/>
        </w:rPr>
        <w:t>每隊限報名</w:t>
      </w:r>
      <w:r w:rsidR="008543E7" w:rsidRPr="00C44452">
        <w:rPr>
          <w:rFonts w:eastAsia="標楷體"/>
          <w:bCs/>
          <w:sz w:val="26"/>
        </w:rPr>
        <w:t>4</w:t>
      </w:r>
      <w:r w:rsidR="008543E7" w:rsidRPr="00C44452">
        <w:rPr>
          <w:rFonts w:eastAsia="標楷體"/>
          <w:bCs/>
          <w:sz w:val="26"/>
        </w:rPr>
        <w:t>位職員、</w:t>
      </w:r>
      <w:r w:rsidR="008543E7" w:rsidRPr="00C44452">
        <w:rPr>
          <w:rFonts w:eastAsia="標楷體"/>
          <w:bCs/>
          <w:sz w:val="26"/>
        </w:rPr>
        <w:t>14</w:t>
      </w:r>
      <w:r w:rsidR="008543E7" w:rsidRPr="00C44452">
        <w:rPr>
          <w:rFonts w:eastAsia="標楷體"/>
          <w:bCs/>
          <w:sz w:val="26"/>
        </w:rPr>
        <w:t>位球員。</w:t>
      </w:r>
    </w:p>
    <w:p w:rsidR="00794C1B" w:rsidRDefault="00EC07C3" w:rsidP="00794C1B">
      <w:pPr>
        <w:spacing w:line="0" w:lineRule="atLeast"/>
        <w:rPr>
          <w:rFonts w:eastAsia="標楷體"/>
          <w:bCs/>
          <w:sz w:val="26"/>
          <w:lang w:eastAsia="zh-TW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</w:t>
      </w:r>
      <w:r w:rsidR="008543E7">
        <w:rPr>
          <w:rFonts w:eastAsia="標楷體" w:hint="eastAsia"/>
          <w:bCs/>
          <w:sz w:val="26"/>
          <w:lang w:eastAsia="zh-TW"/>
        </w:rPr>
        <w:t>請參賽球隊</w:t>
      </w:r>
      <w:r w:rsidR="0056013A">
        <w:rPr>
          <w:rFonts w:eastAsia="標楷體" w:hint="eastAsia"/>
          <w:bCs/>
          <w:sz w:val="26"/>
          <w:lang w:eastAsia="zh-TW"/>
        </w:rPr>
        <w:t>除了要網路</w:t>
      </w:r>
      <w:proofErr w:type="gramStart"/>
      <w:r w:rsidR="0056013A">
        <w:rPr>
          <w:rFonts w:eastAsia="標楷體" w:hint="eastAsia"/>
          <w:bCs/>
          <w:sz w:val="26"/>
          <w:lang w:eastAsia="zh-TW"/>
        </w:rPr>
        <w:t>線上報名以外，</w:t>
      </w:r>
      <w:proofErr w:type="gramEnd"/>
      <w:r w:rsidR="0056013A">
        <w:rPr>
          <w:rFonts w:eastAsia="標楷體" w:hint="eastAsia"/>
          <w:bCs/>
          <w:sz w:val="26"/>
          <w:lang w:eastAsia="zh-TW"/>
        </w:rPr>
        <w:t>也請</w:t>
      </w:r>
      <w:r w:rsidR="008543E7">
        <w:rPr>
          <w:rFonts w:eastAsia="標楷體" w:hint="eastAsia"/>
          <w:bCs/>
          <w:sz w:val="26"/>
          <w:lang w:eastAsia="zh-TW"/>
        </w:rPr>
        <w:t>備妥身分證明文件</w:t>
      </w:r>
      <w:r w:rsidR="0056013A">
        <w:rPr>
          <w:rFonts w:eastAsia="標楷體" w:hint="eastAsia"/>
          <w:bCs/>
          <w:sz w:val="26"/>
          <w:lang w:eastAsia="zh-TW"/>
        </w:rPr>
        <w:t>，比賽前請先繳交至</w:t>
      </w:r>
    </w:p>
    <w:p w:rsidR="00EC07C3" w:rsidRPr="0056013A" w:rsidRDefault="0056013A" w:rsidP="00794C1B">
      <w:pPr>
        <w:spacing w:line="0" w:lineRule="atLeast"/>
        <w:ind w:firstLineChars="400" w:firstLine="1040"/>
        <w:rPr>
          <w:rFonts w:eastAsia="標楷體"/>
          <w:bCs/>
          <w:sz w:val="26"/>
          <w:cs/>
          <w:lang w:eastAsia="zh-TW"/>
        </w:rPr>
      </w:pPr>
      <w:r>
        <w:rPr>
          <w:rFonts w:eastAsia="標楷體" w:hint="eastAsia"/>
          <w:bCs/>
          <w:sz w:val="26"/>
          <w:lang w:eastAsia="zh-TW"/>
        </w:rPr>
        <w:t>記錄台，以便查驗身份，比賽結束後，請</w:t>
      </w:r>
      <w:r w:rsidR="00636FD9">
        <w:rPr>
          <w:rFonts w:eastAsia="標楷體" w:hint="eastAsia"/>
          <w:bCs/>
          <w:sz w:val="26"/>
          <w:lang w:eastAsia="zh-TW"/>
        </w:rPr>
        <w:t>各</w:t>
      </w:r>
      <w:r>
        <w:rPr>
          <w:rFonts w:eastAsia="標楷體" w:hint="eastAsia"/>
          <w:bCs/>
          <w:sz w:val="26"/>
          <w:lang w:eastAsia="zh-TW"/>
        </w:rPr>
        <w:t>隊到記錄台取回。</w:t>
      </w:r>
    </w:p>
    <w:p w:rsidR="00636FD9" w:rsidRDefault="00636FD9" w:rsidP="00CD16C2">
      <w:pPr>
        <w:widowControl/>
        <w:suppressAutoHyphens w:val="0"/>
        <w:kinsoku w:val="0"/>
        <w:overflowPunct w:val="0"/>
        <w:autoSpaceDE w:val="0"/>
        <w:adjustRightInd w:val="0"/>
        <w:snapToGrid w:val="0"/>
        <w:spacing w:after="0" w:line="440" w:lineRule="exact"/>
        <w:rPr>
          <w:rFonts w:eastAsia="標楷體"/>
          <w:sz w:val="24"/>
          <w:szCs w:val="24"/>
          <w:lang w:eastAsia="ar-SA" w:bidi="ar-SA"/>
        </w:rPr>
        <w:sectPr w:rsidR="00636FD9" w:rsidSect="007357B5">
          <w:pgSz w:w="11906" w:h="16838"/>
          <w:pgMar w:top="814" w:right="720" w:bottom="681" w:left="729" w:header="720" w:footer="720" w:gutter="0"/>
          <w:cols w:space="720"/>
          <w:docGrid w:linePitch="360"/>
        </w:sectPr>
      </w:pPr>
    </w:p>
    <w:p w:rsidR="00636FD9" w:rsidRPr="00C44452" w:rsidRDefault="00794C1B" w:rsidP="00794C1B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lastRenderedPageBreak/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3-1</w:t>
      </w:r>
      <w:r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636FD9" w:rsidRPr="009415AD">
        <w:rPr>
          <w:rFonts w:eastAsia="標楷體"/>
          <w:b/>
          <w:bCs/>
          <w:sz w:val="32"/>
          <w:szCs w:val="32"/>
          <w:lang w:eastAsia="zh-TW"/>
        </w:rPr>
        <w:t>201</w:t>
      </w:r>
      <w:r w:rsidR="00636FD9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636FD9" w:rsidRPr="009415AD">
        <w:rPr>
          <w:rFonts w:eastAsia="標楷體"/>
          <w:b/>
          <w:bCs/>
          <w:sz w:val="32"/>
          <w:szCs w:val="32"/>
        </w:rPr>
        <w:t>中華民國</w:t>
      </w:r>
      <w:r w:rsidR="00636FD9" w:rsidRPr="00C44452">
        <w:rPr>
          <w:rFonts w:eastAsia="標楷體"/>
          <w:b/>
          <w:bCs/>
          <w:sz w:val="32"/>
          <w:szCs w:val="32"/>
        </w:rPr>
        <w:t>全國</w:t>
      </w:r>
      <w:r w:rsidR="00636FD9">
        <w:rPr>
          <w:rFonts w:eastAsia="標楷體" w:hint="eastAsia"/>
          <w:b/>
          <w:bCs/>
          <w:sz w:val="32"/>
          <w:szCs w:val="32"/>
          <w:lang w:eastAsia="zh-TW"/>
        </w:rPr>
        <w:t>夏季</w:t>
      </w:r>
      <w:r w:rsidR="00636FD9" w:rsidRPr="00C44452">
        <w:rPr>
          <w:rFonts w:eastAsia="標楷體"/>
          <w:b/>
          <w:bCs/>
          <w:sz w:val="32"/>
          <w:szCs w:val="32"/>
        </w:rPr>
        <w:t>少年籃球錦標賽報名表</w:t>
      </w:r>
      <w:r w:rsidR="00636FD9"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="00636FD9"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="00636FD9" w:rsidRPr="00C44452">
        <w:rPr>
          <w:rFonts w:eastAsia="標楷體"/>
          <w:b/>
          <w:bCs/>
          <w:sz w:val="32"/>
          <w:szCs w:val="32"/>
          <w:lang w:eastAsia="zh-TW"/>
        </w:rPr>
        <w:t>組</w:t>
      </w:r>
      <w:r w:rsidR="00636FD9"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636FD9" w:rsidRPr="00636FD9" w:rsidRDefault="00636FD9" w:rsidP="00636FD9">
      <w:pPr>
        <w:spacing w:line="0" w:lineRule="atLeast"/>
        <w:rPr>
          <w:rFonts w:eastAsia="標楷體"/>
          <w:sz w:val="24"/>
          <w:szCs w:val="24"/>
          <w:u w:val="single"/>
          <w:lang w:eastAsia="zh-TW"/>
        </w:rPr>
      </w:pPr>
      <w:r w:rsidRPr="00636FD9">
        <w:rPr>
          <w:rFonts w:eastAsia="標楷體" w:hint="eastAsia"/>
          <w:sz w:val="24"/>
          <w:szCs w:val="24"/>
          <w:lang w:eastAsia="zh-TW"/>
        </w:rPr>
        <w:t xml:space="preserve">                                 </w:t>
      </w:r>
      <w:r w:rsidRPr="00636FD9">
        <w:rPr>
          <w:rFonts w:eastAsia="標楷體" w:hint="eastAsia"/>
          <w:color w:val="FF0000"/>
          <w:sz w:val="24"/>
          <w:szCs w:val="24"/>
          <w:u w:val="single"/>
          <w:lang w:eastAsia="zh-TW"/>
        </w:rPr>
        <w:t>※學校總班級數</w:t>
      </w:r>
      <w:r w:rsidRPr="00636FD9">
        <w:rPr>
          <w:rFonts w:eastAsia="標楷體"/>
          <w:color w:val="FF0000"/>
          <w:sz w:val="24"/>
          <w:szCs w:val="24"/>
          <w:u w:val="single"/>
          <w:lang w:eastAsia="zh-TW"/>
        </w:rPr>
        <w:t>12</w:t>
      </w:r>
      <w:r w:rsidRPr="00636FD9">
        <w:rPr>
          <w:rFonts w:eastAsia="標楷體" w:hint="eastAsia"/>
          <w:color w:val="FF0000"/>
          <w:sz w:val="24"/>
          <w:szCs w:val="24"/>
          <w:u w:val="single"/>
          <w:lang w:eastAsia="zh-TW"/>
        </w:rPr>
        <w:t>班以下確認□</w:t>
      </w:r>
      <w:r w:rsidRPr="00636FD9">
        <w:rPr>
          <w:rFonts w:eastAsia="標楷體"/>
          <w:color w:val="FF0000"/>
          <w:sz w:val="24"/>
          <w:szCs w:val="24"/>
          <w:u w:val="single"/>
          <w:lang w:eastAsia="zh-TW"/>
        </w:rPr>
        <w:t>(</w:t>
      </w:r>
      <w:r w:rsidRPr="00636FD9">
        <w:rPr>
          <w:rFonts w:eastAsia="標楷體" w:hint="eastAsia"/>
          <w:color w:val="FF0000"/>
          <w:sz w:val="24"/>
          <w:szCs w:val="24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sz w:val="24"/>
            <w:szCs w:val="24"/>
            <w:u w:val="single"/>
            <w:lang w:eastAsia="zh-TW"/>
          </w:rPr>
          <w:sym w:font="Wingdings 2" w:char="F052"/>
        </m:r>
      </m:oMath>
      <w:r w:rsidRPr="00636FD9">
        <w:rPr>
          <w:rFonts w:eastAsia="標楷體"/>
          <w:color w:val="FF0000"/>
          <w:sz w:val="24"/>
          <w:szCs w:val="24"/>
          <w:u w:val="single"/>
          <w:lang w:eastAsia="zh-TW"/>
        </w:rPr>
        <w:t>)</w:t>
      </w:r>
      <w:r w:rsidRPr="00636FD9">
        <w:rPr>
          <w:noProof/>
          <w:sz w:val="24"/>
          <w:szCs w:val="24"/>
          <w:u w:val="single"/>
          <w:lang w:eastAsia="zh-TW" w:bidi="ar-SA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11CD956A" wp14:editId="16E9C0CD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12065" b="1206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D7D" w:rsidRDefault="00DF4D7D" w:rsidP="00636FD9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DF4D7D" w:rsidRDefault="00DF4D7D" w:rsidP="00636FD9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CD956A" id="文字方塊 1" o:spid="_x0000_s1027" type="#_x0000_t202" style="position:absolute;margin-left:437.6pt;margin-top:3.15pt;width:81.55pt;height:117.55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W4uoV1QCAAB+BAAADgAAAAAAAAAAAAAAAAAuAgAAZHJzL2Uyb0RvYy54bWxQSwEC&#10;LQAUAAYACAAAACEAsyS4jeAAAAAKAQAADwAAAAAAAAAAAAAAAACuBAAAZHJzL2Rvd25yZXYueG1s&#10;UEsFBgAAAAAEAAQA8wAAALsFAAAAAA==&#10;" strokecolor="silver" strokeweight="5pt">
                <v:fill opacity="0"/>
                <v:textbox style="layout-flow:vertical-ideographic" inset="8.2pt,4.6pt,8.2pt,4.6pt">
                  <w:txbxContent>
                    <w:p w:rsidR="00DF4D7D" w:rsidRDefault="00DF4D7D" w:rsidP="00636FD9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:rsidR="00DF4D7D" w:rsidRDefault="00DF4D7D" w:rsidP="00636FD9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:rsidR="00636FD9" w:rsidRPr="00636FD9" w:rsidRDefault="00636FD9" w:rsidP="00636FD9">
      <w:pPr>
        <w:spacing w:line="0" w:lineRule="atLeast"/>
        <w:rPr>
          <w:rFonts w:eastAsia="標楷體"/>
          <w:sz w:val="24"/>
          <w:szCs w:val="24"/>
        </w:rPr>
      </w:pPr>
      <w:r w:rsidRPr="00636FD9">
        <w:rPr>
          <w:rFonts w:eastAsia="標楷體"/>
          <w:sz w:val="24"/>
          <w:szCs w:val="24"/>
        </w:rPr>
        <w:t>報名單位：</w:t>
      </w:r>
      <w:r w:rsidRPr="00636FD9">
        <w:rPr>
          <w:rFonts w:eastAsia="標楷體"/>
          <w:sz w:val="24"/>
          <w:szCs w:val="24"/>
          <w:u w:val="single"/>
        </w:rPr>
        <w:t xml:space="preserve">                          </w:t>
      </w:r>
      <w:r w:rsidRPr="00636FD9">
        <w:rPr>
          <w:rFonts w:eastAsia="標楷體"/>
          <w:sz w:val="24"/>
          <w:szCs w:val="24"/>
        </w:rPr>
        <w:t xml:space="preserve">     </w:t>
      </w:r>
      <w:r w:rsidRPr="00636FD9">
        <w:rPr>
          <w:rFonts w:eastAsia="標楷體"/>
          <w:sz w:val="24"/>
          <w:szCs w:val="24"/>
        </w:rPr>
        <w:t>參加組別：</w:t>
      </w:r>
      <w:r w:rsidRPr="00636FD9">
        <w:rPr>
          <w:rFonts w:eastAsia="標楷體"/>
          <w:sz w:val="24"/>
          <w:szCs w:val="24"/>
          <w:u w:val="single"/>
        </w:rPr>
        <w:t xml:space="preserve">         </w:t>
      </w:r>
      <w:r w:rsidRPr="00636FD9">
        <w:rPr>
          <w:rFonts w:eastAsia="標楷體"/>
          <w:sz w:val="24"/>
          <w:szCs w:val="24"/>
        </w:rPr>
        <w:t>組</w:t>
      </w:r>
    </w:p>
    <w:p w:rsidR="00636FD9" w:rsidRPr="00DF4D7D" w:rsidRDefault="00636FD9" w:rsidP="00636FD9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DF4D7D">
        <w:rPr>
          <w:rFonts w:eastAsia="標楷體"/>
          <w:b/>
          <w:bCs/>
          <w:sz w:val="24"/>
          <w:szCs w:val="24"/>
        </w:rPr>
        <w:t xml:space="preserve"> (</w:t>
      </w:r>
      <w:r w:rsidRPr="00DF4D7D">
        <w:rPr>
          <w:rFonts w:eastAsia="標楷體"/>
          <w:b/>
          <w:bCs/>
          <w:sz w:val="24"/>
          <w:szCs w:val="24"/>
        </w:rPr>
        <w:t>職員部份</w:t>
      </w:r>
      <w:r w:rsidRPr="00DF4D7D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636FD9" w:rsidRPr="00DF4D7D" w:rsidTr="00DF4D7D">
        <w:trPr>
          <w:cantSplit/>
          <w:trHeight w:val="1417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隨隊教師</w:t>
            </w: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身份證號碼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after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636FD9" w:rsidRDefault="00636FD9" w:rsidP="00636FD9">
      <w:pPr>
        <w:spacing w:line="0" w:lineRule="atLeast"/>
        <w:rPr>
          <w:rFonts w:eastAsia="標楷體"/>
          <w:b/>
          <w:bCs/>
          <w:lang w:eastAsia="zh-TW"/>
        </w:rPr>
      </w:pPr>
    </w:p>
    <w:p w:rsidR="00636FD9" w:rsidRPr="00DF4D7D" w:rsidRDefault="00636FD9" w:rsidP="00636FD9">
      <w:pPr>
        <w:spacing w:line="0" w:lineRule="atLeast"/>
        <w:rPr>
          <w:rFonts w:eastAsia="標楷體"/>
          <w:b/>
          <w:bCs/>
          <w:sz w:val="24"/>
          <w:szCs w:val="24"/>
        </w:rPr>
      </w:pPr>
      <w:r w:rsidRPr="00DF4D7D">
        <w:rPr>
          <w:rFonts w:eastAsia="標楷體"/>
          <w:b/>
          <w:bCs/>
          <w:sz w:val="24"/>
          <w:szCs w:val="24"/>
        </w:rPr>
        <w:t>(</w:t>
      </w:r>
      <w:r w:rsidRPr="00DF4D7D">
        <w:rPr>
          <w:rFonts w:eastAsia="標楷體"/>
          <w:b/>
          <w:bCs/>
          <w:sz w:val="24"/>
          <w:szCs w:val="24"/>
        </w:rPr>
        <w:t>球員部份</w:t>
      </w:r>
      <w:r w:rsidRPr="00DF4D7D">
        <w:rPr>
          <w:rFonts w:eastAsia="標楷體"/>
          <w:b/>
          <w:bCs/>
          <w:sz w:val="24"/>
          <w:szCs w:val="24"/>
        </w:rPr>
        <w:t>)</w:t>
      </w:r>
    </w:p>
    <w:tbl>
      <w:tblPr>
        <w:tblW w:w="0" w:type="auto"/>
        <w:tblInd w:w="-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636FD9" w:rsidRPr="00DF4D7D" w:rsidTr="00DF4D7D">
        <w:trPr>
          <w:cantSplit/>
          <w:trHeight w:val="443"/>
          <w:tblHeader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姓</w:t>
            </w:r>
            <w:r w:rsidRPr="00DF4D7D">
              <w:rPr>
                <w:rFonts w:eastAsia="標楷體"/>
                <w:sz w:val="24"/>
                <w:szCs w:val="24"/>
              </w:rPr>
              <w:t xml:space="preserve">    </w:t>
            </w:r>
            <w:r w:rsidRPr="00DF4D7D">
              <w:rPr>
                <w:rFonts w:eastAsia="標楷體"/>
                <w:sz w:val="24"/>
                <w:szCs w:val="24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號碼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就讀本校日期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身高</w:t>
            </w: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(CM)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體重</w:t>
            </w:r>
            <w:r w:rsidRPr="00DF4D7D">
              <w:rPr>
                <w:rFonts w:eastAsia="標楷體" w:hint="eastAsia"/>
                <w:sz w:val="24"/>
                <w:szCs w:val="24"/>
                <w:lang w:eastAsia="zh-TW"/>
              </w:rPr>
              <w:t>(KG)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身份證號碼</w:t>
            </w: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val="510"/>
        </w:trPr>
        <w:tc>
          <w:tcPr>
            <w:tcW w:w="174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pacing w:after="100" w:afterAutospacing="1" w:line="240" w:lineRule="auto"/>
              <w:contextualSpacing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636FD9" w:rsidRPr="00DF4D7D" w:rsidRDefault="00636FD9" w:rsidP="00DF4D7D">
      <w:pPr>
        <w:spacing w:beforeLines="100" w:before="240" w:after="0" w:line="240" w:lineRule="auto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636FD9" w:rsidRPr="00994451" w:rsidRDefault="00794C1B" w:rsidP="00794C1B">
      <w:pPr>
        <w:pageBreakBefore/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24"/>
          <w:szCs w:val="24"/>
          <w:lang w:eastAsia="zh-TW"/>
        </w:rPr>
        <w:lastRenderedPageBreak/>
        <w:t>（附件</w:t>
      </w:r>
      <w:r>
        <w:rPr>
          <w:rFonts w:eastAsia="標楷體" w:hint="eastAsia"/>
          <w:b/>
          <w:bCs/>
          <w:sz w:val="24"/>
          <w:szCs w:val="24"/>
          <w:lang w:eastAsia="zh-TW"/>
        </w:rPr>
        <w:t>3-2</w:t>
      </w:r>
      <w:r w:rsidRPr="00636FD9">
        <w:rPr>
          <w:rFonts w:eastAsia="標楷體" w:hint="eastAsia"/>
          <w:b/>
          <w:bCs/>
          <w:sz w:val="24"/>
          <w:szCs w:val="24"/>
          <w:lang w:eastAsia="zh-TW"/>
        </w:rPr>
        <w:t>）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>201</w:t>
      </w:r>
      <w:r w:rsidR="00636FD9"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636FD9" w:rsidRPr="00994451">
        <w:rPr>
          <w:rFonts w:eastAsia="標楷體"/>
          <w:b/>
          <w:bCs/>
          <w:sz w:val="32"/>
          <w:szCs w:val="32"/>
        </w:rPr>
        <w:t>中華民國全國</w:t>
      </w:r>
      <w:r w:rsidR="00DF4D7D">
        <w:rPr>
          <w:rFonts w:eastAsia="標楷體" w:hint="eastAsia"/>
          <w:b/>
          <w:bCs/>
          <w:sz w:val="32"/>
          <w:szCs w:val="32"/>
          <w:lang w:eastAsia="zh-TW"/>
        </w:rPr>
        <w:t>夏季</w:t>
      </w:r>
      <w:r w:rsidR="00636FD9" w:rsidRPr="00994451">
        <w:rPr>
          <w:rFonts w:eastAsia="標楷體"/>
          <w:b/>
          <w:bCs/>
          <w:sz w:val="32"/>
          <w:szCs w:val="32"/>
        </w:rPr>
        <w:t>少年籃球錦標賽報名表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="00636FD9" w:rsidRPr="00994451"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>組</w:t>
      </w:r>
      <w:r w:rsidR="00636FD9"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636FD9" w:rsidRPr="00DF4D7D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組</w:t>
            </w:r>
          </w:p>
        </w:tc>
      </w:tr>
      <w:tr w:rsidR="00636FD9" w:rsidRPr="00DF4D7D" w:rsidTr="00DF4D7D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領</w:t>
            </w:r>
            <w:r w:rsidRPr="00DF4D7D">
              <w:rPr>
                <w:rFonts w:eastAsia="標楷體"/>
                <w:sz w:val="24"/>
                <w:szCs w:val="24"/>
              </w:rPr>
              <w:t xml:space="preserve">    </w:t>
            </w:r>
            <w:r w:rsidRPr="00DF4D7D">
              <w:rPr>
                <w:rFonts w:eastAsia="標楷體"/>
                <w:sz w:val="24"/>
                <w:szCs w:val="24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教</w:t>
            </w:r>
            <w:r w:rsidRPr="00DF4D7D">
              <w:rPr>
                <w:rFonts w:eastAsia="標楷體"/>
                <w:sz w:val="24"/>
                <w:szCs w:val="24"/>
              </w:rPr>
              <w:t xml:space="preserve">    </w:t>
            </w:r>
            <w:r w:rsidRPr="00DF4D7D">
              <w:rPr>
                <w:rFonts w:eastAsia="標楷體"/>
                <w:sz w:val="24"/>
                <w:szCs w:val="24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36FD9" w:rsidRPr="00DF4D7D" w:rsidTr="00DF4D7D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F4D7D">
              <w:rPr>
                <w:rFonts w:eastAsia="標楷體"/>
                <w:sz w:val="24"/>
                <w:szCs w:val="24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FD9" w:rsidRPr="00DF4D7D" w:rsidRDefault="00636FD9" w:rsidP="00DF4D7D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636FD9" w:rsidRPr="00C44452" w:rsidRDefault="00636FD9" w:rsidP="00636FD9">
      <w:pPr>
        <w:spacing w:line="0" w:lineRule="atLeast"/>
        <w:rPr>
          <w:rFonts w:eastAsia="標楷體"/>
        </w:rPr>
      </w:pPr>
    </w:p>
    <w:tbl>
      <w:tblPr>
        <w:tblW w:w="8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DF4D7D" w:rsidRPr="00C44452" w:rsidTr="008749D9">
        <w:trPr>
          <w:cantSplit/>
          <w:trHeight w:val="2329"/>
          <w:tblHeader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F4D7D" w:rsidRPr="00C44452" w:rsidTr="008749D9">
        <w:trPr>
          <w:cantSplit/>
          <w:trHeight w:val="449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F4D7D" w:rsidRPr="00C44452" w:rsidTr="008749D9">
        <w:trPr>
          <w:cantSplit/>
          <w:trHeight w:val="200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tl2br w:val="nil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F4D7D" w:rsidRPr="00C44452" w:rsidTr="008749D9">
        <w:trPr>
          <w:cantSplit/>
          <w:trHeight w:val="532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4D7D" w:rsidRPr="00C44452" w:rsidRDefault="00DF4D7D" w:rsidP="00DF4D7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636FD9" w:rsidRPr="002555DE" w:rsidRDefault="00636FD9" w:rsidP="00636FD9">
      <w:pPr>
        <w:spacing w:line="0" w:lineRule="atLeast"/>
        <w:rPr>
          <w:rFonts w:eastAsia="標楷體"/>
          <w:sz w:val="26"/>
          <w:lang w:eastAsia="zh-TW"/>
        </w:rPr>
      </w:pPr>
    </w:p>
    <w:p w:rsidR="00636FD9" w:rsidRPr="00C44452" w:rsidRDefault="008749D9" w:rsidP="00636FD9">
      <w:pPr>
        <w:spacing w:line="0" w:lineRule="atLeast"/>
        <w:rPr>
          <w:rFonts w:eastAsia="標楷體"/>
          <w:sz w:val="26"/>
        </w:rPr>
      </w:pPr>
      <w:r>
        <w:rPr>
          <w:rFonts w:eastAsia="標楷體" w:hint="eastAsia"/>
          <w:sz w:val="26"/>
          <w:lang w:eastAsia="zh-TW"/>
        </w:rPr>
        <w:t xml:space="preserve">  </w:t>
      </w:r>
      <w:r w:rsidR="00636FD9" w:rsidRPr="00C44452">
        <w:rPr>
          <w:rFonts w:eastAsia="標楷體"/>
          <w:sz w:val="26"/>
        </w:rPr>
        <w:t>校長：</w:t>
      </w:r>
      <w:r w:rsidR="00636FD9" w:rsidRPr="00C44452">
        <w:rPr>
          <w:rFonts w:eastAsia="標楷體"/>
          <w:sz w:val="26"/>
        </w:rPr>
        <w:t xml:space="preserve">                        </w:t>
      </w:r>
      <w:r w:rsidR="00636FD9" w:rsidRPr="00C44452">
        <w:rPr>
          <w:rFonts w:eastAsia="標楷體"/>
          <w:sz w:val="26"/>
        </w:rPr>
        <w:t>註冊組：</w:t>
      </w:r>
      <w:r w:rsidR="00636FD9" w:rsidRPr="00C44452">
        <w:rPr>
          <w:rFonts w:eastAsia="標楷體"/>
          <w:sz w:val="26"/>
        </w:rPr>
        <w:t xml:space="preserve">                   </w:t>
      </w:r>
      <w:r w:rsidR="00636FD9" w:rsidRPr="00C44452">
        <w:rPr>
          <w:rFonts w:eastAsia="標楷體"/>
          <w:sz w:val="26"/>
        </w:rPr>
        <w:t>教練：</w:t>
      </w:r>
    </w:p>
    <w:p w:rsidR="00636FD9" w:rsidRPr="006B5B2E" w:rsidRDefault="00636FD9" w:rsidP="00636FD9">
      <w:pPr>
        <w:spacing w:line="0" w:lineRule="atLeast"/>
        <w:rPr>
          <w:rFonts w:eastAsia="標楷體"/>
          <w:b/>
          <w:color w:val="FF0000"/>
          <w:sz w:val="26"/>
          <w:lang w:eastAsia="zh-TW"/>
        </w:rPr>
      </w:pPr>
      <w:r w:rsidRPr="006B5B2E">
        <w:rPr>
          <w:rFonts w:eastAsia="標楷體" w:hint="eastAsia"/>
          <w:b/>
          <w:color w:val="FF0000"/>
          <w:sz w:val="26"/>
          <w:lang w:eastAsia="zh-TW"/>
        </w:rPr>
        <w:t>※</w:t>
      </w:r>
      <w:r w:rsidRPr="006B5B2E">
        <w:rPr>
          <w:rFonts w:eastAsia="標楷體" w:hint="eastAsia"/>
          <w:b/>
          <w:color w:val="FF0000"/>
          <w:sz w:val="26"/>
        </w:rPr>
        <w:t>學校總班級數</w:t>
      </w:r>
      <w:r w:rsidRPr="006B5B2E">
        <w:rPr>
          <w:rFonts w:eastAsia="標楷體"/>
          <w:b/>
          <w:color w:val="FF0000"/>
          <w:sz w:val="26"/>
        </w:rPr>
        <w:t>12</w:t>
      </w:r>
      <w:r w:rsidRPr="006B5B2E">
        <w:rPr>
          <w:rFonts w:eastAsia="標楷體" w:hint="eastAsia"/>
          <w:b/>
          <w:color w:val="FF0000"/>
          <w:sz w:val="26"/>
        </w:rPr>
        <w:t>班以下確認</w:t>
      </w:r>
      <w:r>
        <w:rPr>
          <w:rFonts w:ascii="標楷體" w:eastAsia="標楷體" w:hAnsi="標楷體" w:hint="eastAsia"/>
          <w:b/>
          <w:color w:val="FF0000"/>
          <w:sz w:val="26"/>
        </w:rPr>
        <w:t>□</w:t>
      </w:r>
      <w:r w:rsidR="00DF4D7D">
        <w:rPr>
          <w:rFonts w:ascii="標楷體" w:eastAsia="標楷體" w:hAnsi="標楷體" w:hint="eastAsia"/>
          <w:b/>
          <w:color w:val="FF0000"/>
          <w:sz w:val="26"/>
          <w:lang w:eastAsia="zh-TW"/>
        </w:rPr>
        <w:t xml:space="preserve"> </w:t>
      </w:r>
      <w:r>
        <w:rPr>
          <w:rFonts w:eastAsia="標楷體" w:hint="eastAsia"/>
          <w:b/>
          <w:color w:val="FF0000"/>
          <w:sz w:val="26"/>
          <w:lang w:eastAsia="zh-TW"/>
        </w:rPr>
        <w:t>(</w:t>
      </w:r>
      <w:r>
        <w:rPr>
          <w:rFonts w:eastAsia="標楷體" w:hint="eastAsia"/>
          <w:b/>
          <w:color w:val="FF0000"/>
          <w:sz w:val="26"/>
          <w:lang w:eastAsia="zh-TW"/>
        </w:rPr>
        <w:t>請打勾</w:t>
      </w:r>
      <w:r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:rsidR="00636FD9" w:rsidRPr="00C44452" w:rsidRDefault="00636FD9" w:rsidP="00636FD9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636FD9" w:rsidRPr="00C44452" w:rsidRDefault="00636FD9" w:rsidP="00636FD9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</w:t>
      </w:r>
      <w:r w:rsidR="00DF4D7D" w:rsidRPr="00C44452">
        <w:rPr>
          <w:rFonts w:eastAsia="標楷體"/>
          <w:bCs/>
          <w:sz w:val="26"/>
        </w:rPr>
        <w:t>每隊限報名</w:t>
      </w:r>
      <w:r w:rsidR="00DF4D7D" w:rsidRPr="00C44452">
        <w:rPr>
          <w:rFonts w:eastAsia="標楷體"/>
          <w:bCs/>
          <w:sz w:val="26"/>
        </w:rPr>
        <w:t>4</w:t>
      </w:r>
      <w:r w:rsidR="00DF4D7D" w:rsidRPr="00C44452">
        <w:rPr>
          <w:rFonts w:eastAsia="標楷體"/>
          <w:bCs/>
          <w:sz w:val="26"/>
        </w:rPr>
        <w:t>位職員、</w:t>
      </w:r>
      <w:r w:rsidR="00DF4D7D">
        <w:rPr>
          <w:rFonts w:eastAsia="標楷體" w:hint="eastAsia"/>
          <w:bCs/>
          <w:sz w:val="26"/>
          <w:lang w:eastAsia="zh-TW"/>
        </w:rPr>
        <w:t>9</w:t>
      </w:r>
      <w:r w:rsidR="00DF4D7D" w:rsidRPr="00C44452">
        <w:rPr>
          <w:rFonts w:eastAsia="標楷體"/>
          <w:bCs/>
          <w:sz w:val="26"/>
        </w:rPr>
        <w:t>位球員。</w:t>
      </w:r>
    </w:p>
    <w:p w:rsidR="00794C1B" w:rsidRDefault="00794C1B" w:rsidP="00794C1B">
      <w:pPr>
        <w:spacing w:line="0" w:lineRule="atLeast"/>
        <w:rPr>
          <w:rFonts w:eastAsia="標楷體"/>
          <w:bCs/>
          <w:sz w:val="26"/>
          <w:lang w:eastAsia="zh-TW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</w:t>
      </w:r>
      <w:r>
        <w:rPr>
          <w:rFonts w:eastAsia="標楷體" w:hint="eastAsia"/>
          <w:bCs/>
          <w:sz w:val="26"/>
          <w:lang w:eastAsia="zh-TW"/>
        </w:rPr>
        <w:t>請參賽球隊除了要網路</w:t>
      </w:r>
      <w:proofErr w:type="gramStart"/>
      <w:r>
        <w:rPr>
          <w:rFonts w:eastAsia="標楷體" w:hint="eastAsia"/>
          <w:bCs/>
          <w:sz w:val="26"/>
          <w:lang w:eastAsia="zh-TW"/>
        </w:rPr>
        <w:t>線上報名以外，</w:t>
      </w:r>
      <w:proofErr w:type="gramEnd"/>
      <w:r>
        <w:rPr>
          <w:rFonts w:eastAsia="標楷體" w:hint="eastAsia"/>
          <w:bCs/>
          <w:sz w:val="26"/>
          <w:lang w:eastAsia="zh-TW"/>
        </w:rPr>
        <w:t>也請備妥身分證明文件，比賽前請先繳交至</w:t>
      </w:r>
    </w:p>
    <w:p w:rsidR="008671DB" w:rsidRPr="00794C1B" w:rsidRDefault="00794C1B" w:rsidP="00794C1B">
      <w:pPr>
        <w:spacing w:line="0" w:lineRule="atLeast"/>
        <w:ind w:firstLineChars="400" w:firstLine="1040"/>
        <w:rPr>
          <w:rFonts w:eastAsia="標楷體"/>
          <w:bCs/>
          <w:sz w:val="26"/>
          <w:cs/>
          <w:lang w:eastAsia="zh-TW"/>
        </w:rPr>
      </w:pPr>
      <w:r>
        <w:rPr>
          <w:rFonts w:eastAsia="標楷體" w:hint="eastAsia"/>
          <w:bCs/>
          <w:sz w:val="26"/>
          <w:lang w:eastAsia="zh-TW"/>
        </w:rPr>
        <w:t>記錄台，以便查驗身份，比賽結束後，請各隊到記錄台取回。</w:t>
      </w:r>
    </w:p>
    <w:sectPr w:rsidR="008671DB" w:rsidRPr="00794C1B" w:rsidSect="007357B5">
      <w:pgSz w:w="11906" w:h="16838"/>
      <w:pgMar w:top="814" w:right="720" w:bottom="681" w:left="7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24" w:rsidRDefault="00F91A24" w:rsidP="0099055F">
      <w:pPr>
        <w:spacing w:after="0" w:line="240" w:lineRule="auto"/>
      </w:pPr>
      <w:r>
        <w:separator/>
      </w:r>
    </w:p>
  </w:endnote>
  <w:endnote w:type="continuationSeparator" w:id="0">
    <w:p w:rsidR="00F91A24" w:rsidRDefault="00F91A24" w:rsidP="009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華康標楷體(P)">
    <w:altName w:val="Arial Unicode MS"/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24" w:rsidRDefault="00F91A24" w:rsidP="0099055F">
      <w:pPr>
        <w:spacing w:after="0" w:line="240" w:lineRule="auto"/>
      </w:pPr>
      <w:r>
        <w:separator/>
      </w:r>
    </w:p>
  </w:footnote>
  <w:footnote w:type="continuationSeparator" w:id="0">
    <w:p w:rsidR="00F91A24" w:rsidRDefault="00F91A24" w:rsidP="0099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28D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、"/>
      <w:lvlJc w:val="left"/>
      <w:pPr>
        <w:tabs>
          <w:tab w:val="num" w:pos="426"/>
        </w:tabs>
        <w:ind w:left="906" w:hanging="4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80"/>
      </w:pPr>
    </w:lvl>
  </w:abstractNum>
  <w:abstractNum w:abstractNumId="4">
    <w:nsid w:val="2C433BF1"/>
    <w:multiLevelType w:val="hybridMultilevel"/>
    <w:tmpl w:val="CDBAEC88"/>
    <w:lvl w:ilvl="0" w:tplc="EB883D7A">
      <w:start w:val="1"/>
      <w:numFmt w:val="bullet"/>
      <w:lvlText w:val="˙"/>
      <w:lvlJc w:val="left"/>
      <w:pPr>
        <w:ind w:left="76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336F684F"/>
    <w:multiLevelType w:val="hybridMultilevel"/>
    <w:tmpl w:val="BA40E2F0"/>
    <w:lvl w:ilvl="0" w:tplc="0409000F">
      <w:start w:val="1"/>
      <w:numFmt w:val="decimal"/>
      <w:lvlText w:val="%1.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6">
    <w:nsid w:val="5EAD6FA6"/>
    <w:multiLevelType w:val="hybridMultilevel"/>
    <w:tmpl w:val="A72A62E2"/>
    <w:lvl w:ilvl="0" w:tplc="EF3A0B0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F4669E"/>
    <w:multiLevelType w:val="hybridMultilevel"/>
    <w:tmpl w:val="E068958C"/>
    <w:lvl w:ilvl="0" w:tplc="9ED277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330A08"/>
    <w:multiLevelType w:val="hybridMultilevel"/>
    <w:tmpl w:val="6878431A"/>
    <w:lvl w:ilvl="0" w:tplc="EB883D7A">
      <w:start w:val="1"/>
      <w:numFmt w:val="bullet"/>
      <w:lvlText w:val="˙"/>
      <w:lvlJc w:val="left"/>
      <w:pPr>
        <w:ind w:left="1331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7" w:hanging="480"/>
      </w:pPr>
      <w:rPr>
        <w:rFonts w:ascii="Wingdings" w:hAnsi="Wingdings" w:hint="default"/>
      </w:rPr>
    </w:lvl>
    <w:lvl w:ilvl="3" w:tplc="EB883D7A">
      <w:start w:val="1"/>
      <w:numFmt w:val="bullet"/>
      <w:lvlText w:val="˙"/>
      <w:lvlJc w:val="left"/>
      <w:pPr>
        <w:ind w:left="1331" w:hanging="480"/>
      </w:pPr>
      <w:rPr>
        <w:rFonts w:ascii="標楷體" w:eastAsia="標楷體" w:hAnsi="標楷體" w:hint="eastAsia"/>
      </w:rPr>
    </w:lvl>
    <w:lvl w:ilvl="4" w:tplc="04090003" w:tentative="1">
      <w:start w:val="1"/>
      <w:numFmt w:val="bullet"/>
      <w:lvlText w:val=""/>
      <w:lvlJc w:val="left"/>
      <w:pPr>
        <w:ind w:left="1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7" w:hanging="480"/>
      </w:pPr>
      <w:rPr>
        <w:rFonts w:ascii="Wingdings" w:hAnsi="Wingdings" w:hint="default"/>
      </w:rPr>
    </w:lvl>
  </w:abstractNum>
  <w:abstractNum w:abstractNumId="9">
    <w:nsid w:val="76FC7A61"/>
    <w:multiLevelType w:val="hybridMultilevel"/>
    <w:tmpl w:val="F1144DBE"/>
    <w:lvl w:ilvl="0" w:tplc="5BF434FC">
      <w:numFmt w:val="bullet"/>
      <w:lvlText w:val="•"/>
      <w:lvlJc w:val="left"/>
      <w:pPr>
        <w:ind w:left="181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6F"/>
    <w:rsid w:val="00002CAD"/>
    <w:rsid w:val="00011E1E"/>
    <w:rsid w:val="000207E7"/>
    <w:rsid w:val="000219B1"/>
    <w:rsid w:val="0002546B"/>
    <w:rsid w:val="00025A01"/>
    <w:rsid w:val="000300E0"/>
    <w:rsid w:val="00031396"/>
    <w:rsid w:val="00034F90"/>
    <w:rsid w:val="00045521"/>
    <w:rsid w:val="0006317F"/>
    <w:rsid w:val="00066B1B"/>
    <w:rsid w:val="00067F6B"/>
    <w:rsid w:val="000833EA"/>
    <w:rsid w:val="00085116"/>
    <w:rsid w:val="000A452D"/>
    <w:rsid w:val="000B2CEC"/>
    <w:rsid w:val="000C0019"/>
    <w:rsid w:val="000E1DB9"/>
    <w:rsid w:val="000F03BB"/>
    <w:rsid w:val="000F539A"/>
    <w:rsid w:val="00104961"/>
    <w:rsid w:val="00115FC3"/>
    <w:rsid w:val="001410E4"/>
    <w:rsid w:val="00147FAA"/>
    <w:rsid w:val="001557C3"/>
    <w:rsid w:val="00156895"/>
    <w:rsid w:val="00160D54"/>
    <w:rsid w:val="001626A4"/>
    <w:rsid w:val="0016463C"/>
    <w:rsid w:val="0016728B"/>
    <w:rsid w:val="001940AA"/>
    <w:rsid w:val="001945E6"/>
    <w:rsid w:val="0019531C"/>
    <w:rsid w:val="001B2BD6"/>
    <w:rsid w:val="001C28BD"/>
    <w:rsid w:val="001D03F6"/>
    <w:rsid w:val="001F0FC4"/>
    <w:rsid w:val="001F590B"/>
    <w:rsid w:val="00200E19"/>
    <w:rsid w:val="00202F9D"/>
    <w:rsid w:val="00230418"/>
    <w:rsid w:val="002335D5"/>
    <w:rsid w:val="00252425"/>
    <w:rsid w:val="00253783"/>
    <w:rsid w:val="0025482C"/>
    <w:rsid w:val="002560D0"/>
    <w:rsid w:val="0026278D"/>
    <w:rsid w:val="0026685F"/>
    <w:rsid w:val="00275278"/>
    <w:rsid w:val="00296D3D"/>
    <w:rsid w:val="002A1531"/>
    <w:rsid w:val="002A54E7"/>
    <w:rsid w:val="002A5740"/>
    <w:rsid w:val="002B1D66"/>
    <w:rsid w:val="002D320D"/>
    <w:rsid w:val="002D3B6B"/>
    <w:rsid w:val="002E3EEC"/>
    <w:rsid w:val="002E446D"/>
    <w:rsid w:val="0030382F"/>
    <w:rsid w:val="0030668D"/>
    <w:rsid w:val="003067F0"/>
    <w:rsid w:val="0031596F"/>
    <w:rsid w:val="0032436B"/>
    <w:rsid w:val="00331981"/>
    <w:rsid w:val="0033563C"/>
    <w:rsid w:val="00341548"/>
    <w:rsid w:val="00353465"/>
    <w:rsid w:val="0036334C"/>
    <w:rsid w:val="00365A5C"/>
    <w:rsid w:val="003671AD"/>
    <w:rsid w:val="00370391"/>
    <w:rsid w:val="00370D46"/>
    <w:rsid w:val="003A2C88"/>
    <w:rsid w:val="003B79E5"/>
    <w:rsid w:val="003D11D9"/>
    <w:rsid w:val="003F1A0C"/>
    <w:rsid w:val="003F577C"/>
    <w:rsid w:val="00400F16"/>
    <w:rsid w:val="00433D66"/>
    <w:rsid w:val="0044408D"/>
    <w:rsid w:val="00446E09"/>
    <w:rsid w:val="00466A93"/>
    <w:rsid w:val="004C18A1"/>
    <w:rsid w:val="004D145A"/>
    <w:rsid w:val="004E3DA6"/>
    <w:rsid w:val="005030BF"/>
    <w:rsid w:val="0051312A"/>
    <w:rsid w:val="00523217"/>
    <w:rsid w:val="005532E6"/>
    <w:rsid w:val="0055404F"/>
    <w:rsid w:val="0056013A"/>
    <w:rsid w:val="00564F0E"/>
    <w:rsid w:val="00570AC1"/>
    <w:rsid w:val="005D36B6"/>
    <w:rsid w:val="005D5EBC"/>
    <w:rsid w:val="005E4BAF"/>
    <w:rsid w:val="005F03E4"/>
    <w:rsid w:val="005F3C38"/>
    <w:rsid w:val="005F4FBA"/>
    <w:rsid w:val="005F6910"/>
    <w:rsid w:val="006112AA"/>
    <w:rsid w:val="00636FD9"/>
    <w:rsid w:val="00661254"/>
    <w:rsid w:val="00661CAD"/>
    <w:rsid w:val="00676FD3"/>
    <w:rsid w:val="006936F1"/>
    <w:rsid w:val="006A3335"/>
    <w:rsid w:val="006A3F49"/>
    <w:rsid w:val="006A6A59"/>
    <w:rsid w:val="006B563D"/>
    <w:rsid w:val="006C23DD"/>
    <w:rsid w:val="006C2A66"/>
    <w:rsid w:val="006D22F5"/>
    <w:rsid w:val="006D34EA"/>
    <w:rsid w:val="006D474E"/>
    <w:rsid w:val="006E2CB2"/>
    <w:rsid w:val="006F726D"/>
    <w:rsid w:val="006F796E"/>
    <w:rsid w:val="00705220"/>
    <w:rsid w:val="007130E2"/>
    <w:rsid w:val="007357B5"/>
    <w:rsid w:val="00743D72"/>
    <w:rsid w:val="007525C0"/>
    <w:rsid w:val="00775590"/>
    <w:rsid w:val="00794C1B"/>
    <w:rsid w:val="007D0672"/>
    <w:rsid w:val="007E017F"/>
    <w:rsid w:val="007F33E3"/>
    <w:rsid w:val="007F498F"/>
    <w:rsid w:val="00800098"/>
    <w:rsid w:val="0080125C"/>
    <w:rsid w:val="00812D16"/>
    <w:rsid w:val="00831CFA"/>
    <w:rsid w:val="00840721"/>
    <w:rsid w:val="00843842"/>
    <w:rsid w:val="008543E7"/>
    <w:rsid w:val="008577DD"/>
    <w:rsid w:val="0086075B"/>
    <w:rsid w:val="00860851"/>
    <w:rsid w:val="008671DB"/>
    <w:rsid w:val="008704BD"/>
    <w:rsid w:val="008749D9"/>
    <w:rsid w:val="008D14A9"/>
    <w:rsid w:val="008E3097"/>
    <w:rsid w:val="008E4CA3"/>
    <w:rsid w:val="00912AF7"/>
    <w:rsid w:val="009133BA"/>
    <w:rsid w:val="00917292"/>
    <w:rsid w:val="00921FD0"/>
    <w:rsid w:val="009541E0"/>
    <w:rsid w:val="00961268"/>
    <w:rsid w:val="0098382E"/>
    <w:rsid w:val="00983AB4"/>
    <w:rsid w:val="0099055F"/>
    <w:rsid w:val="009C5A96"/>
    <w:rsid w:val="009E33C7"/>
    <w:rsid w:val="009F0C9B"/>
    <w:rsid w:val="009F14E7"/>
    <w:rsid w:val="00A15603"/>
    <w:rsid w:val="00A16490"/>
    <w:rsid w:val="00A3668C"/>
    <w:rsid w:val="00A4674F"/>
    <w:rsid w:val="00A579F2"/>
    <w:rsid w:val="00A60FA1"/>
    <w:rsid w:val="00A626EE"/>
    <w:rsid w:val="00A761EF"/>
    <w:rsid w:val="00A81AC2"/>
    <w:rsid w:val="00A91840"/>
    <w:rsid w:val="00A92E58"/>
    <w:rsid w:val="00A92FC7"/>
    <w:rsid w:val="00AC2CB3"/>
    <w:rsid w:val="00AC61B1"/>
    <w:rsid w:val="00AE21D1"/>
    <w:rsid w:val="00AE52A0"/>
    <w:rsid w:val="00AF5BF2"/>
    <w:rsid w:val="00B20385"/>
    <w:rsid w:val="00B3146F"/>
    <w:rsid w:val="00B457AC"/>
    <w:rsid w:val="00B46995"/>
    <w:rsid w:val="00B46ECF"/>
    <w:rsid w:val="00B614E9"/>
    <w:rsid w:val="00B6517F"/>
    <w:rsid w:val="00B73F66"/>
    <w:rsid w:val="00B835CE"/>
    <w:rsid w:val="00B85956"/>
    <w:rsid w:val="00B96885"/>
    <w:rsid w:val="00BA3D02"/>
    <w:rsid w:val="00BA5205"/>
    <w:rsid w:val="00BB03DA"/>
    <w:rsid w:val="00BC49D5"/>
    <w:rsid w:val="00BD18FC"/>
    <w:rsid w:val="00BF2CC9"/>
    <w:rsid w:val="00BF5086"/>
    <w:rsid w:val="00BF6DEF"/>
    <w:rsid w:val="00C015E2"/>
    <w:rsid w:val="00C25BE8"/>
    <w:rsid w:val="00C36EFA"/>
    <w:rsid w:val="00C4686F"/>
    <w:rsid w:val="00C61F79"/>
    <w:rsid w:val="00C83B98"/>
    <w:rsid w:val="00C953E3"/>
    <w:rsid w:val="00CB1358"/>
    <w:rsid w:val="00CC0F6A"/>
    <w:rsid w:val="00CC20FA"/>
    <w:rsid w:val="00CC319F"/>
    <w:rsid w:val="00CC38C2"/>
    <w:rsid w:val="00CD16C2"/>
    <w:rsid w:val="00CE086B"/>
    <w:rsid w:val="00CE609E"/>
    <w:rsid w:val="00CF2F1E"/>
    <w:rsid w:val="00D02EE1"/>
    <w:rsid w:val="00D04A19"/>
    <w:rsid w:val="00D12D2F"/>
    <w:rsid w:val="00D23DA5"/>
    <w:rsid w:val="00D46A76"/>
    <w:rsid w:val="00D7005D"/>
    <w:rsid w:val="00D83F2E"/>
    <w:rsid w:val="00D85505"/>
    <w:rsid w:val="00D9179D"/>
    <w:rsid w:val="00DA153A"/>
    <w:rsid w:val="00DB6F36"/>
    <w:rsid w:val="00DC7E8B"/>
    <w:rsid w:val="00DD611C"/>
    <w:rsid w:val="00DE1B51"/>
    <w:rsid w:val="00DF4D7D"/>
    <w:rsid w:val="00E0762E"/>
    <w:rsid w:val="00E148BC"/>
    <w:rsid w:val="00E16C99"/>
    <w:rsid w:val="00E2286B"/>
    <w:rsid w:val="00E27C89"/>
    <w:rsid w:val="00E33CF3"/>
    <w:rsid w:val="00E55CEB"/>
    <w:rsid w:val="00E56A74"/>
    <w:rsid w:val="00E7334F"/>
    <w:rsid w:val="00E82CC2"/>
    <w:rsid w:val="00E830D0"/>
    <w:rsid w:val="00E9519A"/>
    <w:rsid w:val="00E97B62"/>
    <w:rsid w:val="00EB5148"/>
    <w:rsid w:val="00EC07C3"/>
    <w:rsid w:val="00ED581F"/>
    <w:rsid w:val="00ED6045"/>
    <w:rsid w:val="00EE34B8"/>
    <w:rsid w:val="00EF4F46"/>
    <w:rsid w:val="00EF6D89"/>
    <w:rsid w:val="00EF7408"/>
    <w:rsid w:val="00EF7A00"/>
    <w:rsid w:val="00F0557A"/>
    <w:rsid w:val="00F059B6"/>
    <w:rsid w:val="00F316E0"/>
    <w:rsid w:val="00F354A4"/>
    <w:rsid w:val="00F413F5"/>
    <w:rsid w:val="00F677E6"/>
    <w:rsid w:val="00F91A24"/>
    <w:rsid w:val="00F94CF0"/>
    <w:rsid w:val="00FA1B18"/>
    <w:rsid w:val="00FC5E03"/>
    <w:rsid w:val="00FD3FED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B5"/>
    <w:pPr>
      <w:widowControl w:val="0"/>
      <w:suppressAutoHyphens/>
      <w:spacing w:after="200" w:line="276" w:lineRule="auto"/>
    </w:pPr>
    <w:rPr>
      <w:rFonts w:eastAsia="SimSun"/>
      <w:kern w:val="1"/>
      <w:sz w:val="21"/>
      <w:szCs w:val="22"/>
      <w:lang w:eastAsia="hi-IN" w:bidi="hi-IN"/>
    </w:rPr>
  </w:style>
  <w:style w:type="paragraph" w:styleId="1">
    <w:name w:val="heading 1"/>
    <w:basedOn w:val="a"/>
    <w:link w:val="10"/>
    <w:uiPriority w:val="9"/>
    <w:qFormat/>
    <w:rsid w:val="007F33E3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新細明體" w:eastAsia="新細明體" w:hAnsi="新細明體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57B5"/>
  </w:style>
  <w:style w:type="character" w:customStyle="1" w:styleId="WW-Absatz-Standardschriftart">
    <w:name w:val="WW-Absatz-Standardschriftart"/>
    <w:rsid w:val="007357B5"/>
  </w:style>
  <w:style w:type="character" w:customStyle="1" w:styleId="WW-Absatz-Standardschriftart1">
    <w:name w:val="WW-Absatz-Standardschriftart1"/>
    <w:rsid w:val="007357B5"/>
  </w:style>
  <w:style w:type="character" w:customStyle="1" w:styleId="WW-Absatz-Standardschriftart11">
    <w:name w:val="WW-Absatz-Standardschriftart11"/>
    <w:rsid w:val="007357B5"/>
  </w:style>
  <w:style w:type="character" w:customStyle="1" w:styleId="WW-Absatz-Standardschriftart111">
    <w:name w:val="WW-Absatz-Standardschriftart111"/>
    <w:rsid w:val="007357B5"/>
  </w:style>
  <w:style w:type="character" w:customStyle="1" w:styleId="WW-Absatz-Standardschriftart1111">
    <w:name w:val="WW-Absatz-Standardschriftart1111"/>
    <w:rsid w:val="007357B5"/>
  </w:style>
  <w:style w:type="character" w:customStyle="1" w:styleId="WW-Absatz-Standardschriftart11111">
    <w:name w:val="WW-Absatz-Standardschriftart11111"/>
    <w:rsid w:val="007357B5"/>
  </w:style>
  <w:style w:type="character" w:customStyle="1" w:styleId="WW-Absatz-Standardschriftart111111">
    <w:name w:val="WW-Absatz-Standardschriftart111111"/>
    <w:rsid w:val="007357B5"/>
  </w:style>
  <w:style w:type="character" w:customStyle="1" w:styleId="WW-Absatz-Standardschriftart1111111">
    <w:name w:val="WW-Absatz-Standardschriftart1111111"/>
    <w:rsid w:val="007357B5"/>
  </w:style>
  <w:style w:type="character" w:customStyle="1" w:styleId="a3">
    <w:name w:val="默认段落字体"/>
    <w:rsid w:val="007357B5"/>
  </w:style>
  <w:style w:type="character" w:styleId="a4">
    <w:name w:val="Hyperlink"/>
    <w:rsid w:val="007357B5"/>
    <w:rPr>
      <w:color w:val="0000FF"/>
    </w:rPr>
  </w:style>
  <w:style w:type="paragraph" w:styleId="a5">
    <w:name w:val="Title"/>
    <w:basedOn w:val="a"/>
    <w:next w:val="a6"/>
    <w:qFormat/>
    <w:rsid w:val="007357B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7357B5"/>
    <w:pPr>
      <w:spacing w:after="120"/>
    </w:pPr>
  </w:style>
  <w:style w:type="paragraph" w:styleId="a7">
    <w:name w:val="List"/>
    <w:basedOn w:val="a6"/>
    <w:rsid w:val="007357B5"/>
    <w:rPr>
      <w:rFonts w:cs="Tahoma"/>
    </w:rPr>
  </w:style>
  <w:style w:type="paragraph" w:customStyle="1" w:styleId="a8">
    <w:name w:val="標籤"/>
    <w:basedOn w:val="a"/>
    <w:rsid w:val="007357B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目錄"/>
    <w:basedOn w:val="a"/>
    <w:rsid w:val="007357B5"/>
    <w:pPr>
      <w:suppressLineNumbers/>
    </w:pPr>
    <w:rPr>
      <w:rFonts w:cs="Tahoma"/>
    </w:rPr>
  </w:style>
  <w:style w:type="paragraph" w:styleId="aa">
    <w:name w:val="footer"/>
    <w:basedOn w:val="a"/>
    <w:rsid w:val="007357B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rsid w:val="007357B5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No Spacing"/>
    <w:qFormat/>
    <w:rsid w:val="007357B5"/>
    <w:pPr>
      <w:widowControl w:val="0"/>
      <w:suppressAutoHyphens/>
    </w:pPr>
    <w:rPr>
      <w:sz w:val="24"/>
      <w:lang w:eastAsia="ar-SA"/>
    </w:rPr>
  </w:style>
  <w:style w:type="paragraph" w:customStyle="1" w:styleId="ad">
    <w:name w:val="訊框內容"/>
    <w:basedOn w:val="a6"/>
    <w:rsid w:val="007357B5"/>
  </w:style>
  <w:style w:type="paragraph" w:customStyle="1" w:styleId="ae">
    <w:name w:val="表格內容"/>
    <w:basedOn w:val="a"/>
    <w:rsid w:val="007357B5"/>
    <w:pPr>
      <w:suppressLineNumbers/>
    </w:pPr>
  </w:style>
  <w:style w:type="paragraph" w:customStyle="1" w:styleId="af">
    <w:name w:val="表格標題"/>
    <w:basedOn w:val="ae"/>
    <w:rsid w:val="007357B5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9179D"/>
    <w:pPr>
      <w:spacing w:after="0" w:line="240" w:lineRule="auto"/>
    </w:pPr>
    <w:rPr>
      <w:rFonts w:ascii="Cambria" w:eastAsia="新細明體" w:hAnsi="Cambria" w:cs="Mangal"/>
      <w:sz w:val="18"/>
      <w:szCs w:val="16"/>
    </w:rPr>
  </w:style>
  <w:style w:type="character" w:customStyle="1" w:styleId="af1">
    <w:name w:val="註解方塊文字 字元"/>
    <w:link w:val="af0"/>
    <w:uiPriority w:val="99"/>
    <w:semiHidden/>
    <w:rsid w:val="00D9179D"/>
    <w:rPr>
      <w:rFonts w:ascii="Cambria" w:eastAsia="新細明體" w:hAnsi="Cambria" w:cs="Mangal"/>
      <w:kern w:val="1"/>
      <w:sz w:val="18"/>
      <w:szCs w:val="16"/>
      <w:lang w:eastAsia="hi-IN" w:bidi="hi-IN"/>
    </w:rPr>
  </w:style>
  <w:style w:type="character" w:customStyle="1" w:styleId="10">
    <w:name w:val="標題 1 字元"/>
    <w:link w:val="1"/>
    <w:uiPriority w:val="9"/>
    <w:rsid w:val="007F33E3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FollowedHyperlink"/>
    <w:uiPriority w:val="99"/>
    <w:semiHidden/>
    <w:unhideWhenUsed/>
    <w:rsid w:val="007F33E3"/>
    <w:rPr>
      <w:color w:val="800080"/>
      <w:u w:val="single"/>
    </w:rPr>
  </w:style>
  <w:style w:type="character" w:styleId="af3">
    <w:name w:val="annotation reference"/>
    <w:uiPriority w:val="99"/>
    <w:semiHidden/>
    <w:unhideWhenUsed/>
    <w:rsid w:val="00400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00F16"/>
    <w:rPr>
      <w:rFonts w:cs="Mangal"/>
    </w:rPr>
  </w:style>
  <w:style w:type="character" w:customStyle="1" w:styleId="af5">
    <w:name w:val="註解文字 字元"/>
    <w:link w:val="af4"/>
    <w:uiPriority w:val="99"/>
    <w:semiHidden/>
    <w:rsid w:val="00400F16"/>
    <w:rPr>
      <w:rFonts w:eastAsia="SimSun" w:cs="Mangal"/>
      <w:kern w:val="1"/>
      <w:sz w:val="21"/>
      <w:szCs w:val="22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0F16"/>
    <w:rPr>
      <w:b/>
      <w:bCs/>
    </w:rPr>
  </w:style>
  <w:style w:type="character" w:customStyle="1" w:styleId="af7">
    <w:name w:val="註解主旨 字元"/>
    <w:link w:val="af6"/>
    <w:uiPriority w:val="99"/>
    <w:semiHidden/>
    <w:rsid w:val="00400F16"/>
    <w:rPr>
      <w:rFonts w:eastAsia="SimSun" w:cs="Mangal"/>
      <w:b/>
      <w:bCs/>
      <w:kern w:val="1"/>
      <w:sz w:val="21"/>
      <w:szCs w:val="22"/>
      <w:lang w:eastAsia="hi-IN" w:bidi="hi-IN"/>
    </w:rPr>
  </w:style>
  <w:style w:type="paragraph" w:styleId="af8">
    <w:name w:val="List Paragraph"/>
    <w:basedOn w:val="a"/>
    <w:uiPriority w:val="34"/>
    <w:qFormat/>
    <w:rsid w:val="00F059B6"/>
    <w:pPr>
      <w:ind w:leftChars="200" w:left="48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B5"/>
    <w:pPr>
      <w:widowControl w:val="0"/>
      <w:suppressAutoHyphens/>
      <w:spacing w:after="200" w:line="276" w:lineRule="auto"/>
    </w:pPr>
    <w:rPr>
      <w:rFonts w:eastAsia="SimSun"/>
      <w:kern w:val="1"/>
      <w:sz w:val="21"/>
      <w:szCs w:val="22"/>
      <w:lang w:eastAsia="hi-IN" w:bidi="hi-IN"/>
    </w:rPr>
  </w:style>
  <w:style w:type="paragraph" w:styleId="1">
    <w:name w:val="heading 1"/>
    <w:basedOn w:val="a"/>
    <w:link w:val="10"/>
    <w:uiPriority w:val="9"/>
    <w:qFormat/>
    <w:rsid w:val="007F33E3"/>
    <w:pPr>
      <w:widowControl/>
      <w:suppressAutoHyphens w:val="0"/>
      <w:spacing w:before="100" w:beforeAutospacing="1" w:after="100" w:afterAutospacing="1" w:line="240" w:lineRule="auto"/>
      <w:outlineLvl w:val="0"/>
    </w:pPr>
    <w:rPr>
      <w:rFonts w:ascii="新細明體" w:eastAsia="新細明體" w:hAnsi="新細明體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57B5"/>
  </w:style>
  <w:style w:type="character" w:customStyle="1" w:styleId="WW-Absatz-Standardschriftart">
    <w:name w:val="WW-Absatz-Standardschriftart"/>
    <w:rsid w:val="007357B5"/>
  </w:style>
  <w:style w:type="character" w:customStyle="1" w:styleId="WW-Absatz-Standardschriftart1">
    <w:name w:val="WW-Absatz-Standardschriftart1"/>
    <w:rsid w:val="007357B5"/>
  </w:style>
  <w:style w:type="character" w:customStyle="1" w:styleId="WW-Absatz-Standardschriftart11">
    <w:name w:val="WW-Absatz-Standardschriftart11"/>
    <w:rsid w:val="007357B5"/>
  </w:style>
  <w:style w:type="character" w:customStyle="1" w:styleId="WW-Absatz-Standardschriftart111">
    <w:name w:val="WW-Absatz-Standardschriftart111"/>
    <w:rsid w:val="007357B5"/>
  </w:style>
  <w:style w:type="character" w:customStyle="1" w:styleId="WW-Absatz-Standardschriftart1111">
    <w:name w:val="WW-Absatz-Standardschriftart1111"/>
    <w:rsid w:val="007357B5"/>
  </w:style>
  <w:style w:type="character" w:customStyle="1" w:styleId="WW-Absatz-Standardschriftart11111">
    <w:name w:val="WW-Absatz-Standardschriftart11111"/>
    <w:rsid w:val="007357B5"/>
  </w:style>
  <w:style w:type="character" w:customStyle="1" w:styleId="WW-Absatz-Standardschriftart111111">
    <w:name w:val="WW-Absatz-Standardschriftart111111"/>
    <w:rsid w:val="007357B5"/>
  </w:style>
  <w:style w:type="character" w:customStyle="1" w:styleId="WW-Absatz-Standardschriftart1111111">
    <w:name w:val="WW-Absatz-Standardschriftart1111111"/>
    <w:rsid w:val="007357B5"/>
  </w:style>
  <w:style w:type="character" w:customStyle="1" w:styleId="a3">
    <w:name w:val="默认段落字体"/>
    <w:rsid w:val="007357B5"/>
  </w:style>
  <w:style w:type="character" w:styleId="a4">
    <w:name w:val="Hyperlink"/>
    <w:rsid w:val="007357B5"/>
    <w:rPr>
      <w:color w:val="0000FF"/>
    </w:rPr>
  </w:style>
  <w:style w:type="paragraph" w:styleId="a5">
    <w:name w:val="Title"/>
    <w:basedOn w:val="a"/>
    <w:next w:val="a6"/>
    <w:qFormat/>
    <w:rsid w:val="007357B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7357B5"/>
    <w:pPr>
      <w:spacing w:after="120"/>
    </w:pPr>
  </w:style>
  <w:style w:type="paragraph" w:styleId="a7">
    <w:name w:val="List"/>
    <w:basedOn w:val="a6"/>
    <w:rsid w:val="007357B5"/>
    <w:rPr>
      <w:rFonts w:cs="Tahoma"/>
    </w:rPr>
  </w:style>
  <w:style w:type="paragraph" w:customStyle="1" w:styleId="a8">
    <w:name w:val="標籤"/>
    <w:basedOn w:val="a"/>
    <w:rsid w:val="007357B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目錄"/>
    <w:basedOn w:val="a"/>
    <w:rsid w:val="007357B5"/>
    <w:pPr>
      <w:suppressLineNumbers/>
    </w:pPr>
    <w:rPr>
      <w:rFonts w:cs="Tahoma"/>
    </w:rPr>
  </w:style>
  <w:style w:type="paragraph" w:styleId="aa">
    <w:name w:val="footer"/>
    <w:basedOn w:val="a"/>
    <w:rsid w:val="007357B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rsid w:val="007357B5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No Spacing"/>
    <w:qFormat/>
    <w:rsid w:val="007357B5"/>
    <w:pPr>
      <w:widowControl w:val="0"/>
      <w:suppressAutoHyphens/>
    </w:pPr>
    <w:rPr>
      <w:sz w:val="24"/>
      <w:lang w:eastAsia="ar-SA"/>
    </w:rPr>
  </w:style>
  <w:style w:type="paragraph" w:customStyle="1" w:styleId="ad">
    <w:name w:val="訊框內容"/>
    <w:basedOn w:val="a6"/>
    <w:rsid w:val="007357B5"/>
  </w:style>
  <w:style w:type="paragraph" w:customStyle="1" w:styleId="ae">
    <w:name w:val="表格內容"/>
    <w:basedOn w:val="a"/>
    <w:rsid w:val="007357B5"/>
    <w:pPr>
      <w:suppressLineNumbers/>
    </w:pPr>
  </w:style>
  <w:style w:type="paragraph" w:customStyle="1" w:styleId="af">
    <w:name w:val="表格標題"/>
    <w:basedOn w:val="ae"/>
    <w:rsid w:val="007357B5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9179D"/>
    <w:pPr>
      <w:spacing w:after="0" w:line="240" w:lineRule="auto"/>
    </w:pPr>
    <w:rPr>
      <w:rFonts w:ascii="Cambria" w:eastAsia="新細明體" w:hAnsi="Cambria" w:cs="Mangal"/>
      <w:sz w:val="18"/>
      <w:szCs w:val="16"/>
    </w:rPr>
  </w:style>
  <w:style w:type="character" w:customStyle="1" w:styleId="af1">
    <w:name w:val="註解方塊文字 字元"/>
    <w:link w:val="af0"/>
    <w:uiPriority w:val="99"/>
    <w:semiHidden/>
    <w:rsid w:val="00D9179D"/>
    <w:rPr>
      <w:rFonts w:ascii="Cambria" w:eastAsia="新細明體" w:hAnsi="Cambria" w:cs="Mangal"/>
      <w:kern w:val="1"/>
      <w:sz w:val="18"/>
      <w:szCs w:val="16"/>
      <w:lang w:eastAsia="hi-IN" w:bidi="hi-IN"/>
    </w:rPr>
  </w:style>
  <w:style w:type="character" w:customStyle="1" w:styleId="10">
    <w:name w:val="標題 1 字元"/>
    <w:link w:val="1"/>
    <w:uiPriority w:val="9"/>
    <w:rsid w:val="007F33E3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FollowedHyperlink"/>
    <w:uiPriority w:val="99"/>
    <w:semiHidden/>
    <w:unhideWhenUsed/>
    <w:rsid w:val="007F33E3"/>
    <w:rPr>
      <w:color w:val="800080"/>
      <w:u w:val="single"/>
    </w:rPr>
  </w:style>
  <w:style w:type="character" w:styleId="af3">
    <w:name w:val="annotation reference"/>
    <w:uiPriority w:val="99"/>
    <w:semiHidden/>
    <w:unhideWhenUsed/>
    <w:rsid w:val="00400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00F16"/>
    <w:rPr>
      <w:rFonts w:cs="Mangal"/>
    </w:rPr>
  </w:style>
  <w:style w:type="character" w:customStyle="1" w:styleId="af5">
    <w:name w:val="註解文字 字元"/>
    <w:link w:val="af4"/>
    <w:uiPriority w:val="99"/>
    <w:semiHidden/>
    <w:rsid w:val="00400F16"/>
    <w:rPr>
      <w:rFonts w:eastAsia="SimSun" w:cs="Mangal"/>
      <w:kern w:val="1"/>
      <w:sz w:val="21"/>
      <w:szCs w:val="22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0F16"/>
    <w:rPr>
      <w:b/>
      <w:bCs/>
    </w:rPr>
  </w:style>
  <w:style w:type="character" w:customStyle="1" w:styleId="af7">
    <w:name w:val="註解主旨 字元"/>
    <w:link w:val="af6"/>
    <w:uiPriority w:val="99"/>
    <w:semiHidden/>
    <w:rsid w:val="00400F16"/>
    <w:rPr>
      <w:rFonts w:eastAsia="SimSun" w:cs="Mangal"/>
      <w:b/>
      <w:bCs/>
      <w:kern w:val="1"/>
      <w:sz w:val="21"/>
      <w:szCs w:val="22"/>
      <w:lang w:eastAsia="hi-IN" w:bidi="hi-IN"/>
    </w:rPr>
  </w:style>
  <w:style w:type="paragraph" w:styleId="af8">
    <w:name w:val="List Paragraph"/>
    <w:basedOn w:val="a"/>
    <w:uiPriority w:val="34"/>
    <w:qFormat/>
    <w:rsid w:val="00F059B6"/>
    <w:pPr>
      <w:ind w:leftChars="200"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0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E96B-9AE7-4D49-AA87-788D2AAA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 中華民國少年籃球發展協會全國分區樂趣化少年籃球賽實施計畫</dc:title>
  <dc:creator>Microsoft Office 使用者</dc:creator>
  <cp:lastModifiedBy>USER</cp:lastModifiedBy>
  <cp:revision>2</cp:revision>
  <cp:lastPrinted>2019-05-02T14:56:00Z</cp:lastPrinted>
  <dcterms:created xsi:type="dcterms:W3CDTF">2019-06-13T09:14:00Z</dcterms:created>
  <dcterms:modified xsi:type="dcterms:W3CDTF">2019-06-13T09:14:00Z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